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625D" w14:textId="77777777" w:rsidR="008E7482" w:rsidRDefault="008E7482" w:rsidP="008E7482">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49ED8844" w14:textId="77777777" w:rsidR="008E7482" w:rsidRDefault="008E7482" w:rsidP="008E7482">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3891638F" w14:textId="65184E43" w:rsidR="008E7482" w:rsidRPr="009755EF" w:rsidRDefault="008E7482" w:rsidP="008E7482">
      <w:pPr>
        <w:widowControl w:val="0"/>
        <w:suppressAutoHyphens/>
        <w:spacing w:after="0" w:line="240" w:lineRule="auto"/>
        <w:rPr>
          <w:rFonts w:ascii="Tahoma" w:eastAsia="SimSun" w:hAnsi="Tahoma" w:cs="Mangal"/>
          <w:kern w:val="2"/>
          <w:sz w:val="24"/>
          <w:szCs w:val="24"/>
          <w:lang w:val="en-US" w:eastAsia="hi-IN" w:bidi="hi-IN"/>
        </w:rPr>
      </w:pPr>
      <w:r w:rsidRPr="001A61E1">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sidRPr="009755EF">
        <w:rPr>
          <w:rFonts w:ascii="Tahoma" w:eastAsia="SimSun" w:hAnsi="Tahoma" w:cs="Mangal"/>
          <w:kern w:val="2"/>
          <w:sz w:val="24"/>
          <w:szCs w:val="24"/>
          <w:lang w:val="en-US" w:eastAsia="hi-IN" w:bidi="hi-IN"/>
        </w:rPr>
        <w:t xml:space="preserve"> 3  –  </w:t>
      </w:r>
      <w:r>
        <w:rPr>
          <w:rFonts w:ascii="Tahoma" w:eastAsia="SimSun" w:hAnsi="Tahoma" w:cs="Mangal"/>
          <w:kern w:val="2"/>
          <w:sz w:val="24"/>
          <w:szCs w:val="24"/>
          <w:lang w:eastAsia="hi-IN" w:bidi="hi-IN"/>
        </w:rPr>
        <w:t>ΠΑΤΡΑ</w:t>
      </w:r>
      <w:r w:rsidRPr="009755EF">
        <w:rPr>
          <w:rFonts w:ascii="Tahoma" w:eastAsia="SimSun" w:hAnsi="Tahoma" w:cs="Mangal"/>
          <w:kern w:val="2"/>
          <w:sz w:val="24"/>
          <w:szCs w:val="24"/>
          <w:lang w:val="en-US" w:eastAsia="hi-IN" w:bidi="hi-IN"/>
        </w:rPr>
        <w:t>,  262 23</w:t>
      </w:r>
    </w:p>
    <w:p w14:paraId="3CA52A09" w14:textId="28C3FB88" w:rsidR="008E7482" w:rsidRPr="007107F1" w:rsidRDefault="008E7482" w:rsidP="008E7482">
      <w:pPr>
        <w:widowControl w:val="0"/>
        <w:suppressAutoHyphens/>
        <w:spacing w:after="0" w:line="240" w:lineRule="auto"/>
        <w:rPr>
          <w:rFonts w:ascii="Tahoma" w:eastAsia="SimSun" w:hAnsi="Tahoma" w:cs="Mangal"/>
          <w:kern w:val="2"/>
          <w:sz w:val="24"/>
          <w:szCs w:val="24"/>
          <w:lang w:val="en-US" w:eastAsia="hi-IN" w:bidi="hi-IN"/>
        </w:rPr>
      </w:pPr>
      <w:r w:rsidRPr="001A61E1">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sidRPr="007107F1">
        <w:rPr>
          <w:rFonts w:ascii="Tahoma" w:eastAsia="SimSun" w:hAnsi="Tahoma" w:cs="Mangal"/>
          <w:kern w:val="2"/>
          <w:sz w:val="24"/>
          <w:szCs w:val="24"/>
          <w:lang w:val="en-US" w:eastAsia="hi-IN" w:bidi="hi-IN"/>
        </w:rPr>
        <w:t>:</w:t>
      </w:r>
      <w:r w:rsidRPr="001A61E1">
        <w:rPr>
          <w:rFonts w:ascii="Tahoma" w:eastAsia="SimSun" w:hAnsi="Tahoma" w:cs="Mangal"/>
          <w:kern w:val="2"/>
          <w:sz w:val="24"/>
          <w:szCs w:val="24"/>
          <w:lang w:val="en-US" w:eastAsia="hi-IN" w:bidi="hi-IN"/>
        </w:rPr>
        <w:t xml:space="preserve"> </w:t>
      </w:r>
      <w:r w:rsidRPr="007107F1">
        <w:rPr>
          <w:rFonts w:ascii="Tahoma" w:eastAsia="SimSun" w:hAnsi="Tahoma" w:cs="Mangal"/>
          <w:kern w:val="2"/>
          <w:sz w:val="24"/>
          <w:szCs w:val="24"/>
          <w:lang w:val="en-US" w:eastAsia="hi-IN" w:bidi="hi-IN"/>
        </w:rPr>
        <w:t xml:space="preserve">2610278259 </w:t>
      </w:r>
      <w:r w:rsidRPr="001A61E1">
        <w:rPr>
          <w:rFonts w:ascii="Tahoma" w:eastAsia="SimSun" w:hAnsi="Tahoma" w:cs="Mangal"/>
          <w:kern w:val="2"/>
          <w:sz w:val="24"/>
          <w:szCs w:val="24"/>
          <w:lang w:val="en-US" w:eastAsia="hi-IN" w:bidi="hi-IN"/>
        </w:rPr>
        <w:t xml:space="preserve">&amp; </w:t>
      </w:r>
      <w:r w:rsidRPr="007107F1">
        <w:rPr>
          <w:rFonts w:ascii="Tahoma" w:eastAsia="SimSun" w:hAnsi="Tahoma" w:cs="Mangal"/>
          <w:kern w:val="2"/>
          <w:sz w:val="24"/>
          <w:szCs w:val="24"/>
          <w:lang w:val="en-US" w:eastAsia="hi-IN" w:bidi="hi-IN"/>
        </w:rPr>
        <w:t xml:space="preserve">2610222350 </w:t>
      </w:r>
    </w:p>
    <w:p w14:paraId="274A60E1" w14:textId="77777777" w:rsidR="008E7482" w:rsidRPr="00F86CD6" w:rsidRDefault="008E7482" w:rsidP="008E7482">
      <w:pPr>
        <w:widowControl w:val="0"/>
        <w:suppressAutoHyphens/>
        <w:spacing w:after="0" w:line="240" w:lineRule="auto"/>
        <w:rPr>
          <w:rFonts w:ascii="Tahoma" w:eastAsia="SimSun" w:hAnsi="Tahoma" w:cs="Tahoma"/>
          <w:kern w:val="2"/>
          <w:sz w:val="21"/>
          <w:szCs w:val="21"/>
          <w:lang w:val="en-US" w:eastAsia="hi-IN" w:bidi="hi-IN"/>
        </w:rPr>
      </w:pPr>
      <w:proofErr w:type="gramStart"/>
      <w:r>
        <w:rPr>
          <w:rFonts w:ascii="Tahoma" w:eastAsia="SimSun" w:hAnsi="Tahoma" w:cs="Tahoma"/>
          <w:kern w:val="2"/>
          <w:sz w:val="21"/>
          <w:szCs w:val="21"/>
          <w:lang w:val="fr-FR" w:eastAsia="hi-IN" w:bidi="hi-IN"/>
        </w:rPr>
        <w:t>e-mail:</w:t>
      </w:r>
      <w:proofErr w:type="gramEnd"/>
      <w:r>
        <w:rPr>
          <w:rFonts w:ascii="Tahoma" w:eastAsia="SimSun" w:hAnsi="Tahoma" w:cs="Tahoma"/>
          <w:kern w:val="2"/>
          <w:sz w:val="21"/>
          <w:szCs w:val="21"/>
          <w:lang w:val="fr-FR" w:eastAsia="hi-IN" w:bidi="hi-IN"/>
        </w:rPr>
        <w:t xml:space="preserve"> </w:t>
      </w:r>
      <w:hyperlink r:id="rId5" w:history="1">
        <w:r w:rsidRPr="00AE3133">
          <w:rPr>
            <w:rStyle w:val="-"/>
            <w:rFonts w:ascii="Tahoma" w:eastAsia="SimSun" w:hAnsi="Tahoma" w:cs="Tahoma"/>
            <w:kern w:val="2"/>
            <w:sz w:val="21"/>
            <w:szCs w:val="21"/>
            <w:lang w:val="en-US" w:eastAsia="hi-IN" w:bidi="hi-IN"/>
          </w:rPr>
          <w:t>info</w:t>
        </w:r>
        <w:r w:rsidRPr="00F86CD6">
          <w:rPr>
            <w:rStyle w:val="-"/>
            <w:rFonts w:ascii="Tahoma" w:eastAsia="SimSun" w:hAnsi="Tahoma" w:cs="Tahoma"/>
            <w:kern w:val="2"/>
            <w:sz w:val="21"/>
            <w:szCs w:val="21"/>
            <w:lang w:val="en-US" w:eastAsia="hi-IN" w:bidi="hi-IN"/>
          </w:rPr>
          <w:t>@</w:t>
        </w:r>
        <w:r w:rsidRPr="00AE3133">
          <w:rPr>
            <w:rStyle w:val="-"/>
            <w:rFonts w:ascii="Tahoma" w:eastAsia="SimSun" w:hAnsi="Tahoma" w:cs="Tahoma"/>
            <w:kern w:val="2"/>
            <w:sz w:val="21"/>
            <w:szCs w:val="21"/>
            <w:lang w:val="en-US" w:eastAsia="hi-IN" w:bidi="hi-IN"/>
          </w:rPr>
          <w:t>margelis</w:t>
        </w:r>
        <w:r w:rsidRPr="00F86CD6">
          <w:rPr>
            <w:rStyle w:val="-"/>
            <w:rFonts w:ascii="Tahoma" w:eastAsia="SimSun" w:hAnsi="Tahoma" w:cs="Tahoma"/>
            <w:kern w:val="2"/>
            <w:sz w:val="21"/>
            <w:szCs w:val="21"/>
            <w:lang w:val="en-US" w:eastAsia="hi-IN" w:bidi="hi-IN"/>
          </w:rPr>
          <w:t>.</w:t>
        </w:r>
        <w:r w:rsidRPr="00AE3133">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F86CD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F86CD6">
          <w:rPr>
            <w:rStyle w:val="-"/>
            <w:rFonts w:ascii="Tahoma" w:hAnsi="Tahoma" w:cs="Tahoma"/>
            <w:sz w:val="21"/>
            <w:szCs w:val="21"/>
            <w:lang w:val="en-US"/>
          </w:rPr>
          <w:t>.</w:t>
        </w:r>
        <w:r>
          <w:rPr>
            <w:rStyle w:val="-"/>
            <w:rFonts w:ascii="Tahoma" w:hAnsi="Tahoma" w:cs="Tahoma"/>
            <w:sz w:val="21"/>
            <w:szCs w:val="21"/>
            <w:lang w:val="en-US"/>
          </w:rPr>
          <w:t>margelis</w:t>
        </w:r>
        <w:r w:rsidRPr="00F86CD6">
          <w:rPr>
            <w:rStyle w:val="-"/>
            <w:rFonts w:ascii="Tahoma" w:hAnsi="Tahoma" w:cs="Tahoma"/>
            <w:sz w:val="21"/>
            <w:szCs w:val="21"/>
            <w:lang w:val="en-US"/>
          </w:rPr>
          <w:t>.</w:t>
        </w:r>
        <w:r>
          <w:rPr>
            <w:rStyle w:val="-"/>
            <w:rFonts w:ascii="Tahoma" w:hAnsi="Tahoma" w:cs="Tahoma"/>
            <w:sz w:val="21"/>
            <w:szCs w:val="21"/>
            <w:lang w:val="en-US"/>
          </w:rPr>
          <w:t>eu</w:t>
        </w:r>
      </w:hyperlink>
      <w:r w:rsidRPr="00F86CD6">
        <w:rPr>
          <w:rFonts w:ascii="Tahoma" w:hAnsi="Tahoma" w:cs="Tahoma"/>
          <w:sz w:val="21"/>
          <w:szCs w:val="21"/>
          <w:lang w:val="en-US"/>
        </w:rPr>
        <w:t xml:space="preserve"> </w:t>
      </w:r>
    </w:p>
    <w:p w14:paraId="6B7367C2" w14:textId="77777777" w:rsidR="008E7482" w:rsidRPr="00F86CD6" w:rsidRDefault="008E7482" w:rsidP="008E7482">
      <w:pPr>
        <w:widowControl w:val="0"/>
        <w:tabs>
          <w:tab w:val="left" w:pos="4611"/>
        </w:tabs>
        <w:suppressAutoHyphens/>
        <w:spacing w:after="0" w:line="240" w:lineRule="auto"/>
        <w:jc w:val="both"/>
        <w:rPr>
          <w:rFonts w:ascii="Times New Roman" w:eastAsia="SimSun" w:hAnsi="Times New Roman" w:cs="Mangal"/>
          <w:b/>
          <w:bCs/>
          <w:kern w:val="2"/>
          <w:sz w:val="6"/>
          <w:szCs w:val="6"/>
          <w:lang w:val="en-US" w:eastAsia="hi-IN" w:bidi="hi-IN"/>
        </w:rPr>
      </w:pPr>
    </w:p>
    <w:p w14:paraId="45607D61" w14:textId="77777777" w:rsidR="008E7482" w:rsidRDefault="008E7482" w:rsidP="008E7482">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ΑΝΔΡΟΣ </w:t>
      </w:r>
    </w:p>
    <w:p w14:paraId="21B6CE7A" w14:textId="77777777" w:rsidR="008E7482" w:rsidRPr="00791A62" w:rsidRDefault="008E7482" w:rsidP="008E7482">
      <w:pPr>
        <w:widowControl w:val="0"/>
        <w:tabs>
          <w:tab w:val="left" w:pos="4611"/>
        </w:tabs>
        <w:suppressAutoHyphens/>
        <w:spacing w:after="0" w:line="240" w:lineRule="auto"/>
        <w:jc w:val="center"/>
        <w:rPr>
          <w:rFonts w:ascii="Tahoma" w:eastAsia="SimSun" w:hAnsi="Tahoma" w:cs="Mangal"/>
          <w:b/>
          <w:bCs/>
          <w:kern w:val="2"/>
          <w:sz w:val="8"/>
          <w:szCs w:val="8"/>
          <w:u w:val="single"/>
          <w:lang w:eastAsia="hi-IN" w:bidi="hi-IN"/>
        </w:rPr>
      </w:pPr>
    </w:p>
    <w:p w14:paraId="7D1BE8CC" w14:textId="77777777" w:rsidR="008E7482" w:rsidRPr="00F86CD6" w:rsidRDefault="008E7482" w:rsidP="008E748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3</w:t>
      </w:r>
      <w:r w:rsidRPr="00F86CD6">
        <w:rPr>
          <w:rFonts w:ascii="Tahoma" w:eastAsia="SimSun" w:hAnsi="Tahoma" w:cs="Mangal"/>
          <w:b/>
          <w:bCs/>
          <w:kern w:val="2"/>
          <w:sz w:val="21"/>
          <w:szCs w:val="21"/>
          <w:lang w:eastAsia="hi-IN" w:bidi="hi-IN"/>
        </w:rPr>
        <w:t xml:space="preserve"> ΗΜΕΡΕΣ</w:t>
      </w:r>
    </w:p>
    <w:tbl>
      <w:tblPr>
        <w:tblStyle w:val="ab"/>
        <w:tblW w:w="0" w:type="auto"/>
        <w:tblInd w:w="3794" w:type="dxa"/>
        <w:tblLook w:val="04A0" w:firstRow="1" w:lastRow="0" w:firstColumn="1" w:lastColumn="0" w:noHBand="0" w:noVBand="1"/>
      </w:tblPr>
      <w:tblGrid>
        <w:gridCol w:w="1771"/>
        <w:gridCol w:w="1773"/>
      </w:tblGrid>
      <w:tr w:rsidR="008E7482" w:rsidRPr="00F86CD6" w14:paraId="734AC2B4" w14:textId="77777777" w:rsidTr="00F8452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EC914" w14:textId="77777777" w:rsidR="008E7482" w:rsidRPr="00F86CD6" w:rsidRDefault="008E7482" w:rsidP="00F84523">
            <w:pPr>
              <w:widowControl w:val="0"/>
              <w:tabs>
                <w:tab w:val="left" w:pos="4611"/>
              </w:tabs>
              <w:suppressAutoHyphens/>
              <w:spacing w:after="0"/>
              <w:jc w:val="center"/>
              <w:rPr>
                <w:rFonts w:ascii="Tahoma" w:eastAsia="SimSun" w:hAnsi="Tahoma" w:cs="Mangal"/>
                <w:b/>
                <w:bCs/>
                <w:kern w:val="2"/>
                <w:sz w:val="21"/>
                <w:szCs w:val="21"/>
                <w:lang w:eastAsia="hi-IN" w:bidi="hi-IN"/>
              </w:rPr>
            </w:pPr>
            <w:r w:rsidRPr="00F86CD6">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4DE8E" w14:textId="77777777" w:rsidR="008E7482" w:rsidRPr="00F86CD6" w:rsidRDefault="008E7482" w:rsidP="00F84523">
            <w:pPr>
              <w:widowControl w:val="0"/>
              <w:tabs>
                <w:tab w:val="left" w:pos="4611"/>
              </w:tabs>
              <w:suppressAutoHyphens/>
              <w:spacing w:after="0"/>
              <w:jc w:val="center"/>
              <w:rPr>
                <w:rFonts w:ascii="Tahoma" w:eastAsia="SimSun" w:hAnsi="Tahoma" w:cs="Mangal"/>
                <w:b/>
                <w:bCs/>
                <w:kern w:val="2"/>
                <w:sz w:val="21"/>
                <w:szCs w:val="21"/>
                <w:lang w:eastAsia="hi-IN" w:bidi="hi-IN"/>
              </w:rPr>
            </w:pPr>
            <w:r w:rsidRPr="00F86CD6">
              <w:rPr>
                <w:rFonts w:ascii="Tahoma" w:eastAsia="SimSun" w:hAnsi="Tahoma" w:cs="Mangal"/>
                <w:b/>
                <w:bCs/>
                <w:kern w:val="2"/>
                <w:sz w:val="21"/>
                <w:szCs w:val="21"/>
                <w:lang w:eastAsia="hi-IN" w:bidi="hi-IN"/>
              </w:rPr>
              <w:t>ΕΠΙΣΤΡΟΦΗ</w:t>
            </w:r>
          </w:p>
        </w:tc>
      </w:tr>
      <w:tr w:rsidR="008E7482" w:rsidRPr="00F86CD6" w14:paraId="2D826BD4" w14:textId="77777777" w:rsidTr="00F8452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C5A6B" w14:textId="67C0AF6B" w:rsidR="008E7482" w:rsidRPr="00F86CD6" w:rsidRDefault="008E7482" w:rsidP="00F84523">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19/07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58B6B" w14:textId="5513DE41" w:rsidR="008E7482" w:rsidRPr="00F86CD6" w:rsidRDefault="008E7482" w:rsidP="00F84523">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21/07</w:t>
            </w:r>
          </w:p>
        </w:tc>
      </w:tr>
    </w:tbl>
    <w:p w14:paraId="7F6F6354" w14:textId="77777777" w:rsidR="008E7482" w:rsidRPr="00F86CD6" w:rsidRDefault="008E7482" w:rsidP="008E7482">
      <w:pPr>
        <w:widowControl w:val="0"/>
        <w:tabs>
          <w:tab w:val="left" w:pos="4611"/>
        </w:tabs>
        <w:suppressAutoHyphens/>
        <w:spacing w:after="0" w:line="240" w:lineRule="auto"/>
        <w:jc w:val="center"/>
        <w:rPr>
          <w:rFonts w:ascii="Tahoma" w:eastAsia="SimSun" w:hAnsi="Tahoma" w:cs="Mangal"/>
          <w:b/>
          <w:bCs/>
          <w:kern w:val="2"/>
          <w:sz w:val="8"/>
          <w:szCs w:val="8"/>
          <w:lang w:eastAsia="hi-IN" w:bidi="hi-IN"/>
        </w:rPr>
      </w:pPr>
    </w:p>
    <w:p w14:paraId="6F427A02" w14:textId="77777777" w:rsidR="008E7482" w:rsidRPr="0073303A" w:rsidRDefault="008E7482" w:rsidP="008E7482">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73303A">
        <w:rPr>
          <w:rFonts w:ascii="Tahoma" w:eastAsia="SimSun" w:hAnsi="Tahoma" w:cs="Tahoma"/>
          <w:b/>
          <w:bCs/>
          <w:kern w:val="2"/>
          <w:sz w:val="21"/>
          <w:szCs w:val="21"/>
          <w:lang w:eastAsia="hi-IN" w:bidi="hi-IN"/>
        </w:rPr>
        <w:t xml:space="preserve">1η ΗΜΕΡΑ: ΠΑΤΡΑ – ΑΝΔΡΟΣ   </w:t>
      </w:r>
    </w:p>
    <w:p w14:paraId="644F9F87" w14:textId="6C07622B" w:rsidR="008E7482" w:rsidRPr="0022473A" w:rsidRDefault="008E7482" w:rsidP="008E7482">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sidRPr="0073303A">
        <w:rPr>
          <w:rFonts w:ascii="Tahoma" w:eastAsia="SimSun" w:hAnsi="Tahoma" w:cs="Tahoma"/>
          <w:kern w:val="2"/>
          <w:sz w:val="21"/>
          <w:szCs w:val="21"/>
          <w:lang w:eastAsia="hi-IN" w:bidi="hi-IN"/>
        </w:rPr>
        <w:t xml:space="preserve">Συγκέντρωση των εκδρομέων στην πλατεία Τριών Συμμάχων (στην </w:t>
      </w:r>
      <w:proofErr w:type="spellStart"/>
      <w:r w:rsidRPr="0073303A">
        <w:rPr>
          <w:rFonts w:ascii="Tahoma" w:eastAsia="SimSun" w:hAnsi="Tahoma" w:cs="Tahoma"/>
          <w:kern w:val="2"/>
          <w:sz w:val="21"/>
          <w:szCs w:val="21"/>
          <w:lang w:eastAsia="hi-IN" w:bidi="hi-IN"/>
        </w:rPr>
        <w:t>Όθωνος</w:t>
      </w:r>
      <w:proofErr w:type="spellEnd"/>
      <w:r w:rsidRPr="0073303A">
        <w:rPr>
          <w:rFonts w:ascii="Tahoma" w:eastAsia="SimSun" w:hAnsi="Tahoma" w:cs="Tahoma"/>
          <w:kern w:val="2"/>
          <w:sz w:val="21"/>
          <w:szCs w:val="21"/>
          <w:lang w:eastAsia="hi-IN" w:bidi="hi-IN"/>
        </w:rPr>
        <w:t xml:space="preserve"> Αμαλίας) και στις 03:</w:t>
      </w:r>
      <w:r w:rsidR="007E4FBB">
        <w:rPr>
          <w:rFonts w:ascii="Tahoma" w:eastAsia="SimSun" w:hAnsi="Tahoma" w:cs="Tahoma"/>
          <w:kern w:val="2"/>
          <w:sz w:val="21"/>
          <w:szCs w:val="21"/>
          <w:lang w:eastAsia="hi-IN" w:bidi="hi-IN"/>
        </w:rPr>
        <w:t>15</w:t>
      </w:r>
      <w:r w:rsidRPr="0073303A">
        <w:rPr>
          <w:rFonts w:ascii="Tahoma" w:eastAsia="SimSun" w:hAnsi="Tahoma" w:cs="Tahoma"/>
          <w:kern w:val="2"/>
          <w:sz w:val="21"/>
          <w:szCs w:val="21"/>
          <w:lang w:eastAsia="hi-IN" w:bidi="hi-IN"/>
        </w:rPr>
        <w:t xml:space="preserve"> και στις 03:</w:t>
      </w:r>
      <w:r w:rsidR="007E4FBB">
        <w:rPr>
          <w:rFonts w:ascii="Tahoma" w:eastAsia="SimSun" w:hAnsi="Tahoma" w:cs="Tahoma"/>
          <w:kern w:val="2"/>
          <w:sz w:val="21"/>
          <w:szCs w:val="21"/>
          <w:lang w:eastAsia="hi-IN" w:bidi="hi-IN"/>
        </w:rPr>
        <w:t>30</w:t>
      </w:r>
      <w:r w:rsidRPr="0073303A">
        <w:rPr>
          <w:rFonts w:ascii="Tahoma" w:eastAsia="SimSun" w:hAnsi="Tahoma" w:cs="Tahoma"/>
          <w:kern w:val="2"/>
          <w:sz w:val="21"/>
          <w:szCs w:val="21"/>
          <w:lang w:eastAsia="hi-IN" w:bidi="hi-IN"/>
        </w:rPr>
        <w:t xml:space="preserve"> το πρωί (</w:t>
      </w:r>
      <w:r w:rsidR="007E4FBB">
        <w:rPr>
          <w:rFonts w:ascii="Tahoma" w:eastAsia="SimSun" w:hAnsi="Tahoma" w:cs="Tahoma"/>
          <w:kern w:val="2"/>
          <w:sz w:val="21"/>
          <w:szCs w:val="21"/>
          <w:lang w:eastAsia="hi-IN" w:bidi="hi-IN"/>
        </w:rPr>
        <w:t>Σάββατο</w:t>
      </w:r>
      <w:r w:rsidRPr="0073303A">
        <w:rPr>
          <w:rFonts w:ascii="Tahoma" w:eastAsia="SimSun" w:hAnsi="Tahoma" w:cs="Tahoma"/>
          <w:kern w:val="2"/>
          <w:sz w:val="21"/>
          <w:szCs w:val="21"/>
          <w:lang w:eastAsia="hi-IN" w:bidi="hi-IN"/>
        </w:rPr>
        <w:t xml:space="preserve"> βράδυ προς </w:t>
      </w:r>
      <w:r w:rsidR="007E4FBB">
        <w:rPr>
          <w:rFonts w:ascii="Tahoma" w:eastAsia="SimSun" w:hAnsi="Tahoma" w:cs="Tahoma"/>
          <w:kern w:val="2"/>
          <w:sz w:val="21"/>
          <w:szCs w:val="21"/>
          <w:lang w:eastAsia="hi-IN" w:bidi="hi-IN"/>
        </w:rPr>
        <w:t>Κυριακή</w:t>
      </w:r>
      <w:r w:rsidRPr="0073303A">
        <w:rPr>
          <w:rFonts w:ascii="Tahoma" w:eastAsia="SimSun" w:hAnsi="Tahoma" w:cs="Tahoma"/>
          <w:kern w:val="2"/>
          <w:sz w:val="21"/>
          <w:szCs w:val="21"/>
          <w:lang w:eastAsia="hi-IN" w:bidi="hi-IN"/>
        </w:rPr>
        <w:t xml:space="preserve"> πρωί) αναχώρηση για το λιμάνι της Ραφήνας, άφιξη και επιβίβαση στο πλοίο που θα μας φέρει σε 2 ώρες στην Άνδρο. </w:t>
      </w:r>
      <w:r>
        <w:rPr>
          <w:rFonts w:ascii="Tahoma" w:eastAsia="SimSun" w:hAnsi="Tahoma" w:cs="Tahoma"/>
          <w:kern w:val="2"/>
          <w:sz w:val="21"/>
          <w:szCs w:val="21"/>
          <w:lang w:eastAsia="hi-IN" w:bidi="hi-IN"/>
        </w:rPr>
        <w:t xml:space="preserve">Η Άνδρος, το  βορειότερο νησί των Κυκλάδων, διαφέρει αισθητά από τα νησιά του υπόλοιπου συμπλέγματος. Θα μπορούσαμε να την χαρακτηρίσουμε και ως «μικρογραφία της Ελλάδας» με ψηλά βουνά, τρεχούμενα νερά που την κάνουν εύφορη σε αρκετά σημεία, ακρωτήρια και γενικά βραχώδη ακτογραμμή. Η «μικρά Αγγλία» όπως αποδίδεται στην λογοτεχνία και τον κινηματογράφο έχει γίνει ταυτόσημη της ναυτικής παράδοσης της χώρας μας καθώς αποτελεί γενέτειρα εφοπλιστών και καπεταναίων. Τα νεοκλασικά αρχοντικά σπίτια, τα δημόσια κτίρια και η αρχοντική ατμόσφαιρα γίνονται αδιάψευστος μάρτυρας της παρουσίας τους. Με την άφιξη μας στο νησί, θα κατευθυνθούμε στην παραλία Χρυσή Ακτή όπου το όνομα της δεν στέκει ανακόλουθο με το τοπίο. Χρυσαφένια αμμουδιά, γαλαζοπράσινα νερά, απόλυτα οργανωμένη και πολυσύχναστη αποτελεί ιδανικό σημείο για την πρώτη μας γνωριμία με το νησί όπου θα έχουμε ελεύθερο χρόνο για μπάνιο. Στην συνέχεια, θα μεταφερθούμε στο </w:t>
      </w:r>
      <w:proofErr w:type="spellStart"/>
      <w:r>
        <w:rPr>
          <w:rFonts w:ascii="Tahoma" w:eastAsia="SimSun" w:hAnsi="Tahoma" w:cs="Tahoma"/>
          <w:kern w:val="2"/>
          <w:sz w:val="21"/>
          <w:szCs w:val="21"/>
          <w:lang w:eastAsia="hi-IN" w:bidi="hi-IN"/>
        </w:rPr>
        <w:t>Μπατσί</w:t>
      </w:r>
      <w:proofErr w:type="spellEnd"/>
      <w:r>
        <w:rPr>
          <w:rFonts w:ascii="Tahoma" w:eastAsia="SimSun" w:hAnsi="Tahoma" w:cs="Tahoma"/>
          <w:kern w:val="2"/>
          <w:sz w:val="21"/>
          <w:szCs w:val="21"/>
          <w:lang w:eastAsia="hi-IN" w:bidi="hi-IN"/>
        </w:rPr>
        <w:t xml:space="preserve">, το γνωστότερο τουριστικό θέρετρο του νησιού που παρά την αθρόα έλευση του τουρισμού καταφέρνει να διατηρεί τον γραφικό του χαρακτήρα. Το μικρό αυτό </w:t>
      </w:r>
      <w:proofErr w:type="spellStart"/>
      <w:r>
        <w:rPr>
          <w:rFonts w:ascii="Tahoma" w:eastAsia="SimSun" w:hAnsi="Tahoma" w:cs="Tahoma"/>
          <w:kern w:val="2"/>
          <w:sz w:val="21"/>
          <w:szCs w:val="21"/>
          <w:lang w:eastAsia="hi-IN" w:bidi="hi-IN"/>
        </w:rPr>
        <w:t>ψαροχώρι</w:t>
      </w:r>
      <w:proofErr w:type="spellEnd"/>
      <w:r>
        <w:rPr>
          <w:rFonts w:ascii="Tahoma" w:eastAsia="SimSun" w:hAnsi="Tahoma" w:cs="Tahoma"/>
          <w:kern w:val="2"/>
          <w:sz w:val="21"/>
          <w:szCs w:val="21"/>
          <w:lang w:eastAsia="hi-IN" w:bidi="hi-IN"/>
        </w:rPr>
        <w:t xml:space="preserve"> μας δίνει αρκετές επιλογές για φαγητό το μεσημέρι ή και γιατί όχι, ακόμα μια βουτιά στην παραλία</w:t>
      </w:r>
      <w:r w:rsidRPr="00D074A1">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του. Σειρά τώρα κατέχει η </w:t>
      </w:r>
      <w:proofErr w:type="spellStart"/>
      <w:r>
        <w:rPr>
          <w:rFonts w:ascii="Tahoma" w:eastAsia="SimSun" w:hAnsi="Tahoma" w:cs="Tahoma"/>
          <w:kern w:val="2"/>
          <w:sz w:val="21"/>
          <w:szCs w:val="21"/>
          <w:lang w:eastAsia="hi-IN" w:bidi="hi-IN"/>
        </w:rPr>
        <w:t>πολυφωτογραφημένη</w:t>
      </w:r>
      <w:proofErr w:type="spellEnd"/>
      <w:r>
        <w:rPr>
          <w:rFonts w:ascii="Tahoma" w:eastAsia="SimSun" w:hAnsi="Tahoma" w:cs="Tahoma"/>
          <w:kern w:val="2"/>
          <w:sz w:val="21"/>
          <w:szCs w:val="21"/>
          <w:lang w:eastAsia="hi-IN" w:bidi="hi-IN"/>
        </w:rPr>
        <w:t xml:space="preserve"> χώρα του νησιού. Έπειτα από την τακτοποίηση μας στο ξενοδοχείο που βρίσκεται εκεί, θα έχουμε όλο τον χρόνο διαθέσιμο για να εξερευνήσουμε τα γραφικά στενά δρομάκια του νησιού που οδηγούν στην θάλασσα, να φτάσουμε στην πλατεία της </w:t>
      </w:r>
      <w:proofErr w:type="spellStart"/>
      <w:r>
        <w:rPr>
          <w:rFonts w:ascii="Tahoma" w:eastAsia="SimSun" w:hAnsi="Tahoma" w:cs="Tahoma"/>
          <w:kern w:val="2"/>
          <w:sz w:val="21"/>
          <w:szCs w:val="21"/>
          <w:lang w:eastAsia="hi-IN" w:bidi="hi-IN"/>
        </w:rPr>
        <w:t>Ρίβας</w:t>
      </w:r>
      <w:proofErr w:type="spellEnd"/>
      <w:r>
        <w:rPr>
          <w:rFonts w:ascii="Tahoma" w:eastAsia="SimSun" w:hAnsi="Tahoma" w:cs="Tahoma"/>
          <w:kern w:val="2"/>
          <w:sz w:val="21"/>
          <w:szCs w:val="21"/>
          <w:lang w:eastAsia="hi-IN" w:bidi="hi-IN"/>
        </w:rPr>
        <w:t xml:space="preserve"> που δεσπόζει το άγαλμα του Αφανούς Ναύτη – σήμα κατατεθέν του νησιού αλλά και τον φάρο </w:t>
      </w:r>
      <w:proofErr w:type="spellStart"/>
      <w:r>
        <w:rPr>
          <w:rFonts w:ascii="Tahoma" w:eastAsia="SimSun" w:hAnsi="Tahoma" w:cs="Tahoma"/>
          <w:kern w:val="2"/>
          <w:sz w:val="21"/>
          <w:szCs w:val="21"/>
          <w:lang w:eastAsia="hi-IN" w:bidi="hi-IN"/>
        </w:rPr>
        <w:t>Τουρλίτη</w:t>
      </w:r>
      <w:proofErr w:type="spellEnd"/>
      <w:r>
        <w:rPr>
          <w:rFonts w:ascii="Tahoma" w:eastAsia="SimSun" w:hAnsi="Tahoma" w:cs="Tahoma"/>
          <w:kern w:val="2"/>
          <w:sz w:val="21"/>
          <w:szCs w:val="21"/>
          <w:lang w:eastAsia="hi-IN" w:bidi="hi-IN"/>
        </w:rPr>
        <w:t xml:space="preserve"> που μοιάζει να αναδύεται μέσα από την θάλασσα! Αρκετές προτάσεις, όμως, περιμένουν και τους φίλους της τέχνης στο νησί της Άνδρου. </w:t>
      </w:r>
      <w:r w:rsidRPr="0073303A">
        <w:rPr>
          <w:rFonts w:ascii="Tahoma" w:hAnsi="Tahoma" w:cs="Tahoma"/>
          <w:sz w:val="21"/>
          <w:szCs w:val="21"/>
        </w:rPr>
        <w:t xml:space="preserve"> Σας προτείνουμε να επισκεφθείτε το Μουσείο Σύγχρονης Τέχνης Γουλανδρή. Στην παλιά πτέρυγα του μουσείου εκτίθεται η συλλογή έργων του Ανδριώτη γλύπτη Μιχάλη </w:t>
      </w:r>
      <w:proofErr w:type="spellStart"/>
      <w:r w:rsidRPr="0073303A">
        <w:rPr>
          <w:rFonts w:ascii="Tahoma" w:hAnsi="Tahoma" w:cs="Tahoma"/>
          <w:sz w:val="21"/>
          <w:szCs w:val="21"/>
        </w:rPr>
        <w:t>Τόμπρου</w:t>
      </w:r>
      <w:proofErr w:type="spellEnd"/>
      <w:r w:rsidRPr="0073303A">
        <w:rPr>
          <w:rFonts w:ascii="Tahoma" w:hAnsi="Tahoma" w:cs="Tahoma"/>
          <w:sz w:val="21"/>
          <w:szCs w:val="21"/>
        </w:rPr>
        <w:t xml:space="preserve"> καθώς και έργα από τους σημαντικότερους εκπροσώπους της νεοελληνικής γλυπτικής (</w:t>
      </w:r>
      <w:proofErr w:type="spellStart"/>
      <w:r w:rsidRPr="0073303A">
        <w:rPr>
          <w:rFonts w:ascii="Tahoma" w:hAnsi="Tahoma" w:cs="Tahoma"/>
          <w:sz w:val="21"/>
          <w:szCs w:val="21"/>
        </w:rPr>
        <w:t>Ζογγόπουλος</w:t>
      </w:r>
      <w:proofErr w:type="spellEnd"/>
      <w:r w:rsidRPr="0073303A">
        <w:rPr>
          <w:rFonts w:ascii="Tahoma" w:hAnsi="Tahoma" w:cs="Tahoma"/>
          <w:sz w:val="21"/>
          <w:szCs w:val="21"/>
        </w:rPr>
        <w:t xml:space="preserve">, Τάκης, Σκλάβος, </w:t>
      </w:r>
      <w:proofErr w:type="spellStart"/>
      <w:r w:rsidRPr="0073303A">
        <w:rPr>
          <w:rFonts w:ascii="Tahoma" w:hAnsi="Tahoma" w:cs="Tahoma"/>
          <w:sz w:val="21"/>
          <w:szCs w:val="21"/>
        </w:rPr>
        <w:t>Νικολαϊδης</w:t>
      </w:r>
      <w:proofErr w:type="spellEnd"/>
      <w:r w:rsidRPr="0073303A">
        <w:rPr>
          <w:rFonts w:ascii="Tahoma" w:hAnsi="Tahoma" w:cs="Tahoma"/>
          <w:sz w:val="21"/>
          <w:szCs w:val="21"/>
        </w:rPr>
        <w:t xml:space="preserve">, Παππάς </w:t>
      </w:r>
      <w:proofErr w:type="spellStart"/>
      <w:r w:rsidRPr="0073303A">
        <w:rPr>
          <w:rFonts w:ascii="Tahoma" w:hAnsi="Tahoma" w:cs="Tahoma"/>
          <w:sz w:val="21"/>
          <w:szCs w:val="21"/>
        </w:rPr>
        <w:t>κ.α</w:t>
      </w:r>
      <w:proofErr w:type="spellEnd"/>
      <w:r w:rsidRPr="0073303A">
        <w:rPr>
          <w:rFonts w:ascii="Tahoma" w:hAnsi="Tahoma" w:cs="Tahoma"/>
          <w:sz w:val="21"/>
          <w:szCs w:val="21"/>
        </w:rPr>
        <w:t>).</w:t>
      </w:r>
      <w:r w:rsidRPr="0073303A">
        <w:rPr>
          <w:rFonts w:ascii="Tahoma" w:hAnsi="Tahoma" w:cs="Tahoma"/>
          <w:color w:val="222222"/>
          <w:sz w:val="21"/>
          <w:szCs w:val="21"/>
        </w:rPr>
        <w:t xml:space="preserve"> </w:t>
      </w:r>
      <w:r>
        <w:rPr>
          <w:rFonts w:ascii="Tahoma" w:hAnsi="Tahoma" w:cs="Tahoma"/>
          <w:color w:val="222222"/>
          <w:sz w:val="21"/>
          <w:szCs w:val="21"/>
        </w:rPr>
        <w:t>Π</w:t>
      </w:r>
      <w:r w:rsidRPr="0073303A">
        <w:rPr>
          <w:rFonts w:ascii="Tahoma" w:hAnsi="Tahoma" w:cs="Tahoma"/>
          <w:color w:val="222222"/>
          <w:sz w:val="21"/>
          <w:szCs w:val="21"/>
        </w:rPr>
        <w:t>ροτείνουμε</w:t>
      </w:r>
      <w:r>
        <w:rPr>
          <w:rFonts w:ascii="Tahoma" w:hAnsi="Tahoma" w:cs="Tahoma"/>
          <w:color w:val="222222"/>
          <w:sz w:val="21"/>
          <w:szCs w:val="21"/>
        </w:rPr>
        <w:t>, επίσης,</w:t>
      </w:r>
      <w:r w:rsidRPr="0073303A">
        <w:rPr>
          <w:rFonts w:ascii="Tahoma" w:hAnsi="Tahoma" w:cs="Tahoma"/>
          <w:color w:val="222222"/>
          <w:sz w:val="21"/>
          <w:szCs w:val="21"/>
        </w:rPr>
        <w:t xml:space="preserve"> επίσκεψη στο </w:t>
      </w:r>
      <w:r w:rsidRPr="00894420">
        <w:rPr>
          <w:rFonts w:ascii="Tahoma" w:hAnsi="Tahoma" w:cs="Tahoma"/>
          <w:bCs/>
          <w:color w:val="222222"/>
          <w:sz w:val="21"/>
          <w:szCs w:val="21"/>
        </w:rPr>
        <w:t>Μουσείο Γουλανδρή</w:t>
      </w:r>
      <w:r w:rsidRPr="0073303A">
        <w:rPr>
          <w:rFonts w:ascii="Tahoma" w:hAnsi="Tahoma" w:cs="Tahoma"/>
          <w:color w:val="222222"/>
          <w:sz w:val="21"/>
          <w:szCs w:val="21"/>
        </w:rPr>
        <w:t xml:space="preserve"> με τις μόνιμες ή νέες συλλογές,</w:t>
      </w:r>
      <w:r>
        <w:rPr>
          <w:rFonts w:ascii="Tahoma" w:hAnsi="Tahoma" w:cs="Tahoma"/>
          <w:color w:val="222222"/>
          <w:sz w:val="21"/>
          <w:szCs w:val="21"/>
        </w:rPr>
        <w:t xml:space="preserve"> μιας και η οικογένεια Γουλανδρή έχει καταβάλει τεράστια προσπάθεια ανάδειξης του πολιτισμικού πλούτου του νησιού,</w:t>
      </w:r>
      <w:r w:rsidRPr="0073303A">
        <w:rPr>
          <w:rFonts w:ascii="Tahoma" w:hAnsi="Tahoma" w:cs="Tahoma"/>
          <w:color w:val="222222"/>
          <w:sz w:val="21"/>
          <w:szCs w:val="21"/>
        </w:rPr>
        <w:t xml:space="preserve"> το Ναυτικό Μουσείο</w:t>
      </w:r>
      <w:r>
        <w:rPr>
          <w:rFonts w:ascii="Tahoma" w:hAnsi="Tahoma" w:cs="Tahoma"/>
          <w:color w:val="222222"/>
          <w:sz w:val="21"/>
          <w:szCs w:val="21"/>
        </w:rPr>
        <w:t xml:space="preserve"> αλλά και</w:t>
      </w:r>
      <w:r w:rsidRPr="0073303A">
        <w:rPr>
          <w:rFonts w:ascii="Tahoma" w:hAnsi="Tahoma" w:cs="Tahoma"/>
          <w:color w:val="222222"/>
          <w:sz w:val="21"/>
          <w:szCs w:val="21"/>
        </w:rPr>
        <w:t xml:space="preserve"> την </w:t>
      </w:r>
      <w:proofErr w:type="spellStart"/>
      <w:r w:rsidRPr="0073303A">
        <w:rPr>
          <w:rFonts w:ascii="Tahoma" w:hAnsi="Tahoma" w:cs="Tahoma"/>
          <w:color w:val="222222"/>
          <w:sz w:val="21"/>
          <w:szCs w:val="21"/>
        </w:rPr>
        <w:t>Καϊρειο</w:t>
      </w:r>
      <w:proofErr w:type="spellEnd"/>
      <w:r w:rsidRPr="0073303A">
        <w:rPr>
          <w:rFonts w:ascii="Tahoma" w:hAnsi="Tahoma" w:cs="Tahoma"/>
          <w:color w:val="222222"/>
          <w:sz w:val="21"/>
          <w:szCs w:val="21"/>
        </w:rPr>
        <w:t xml:space="preserve"> Βιβλιοθήκη. </w:t>
      </w:r>
    </w:p>
    <w:p w14:paraId="5DA7E12C" w14:textId="77777777" w:rsidR="008E7482" w:rsidRPr="0073303A" w:rsidRDefault="008E7482" w:rsidP="008E7482">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0C763ABE" w14:textId="77777777" w:rsidR="008E7482" w:rsidRPr="0073303A" w:rsidRDefault="008E7482" w:rsidP="008E7482">
      <w:pPr>
        <w:pStyle w:val="aa"/>
        <w:rPr>
          <w:rFonts w:cs="Tahoma"/>
          <w:b/>
          <w:kern w:val="2"/>
          <w:sz w:val="21"/>
          <w:szCs w:val="21"/>
          <w:lang w:eastAsia="hi-IN" w:bidi="hi-IN"/>
        </w:rPr>
      </w:pPr>
      <w:r w:rsidRPr="0073303A">
        <w:rPr>
          <w:rFonts w:cs="Tahoma"/>
          <w:b/>
          <w:kern w:val="2"/>
          <w:sz w:val="21"/>
          <w:szCs w:val="21"/>
          <w:lang w:eastAsia="hi-IN" w:bidi="hi-IN"/>
        </w:rPr>
        <w:t xml:space="preserve">2η ΗΜΕΡΑ: ΑΝΔΡΟΣ  </w:t>
      </w:r>
    </w:p>
    <w:p w14:paraId="2EB831C3" w14:textId="77777777" w:rsidR="008E7482" w:rsidRPr="00781EEE" w:rsidRDefault="008E7482" w:rsidP="008E7482">
      <w:pPr>
        <w:widowControl w:val="0"/>
        <w:tabs>
          <w:tab w:val="left" w:pos="4611"/>
        </w:tabs>
        <w:suppressAutoHyphens/>
        <w:spacing w:after="0" w:line="240" w:lineRule="auto"/>
        <w:jc w:val="both"/>
        <w:rPr>
          <w:rFonts w:ascii="Tahoma" w:hAnsi="Tahoma" w:cs="Tahoma"/>
          <w:sz w:val="21"/>
          <w:szCs w:val="21"/>
        </w:rPr>
      </w:pPr>
      <w:r>
        <w:rPr>
          <w:rFonts w:ascii="Tahoma" w:hAnsi="Tahoma" w:cs="Tahoma"/>
          <w:sz w:val="21"/>
          <w:szCs w:val="21"/>
        </w:rPr>
        <w:t xml:space="preserve">Η σημερινή ημέρα θα είναι αφιερωμένη στην περιήγηση μας στο νησί όπου θα δούμε τα σημαντικότερα και ωραιότερα σημεία του νησιού. Πρώτος μας σταθμός το χωριό </w:t>
      </w:r>
      <w:proofErr w:type="spellStart"/>
      <w:r>
        <w:rPr>
          <w:rFonts w:ascii="Tahoma" w:hAnsi="Tahoma" w:cs="Tahoma"/>
          <w:sz w:val="21"/>
          <w:szCs w:val="21"/>
        </w:rPr>
        <w:t>Μένητες</w:t>
      </w:r>
      <w:proofErr w:type="spellEnd"/>
      <w:r>
        <w:rPr>
          <w:rFonts w:ascii="Tahoma" w:hAnsi="Tahoma" w:cs="Tahoma"/>
          <w:sz w:val="21"/>
          <w:szCs w:val="21"/>
        </w:rPr>
        <w:t xml:space="preserve">, ίσως το ομορφότερο σε ολόκληρη την Άνδρο, μια πράσινη όαση στις Κυκλάδες. Ένα από τα «θαύματα» του Αιγαίου που έχει συνδεθεί άρρηκτα με τον θεό Διόνυσο και τα διονυσιακά μυστήρια. Γεμάτο με πλατάνια, πηγές σε σχήμα κεφαλής λιονταριού όπου τα κρυστάλλινα τρεχούμενα νερά θα σας εντυπωσιάσουν. Αξίζει να αφιερώσουμε λίγο χρόνο κάτω από τα σκιερά πλατάνια για έναν παραδοσιακό καφέ. </w:t>
      </w:r>
      <w:r w:rsidRPr="0073303A">
        <w:rPr>
          <w:rFonts w:ascii="Tahoma" w:hAnsi="Tahoma" w:cs="Tahoma"/>
          <w:sz w:val="21"/>
          <w:szCs w:val="21"/>
        </w:rPr>
        <w:t>Επόμενος σταθμός μας είναι η Μονή της Αγίας Μαρίνας</w:t>
      </w:r>
      <w:r>
        <w:rPr>
          <w:rFonts w:ascii="Tahoma" w:hAnsi="Tahoma" w:cs="Tahoma"/>
          <w:sz w:val="21"/>
          <w:szCs w:val="21"/>
        </w:rPr>
        <w:t xml:space="preserve"> του 14</w:t>
      </w:r>
      <w:r w:rsidRPr="003F4286">
        <w:rPr>
          <w:rFonts w:ascii="Tahoma" w:hAnsi="Tahoma" w:cs="Tahoma"/>
          <w:sz w:val="21"/>
          <w:szCs w:val="21"/>
          <w:vertAlign w:val="superscript"/>
        </w:rPr>
        <w:t>ου</w:t>
      </w:r>
      <w:r>
        <w:rPr>
          <w:rFonts w:ascii="Tahoma" w:hAnsi="Tahoma" w:cs="Tahoma"/>
          <w:sz w:val="21"/>
          <w:szCs w:val="21"/>
        </w:rPr>
        <w:t xml:space="preserve"> αιώνα.</w:t>
      </w:r>
      <w:r>
        <w:rPr>
          <w:rFonts w:ascii="Tahoma" w:hAnsi="Tahoma" w:cs="Tahoma"/>
          <w:color w:val="1F2937"/>
          <w:sz w:val="21"/>
          <w:szCs w:val="21"/>
          <w:shd w:val="clear" w:color="auto" w:fill="FFFFFF"/>
        </w:rPr>
        <w:t xml:space="preserve"> Έ</w:t>
      </w:r>
      <w:r w:rsidRPr="000A1775">
        <w:rPr>
          <w:rFonts w:ascii="Tahoma" w:hAnsi="Tahoma" w:cs="Tahoma"/>
          <w:color w:val="1F2937"/>
          <w:sz w:val="21"/>
          <w:szCs w:val="21"/>
          <w:shd w:val="clear" w:color="auto" w:fill="FFFFFF"/>
        </w:rPr>
        <w:t>να από τα σπουδαιότερα προσκυνήματα στην Ελλάδα που μοιάζει με κάστρο</w:t>
      </w:r>
      <w:r>
        <w:rPr>
          <w:rFonts w:ascii="Tahoma" w:hAnsi="Tahoma" w:cs="Tahoma"/>
          <w:color w:val="1F2937"/>
          <w:sz w:val="21"/>
          <w:szCs w:val="21"/>
          <w:shd w:val="clear" w:color="auto" w:fill="FFFFFF"/>
        </w:rPr>
        <w:t xml:space="preserve"> και οφείλει την φήμη του</w:t>
      </w:r>
      <w:r w:rsidRPr="000A1775">
        <w:rPr>
          <w:rFonts w:ascii="Tahoma" w:hAnsi="Tahoma" w:cs="Tahoma"/>
          <w:color w:val="1F2937"/>
          <w:sz w:val="21"/>
          <w:szCs w:val="21"/>
          <w:shd w:val="clear" w:color="auto" w:fill="FFFFFF"/>
        </w:rPr>
        <w:t xml:space="preserve"> </w:t>
      </w:r>
      <w:r>
        <w:rPr>
          <w:rFonts w:ascii="Tahoma" w:hAnsi="Tahoma" w:cs="Tahoma"/>
          <w:color w:val="1F2937"/>
          <w:sz w:val="21"/>
          <w:szCs w:val="21"/>
          <w:shd w:val="clear" w:color="auto" w:fill="FFFFFF"/>
        </w:rPr>
        <w:t>σ</w:t>
      </w:r>
      <w:r w:rsidRPr="000A1775">
        <w:rPr>
          <w:rFonts w:ascii="Tahoma" w:hAnsi="Tahoma" w:cs="Tahoma"/>
          <w:color w:val="1F2937"/>
          <w:sz w:val="21"/>
          <w:szCs w:val="21"/>
          <w:shd w:val="clear" w:color="auto" w:fill="FFFFFF"/>
        </w:rPr>
        <w:t>το θαύμα της θεραπείας μικρού Ανδρέα από την Κύπρο. </w:t>
      </w:r>
      <w:r w:rsidRPr="0073303A">
        <w:rPr>
          <w:rFonts w:ascii="Tahoma" w:hAnsi="Tahoma" w:cs="Tahoma"/>
          <w:sz w:val="21"/>
          <w:szCs w:val="21"/>
        </w:rPr>
        <w:t xml:space="preserve">Συνεχίζουμε την διαδρομή μας για τα </w:t>
      </w:r>
      <w:proofErr w:type="spellStart"/>
      <w:r w:rsidRPr="0073303A">
        <w:rPr>
          <w:rFonts w:ascii="Tahoma" w:hAnsi="Tahoma" w:cs="Tahoma"/>
          <w:sz w:val="21"/>
          <w:szCs w:val="21"/>
        </w:rPr>
        <w:t>Αποίκια</w:t>
      </w:r>
      <w:proofErr w:type="spellEnd"/>
      <w:r w:rsidRPr="0073303A">
        <w:rPr>
          <w:rFonts w:ascii="Tahoma" w:hAnsi="Tahoma" w:cs="Tahoma"/>
          <w:sz w:val="21"/>
          <w:szCs w:val="21"/>
        </w:rPr>
        <w:t xml:space="preserve"> και την Πηγή </w:t>
      </w:r>
      <w:proofErr w:type="spellStart"/>
      <w:r w:rsidRPr="0073303A">
        <w:rPr>
          <w:rFonts w:ascii="Tahoma" w:hAnsi="Tahoma" w:cs="Tahoma"/>
          <w:sz w:val="21"/>
          <w:szCs w:val="21"/>
        </w:rPr>
        <w:t>Σάριζα</w:t>
      </w:r>
      <w:proofErr w:type="spellEnd"/>
      <w:r w:rsidRPr="0073303A">
        <w:rPr>
          <w:rFonts w:ascii="Tahoma" w:hAnsi="Tahoma" w:cs="Tahoma"/>
          <w:sz w:val="21"/>
          <w:szCs w:val="21"/>
        </w:rPr>
        <w:t xml:space="preserve">. Θα δούμε την πηγή, το νερό της οποίας, έχει αποδεδειγμένα καθιερωθεί ως ιαματικό από τον καθηγητή χημείας Αναστάσιος </w:t>
      </w:r>
      <w:proofErr w:type="spellStart"/>
      <w:r w:rsidRPr="0073303A">
        <w:rPr>
          <w:rFonts w:ascii="Tahoma" w:hAnsi="Tahoma" w:cs="Tahoma"/>
          <w:sz w:val="21"/>
          <w:szCs w:val="21"/>
        </w:rPr>
        <w:t>Δαμβέργης</w:t>
      </w:r>
      <w:proofErr w:type="spellEnd"/>
      <w:r w:rsidRPr="0073303A">
        <w:rPr>
          <w:rFonts w:ascii="Tahoma" w:hAnsi="Tahoma" w:cs="Tahoma"/>
          <w:sz w:val="21"/>
          <w:szCs w:val="21"/>
        </w:rPr>
        <w:t xml:space="preserve"> ήδη από το 1892 !!</w:t>
      </w:r>
      <w:r>
        <w:rPr>
          <w:rFonts w:ascii="Tahoma" w:hAnsi="Tahoma" w:cs="Tahoma"/>
          <w:sz w:val="21"/>
          <w:szCs w:val="21"/>
        </w:rPr>
        <w:t xml:space="preserve"> Αξιοποιώντας την παραμονή μας στο χωριό, μετά από ολιγόλεπτο</w:t>
      </w:r>
      <w:r w:rsidRPr="0073303A">
        <w:rPr>
          <w:rFonts w:ascii="Tahoma" w:hAnsi="Tahoma" w:cs="Tahoma"/>
          <w:color w:val="222222"/>
          <w:sz w:val="21"/>
          <w:szCs w:val="21"/>
        </w:rPr>
        <w:t xml:space="preserve"> περπάτημα </w:t>
      </w:r>
      <w:r>
        <w:rPr>
          <w:rFonts w:ascii="Tahoma" w:hAnsi="Tahoma" w:cs="Tahoma"/>
          <w:color w:val="222222"/>
          <w:sz w:val="21"/>
          <w:szCs w:val="21"/>
        </w:rPr>
        <w:t xml:space="preserve">θα βρεθούμε μπροστά στους </w:t>
      </w:r>
      <w:r w:rsidRPr="00894420">
        <w:rPr>
          <w:rFonts w:ascii="Tahoma" w:hAnsi="Tahoma" w:cs="Tahoma"/>
          <w:bCs/>
          <w:color w:val="222222"/>
          <w:sz w:val="21"/>
          <w:szCs w:val="21"/>
        </w:rPr>
        <w:t xml:space="preserve">καταρράκτες της </w:t>
      </w:r>
      <w:proofErr w:type="spellStart"/>
      <w:r w:rsidRPr="00894420">
        <w:rPr>
          <w:rFonts w:ascii="Tahoma" w:hAnsi="Tahoma" w:cs="Tahoma"/>
          <w:bCs/>
          <w:color w:val="222222"/>
          <w:sz w:val="21"/>
          <w:szCs w:val="21"/>
        </w:rPr>
        <w:t>Πυθάρας</w:t>
      </w:r>
      <w:proofErr w:type="spellEnd"/>
      <w:r w:rsidRPr="0073303A">
        <w:rPr>
          <w:rFonts w:ascii="Tahoma" w:hAnsi="Tahoma" w:cs="Tahoma"/>
          <w:color w:val="222222"/>
          <w:sz w:val="21"/>
          <w:szCs w:val="21"/>
        </w:rPr>
        <w:t xml:space="preserve">. </w:t>
      </w:r>
      <w:r>
        <w:rPr>
          <w:rFonts w:ascii="Tahoma" w:hAnsi="Tahoma" w:cs="Tahoma"/>
          <w:color w:val="222222"/>
          <w:sz w:val="21"/>
          <w:szCs w:val="21"/>
        </w:rPr>
        <w:t xml:space="preserve">Περνώντας </w:t>
      </w:r>
      <w:r w:rsidRPr="0073303A">
        <w:rPr>
          <w:rFonts w:ascii="Tahoma" w:hAnsi="Tahoma" w:cs="Tahoma"/>
          <w:color w:val="222222"/>
          <w:sz w:val="21"/>
          <w:szCs w:val="21"/>
        </w:rPr>
        <w:t xml:space="preserve"> μέσα από το γραφικό μονοπάτι</w:t>
      </w:r>
      <w:r>
        <w:rPr>
          <w:rFonts w:ascii="Tahoma" w:hAnsi="Tahoma" w:cs="Tahoma"/>
          <w:color w:val="222222"/>
          <w:sz w:val="21"/>
          <w:szCs w:val="21"/>
        </w:rPr>
        <w:t xml:space="preserve"> </w:t>
      </w:r>
      <w:r w:rsidRPr="0073303A">
        <w:rPr>
          <w:rFonts w:ascii="Tahoma" w:hAnsi="Tahoma" w:cs="Tahoma"/>
          <w:color w:val="222222"/>
          <w:sz w:val="21"/>
          <w:szCs w:val="21"/>
        </w:rPr>
        <w:t xml:space="preserve">του χωριού </w:t>
      </w:r>
      <w:r>
        <w:rPr>
          <w:rFonts w:ascii="Tahoma" w:hAnsi="Tahoma" w:cs="Tahoma"/>
          <w:color w:val="222222"/>
          <w:sz w:val="21"/>
          <w:szCs w:val="21"/>
        </w:rPr>
        <w:t xml:space="preserve">η μικρή λίμνη που σχηματίζουν τα νερά της </w:t>
      </w:r>
      <w:proofErr w:type="spellStart"/>
      <w:r>
        <w:rPr>
          <w:rFonts w:ascii="Tahoma" w:hAnsi="Tahoma" w:cs="Tahoma"/>
          <w:color w:val="222222"/>
          <w:sz w:val="21"/>
          <w:szCs w:val="21"/>
        </w:rPr>
        <w:t>Πυθάρας</w:t>
      </w:r>
      <w:proofErr w:type="spellEnd"/>
      <w:r>
        <w:rPr>
          <w:rFonts w:ascii="Tahoma" w:hAnsi="Tahoma" w:cs="Tahoma"/>
          <w:color w:val="222222"/>
          <w:sz w:val="21"/>
          <w:szCs w:val="21"/>
        </w:rPr>
        <w:t xml:space="preserve"> καθώς και τα τρεχούμενα νερά του καταρράκτη, η εικόνα που θα συναντήσουμε θα επιβεβαιώσει όσους γνωρίζουν και αγαπούν το νησί.</w:t>
      </w:r>
      <w:r w:rsidRPr="0073303A">
        <w:rPr>
          <w:rFonts w:ascii="Tahoma" w:hAnsi="Tahoma" w:cs="Tahoma"/>
          <w:color w:val="222222"/>
          <w:sz w:val="21"/>
          <w:szCs w:val="21"/>
        </w:rPr>
        <w:t xml:space="preserve"> </w:t>
      </w:r>
      <w:r>
        <w:rPr>
          <w:rFonts w:ascii="Tahoma" w:hAnsi="Tahoma" w:cs="Tahoma"/>
          <w:color w:val="222222"/>
          <w:sz w:val="21"/>
          <w:szCs w:val="21"/>
        </w:rPr>
        <w:t xml:space="preserve"> Σχετικά με την βουτιά της ημέρας στα νερά του νησιού, η ίδια η Άνδρος προσφέρει αρκετές επιλογές. Πριν, ωστόσο, να αναφέρουμε την παραλία που θα επισκεφθούμε θα πρέπει να συνυπολογίσουμε τις καιρικές συνθήκες και τον άνεμο των ημερών. Εγγυόμαστε βέβαια, πως θα κάνουμε την καλύτερη δυνατή επιλογή, όπως σε κάθε ταξιδιωτικό πρόγραμμα! Το απόγευμα ελεύθερο στη Χώρα. </w:t>
      </w:r>
    </w:p>
    <w:p w14:paraId="6B59DC28" w14:textId="77777777" w:rsidR="008E7482" w:rsidRDefault="008E7482" w:rsidP="008E7482">
      <w:pPr>
        <w:pStyle w:val="aa"/>
        <w:jc w:val="both"/>
        <w:rPr>
          <w:rFonts w:cs="Tahoma"/>
          <w:b/>
          <w:kern w:val="2"/>
          <w:sz w:val="21"/>
          <w:szCs w:val="21"/>
          <w:lang w:eastAsia="hi-IN" w:bidi="hi-IN"/>
        </w:rPr>
      </w:pPr>
    </w:p>
    <w:p w14:paraId="715FCDF5" w14:textId="77777777" w:rsidR="008E7482" w:rsidRPr="0073303A" w:rsidRDefault="008E7482" w:rsidP="008E7482">
      <w:pPr>
        <w:pStyle w:val="aa"/>
        <w:jc w:val="both"/>
        <w:rPr>
          <w:rFonts w:cs="Tahoma"/>
          <w:b/>
          <w:kern w:val="2"/>
          <w:sz w:val="21"/>
          <w:szCs w:val="21"/>
          <w:lang w:eastAsia="hi-IN" w:bidi="hi-IN"/>
        </w:rPr>
      </w:pPr>
      <w:r w:rsidRPr="0073303A">
        <w:rPr>
          <w:rFonts w:cs="Tahoma"/>
          <w:b/>
          <w:kern w:val="2"/>
          <w:sz w:val="21"/>
          <w:szCs w:val="21"/>
          <w:lang w:eastAsia="hi-IN" w:bidi="hi-IN"/>
        </w:rPr>
        <w:t xml:space="preserve">3η ΗΜΕΡΑ: ΑΝΔΡΟΣ – ΠΑΤΡΑ </w:t>
      </w:r>
    </w:p>
    <w:p w14:paraId="036D31B5" w14:textId="77777777" w:rsidR="008E7482" w:rsidRDefault="008E7482" w:rsidP="008E7482">
      <w:pPr>
        <w:widowControl w:val="0"/>
        <w:tabs>
          <w:tab w:val="left" w:pos="4611"/>
        </w:tabs>
        <w:suppressAutoHyphens/>
        <w:spacing w:after="0" w:line="240" w:lineRule="auto"/>
        <w:jc w:val="both"/>
        <w:rPr>
          <w:rFonts w:ascii="Tahoma" w:hAnsi="Tahoma" w:cs="Tahoma"/>
          <w:sz w:val="21"/>
          <w:szCs w:val="21"/>
        </w:rPr>
      </w:pPr>
      <w:r>
        <w:rPr>
          <w:rFonts w:ascii="Tahoma" w:eastAsia="SimSun" w:hAnsi="Tahoma" w:cs="Tahoma"/>
          <w:kern w:val="2"/>
          <w:sz w:val="21"/>
          <w:szCs w:val="21"/>
          <w:lang w:eastAsia="hi-IN" w:bidi="hi-IN"/>
        </w:rPr>
        <w:t xml:space="preserve">Το πρωί ελεύθερο στη διάθεση σας. Στην συνέχεια θα έχουμε ελεύθερο χρόνο στο </w:t>
      </w:r>
      <w:proofErr w:type="spellStart"/>
      <w:r>
        <w:rPr>
          <w:rFonts w:ascii="Tahoma" w:eastAsia="SimSun" w:hAnsi="Tahoma" w:cs="Tahoma"/>
          <w:kern w:val="2"/>
          <w:sz w:val="21"/>
          <w:szCs w:val="21"/>
          <w:lang w:eastAsia="hi-IN" w:bidi="hi-IN"/>
        </w:rPr>
        <w:t>Μπατσί</w:t>
      </w:r>
      <w:proofErr w:type="spellEnd"/>
      <w:r>
        <w:rPr>
          <w:rFonts w:ascii="Tahoma" w:eastAsia="SimSun" w:hAnsi="Tahoma" w:cs="Tahoma"/>
          <w:kern w:val="2"/>
          <w:sz w:val="21"/>
          <w:szCs w:val="21"/>
          <w:lang w:eastAsia="hi-IN" w:bidi="hi-IN"/>
        </w:rPr>
        <w:t xml:space="preserve"> για μπάνιο και γεύμα και το απόγευμα θα επιβιβασθούμε </w:t>
      </w:r>
      <w:r w:rsidRPr="0073303A">
        <w:rPr>
          <w:rFonts w:ascii="Tahoma" w:hAnsi="Tahoma" w:cs="Tahoma"/>
          <w:sz w:val="21"/>
          <w:szCs w:val="21"/>
        </w:rPr>
        <w:t xml:space="preserve">στο πλοίο που θα μας φέρει στη Ραφήνα. Άφιξη στο λιμάνι της Ραφήνας και άμεση αναχώρηση για την Πάτρα. Άφιξη στη Πάτρα το βράδυ. </w:t>
      </w:r>
    </w:p>
    <w:p w14:paraId="0F18B06B" w14:textId="77777777" w:rsidR="008E7482" w:rsidRDefault="008E7482" w:rsidP="008E7482">
      <w:pPr>
        <w:widowControl w:val="0"/>
        <w:tabs>
          <w:tab w:val="left" w:pos="4611"/>
        </w:tabs>
        <w:suppressAutoHyphens/>
        <w:spacing w:after="0" w:line="240" w:lineRule="auto"/>
        <w:jc w:val="both"/>
        <w:rPr>
          <w:rFonts w:ascii="Tahoma" w:hAnsi="Tahoma" w:cs="Tahoma"/>
          <w:sz w:val="21"/>
          <w:szCs w:val="21"/>
        </w:rPr>
      </w:pPr>
    </w:p>
    <w:p w14:paraId="4134AD2C" w14:textId="77777777" w:rsidR="008E7482" w:rsidRPr="00253BB0" w:rsidRDefault="008E7482" w:rsidP="008E7482">
      <w:pPr>
        <w:widowControl w:val="0"/>
        <w:tabs>
          <w:tab w:val="left" w:pos="4611"/>
        </w:tabs>
        <w:suppressAutoHyphens/>
        <w:spacing w:after="0" w:line="240" w:lineRule="auto"/>
        <w:jc w:val="both"/>
        <w:rPr>
          <w:rFonts w:ascii="Tahoma" w:hAnsi="Tahoma" w:cs="Tahoma"/>
          <w:kern w:val="2"/>
          <w:sz w:val="21"/>
          <w:szCs w:val="21"/>
          <w:lang w:eastAsia="hi-IN" w:bidi="hi-IN"/>
        </w:rPr>
      </w:pPr>
    </w:p>
    <w:p w14:paraId="1CE44295" w14:textId="77777777" w:rsidR="008E7482" w:rsidRDefault="008E7482" w:rsidP="008E7482">
      <w:pPr>
        <w:pStyle w:val="aa"/>
        <w:jc w:val="both"/>
        <w:rPr>
          <w:sz w:val="21"/>
          <w:szCs w:val="21"/>
        </w:rPr>
      </w:pPr>
    </w:p>
    <w:p w14:paraId="7BDB208C" w14:textId="77777777" w:rsidR="008E7482" w:rsidRPr="005D4A7D" w:rsidRDefault="008E7482" w:rsidP="008E7482">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lastRenderedPageBreak/>
        <w:t>ΔΗΛΩΣΕΙΣ  ΣΥΜΜΕΤΟΧΗΣ:</w:t>
      </w:r>
    </w:p>
    <w:p w14:paraId="207C9392" w14:textId="3B4DE15A" w:rsidR="008E7482" w:rsidRDefault="008E7482" w:rsidP="008E7482">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*Το αργότερο έως </w:t>
      </w:r>
      <w:r w:rsidR="009D47F6" w:rsidRPr="009D47F6">
        <w:rPr>
          <w:rFonts w:ascii="Tahoma" w:eastAsia="SimSun" w:hAnsi="Tahoma" w:cs="Tahoma"/>
          <w:kern w:val="2"/>
          <w:sz w:val="21"/>
          <w:szCs w:val="21"/>
          <w:lang w:eastAsia="hi-IN" w:bidi="hi-IN"/>
        </w:rPr>
        <w:t>08/07</w:t>
      </w:r>
      <w:r>
        <w:rPr>
          <w:rFonts w:ascii="Tahoma" w:eastAsia="SimSun" w:hAnsi="Tahoma" w:cs="Tahoma"/>
          <w:kern w:val="2"/>
          <w:sz w:val="21"/>
          <w:szCs w:val="21"/>
          <w:lang w:eastAsia="hi-IN" w:bidi="hi-IN"/>
        </w:rPr>
        <w:t xml:space="preserve"> (ημέρα έκδοσης των ακτοπλοϊκών εισιτηρίων)</w:t>
      </w:r>
    </w:p>
    <w:p w14:paraId="6636137D" w14:textId="77777777" w:rsidR="008E7482" w:rsidRDefault="008E7482" w:rsidP="008E7482">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w:t>
      </w:r>
    </w:p>
    <w:p w14:paraId="43969F3E" w14:textId="77777777" w:rsidR="008E7482" w:rsidRDefault="008E7482" w:rsidP="008E7482">
      <w:pPr>
        <w:widowControl w:val="0"/>
        <w:tabs>
          <w:tab w:val="left" w:pos="4611"/>
        </w:tabs>
        <w:suppressAutoHyphens/>
        <w:spacing w:after="0" w:line="240" w:lineRule="auto"/>
        <w:rPr>
          <w:rFonts w:ascii="Tahoma" w:eastAsia="SimSun" w:hAnsi="Tahoma" w:cs="Tahoma"/>
          <w:kern w:val="2"/>
          <w:sz w:val="21"/>
          <w:szCs w:val="21"/>
          <w:lang w:eastAsia="hi-IN" w:bidi="hi-IN"/>
        </w:rPr>
      </w:pPr>
    </w:p>
    <w:p w14:paraId="0467D888" w14:textId="77777777" w:rsidR="008E7482" w:rsidRPr="000B734A" w:rsidRDefault="008E7482" w:rsidP="008E7482">
      <w:pPr>
        <w:tabs>
          <w:tab w:val="left" w:pos="4611"/>
        </w:tabs>
        <w:spacing w:after="0"/>
        <w:jc w:val="center"/>
        <w:rPr>
          <w:rFonts w:ascii="Tahoma" w:hAnsi="Tahoma" w:cs="Tahoma"/>
          <w:b/>
          <w:sz w:val="21"/>
          <w:szCs w:val="21"/>
        </w:rPr>
      </w:pPr>
      <w:r w:rsidRPr="000B734A">
        <w:rPr>
          <w:rFonts w:ascii="Tahoma" w:hAnsi="Tahoma" w:cs="Tahoma"/>
          <w:b/>
          <w:sz w:val="21"/>
          <w:szCs w:val="21"/>
        </w:rPr>
        <w:t>ΤΙΜΗ ΣΥΜΜΕΤΟΧΗΣ ΚΑΤΑ ΑΤΟΜΟ</w:t>
      </w:r>
    </w:p>
    <w:tbl>
      <w:tblPr>
        <w:tblStyle w:val="ab"/>
        <w:tblW w:w="11057" w:type="dxa"/>
        <w:tblInd w:w="-147" w:type="dxa"/>
        <w:tblLook w:val="04A0" w:firstRow="1" w:lastRow="0" w:firstColumn="1" w:lastColumn="0" w:noHBand="0" w:noVBand="1"/>
      </w:tblPr>
      <w:tblGrid>
        <w:gridCol w:w="5529"/>
        <w:gridCol w:w="2551"/>
        <w:gridCol w:w="2977"/>
      </w:tblGrid>
      <w:tr w:rsidR="008E7482" w:rsidRPr="000B734A" w14:paraId="1E93B2A1" w14:textId="77777777" w:rsidTr="00F84523">
        <w:tc>
          <w:tcPr>
            <w:tcW w:w="5529" w:type="dxa"/>
            <w:tcBorders>
              <w:top w:val="single" w:sz="4" w:space="0" w:color="auto"/>
              <w:left w:val="single" w:sz="4" w:space="0" w:color="auto"/>
              <w:bottom w:val="single" w:sz="4" w:space="0" w:color="auto"/>
              <w:right w:val="single" w:sz="4" w:space="0" w:color="auto"/>
            </w:tcBorders>
          </w:tcPr>
          <w:p w14:paraId="1EEA8611" w14:textId="77777777" w:rsidR="008E7482" w:rsidRPr="000B734A" w:rsidRDefault="008E7482" w:rsidP="00F84523">
            <w:pPr>
              <w:tabs>
                <w:tab w:val="left" w:pos="2657"/>
              </w:tabs>
              <w:spacing w:after="0"/>
              <w:jc w:val="center"/>
              <w:rPr>
                <w:rFonts w:ascii="Tahoma" w:hAnsi="Tahoma" w:cs="Tahoma"/>
                <w:b/>
                <w:bCs/>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2625F78B" w14:textId="77777777" w:rsidR="008E7482" w:rsidRPr="000B734A" w:rsidRDefault="008E7482" w:rsidP="00F84523">
            <w:pPr>
              <w:tabs>
                <w:tab w:val="left" w:pos="2657"/>
              </w:tabs>
              <w:spacing w:after="0"/>
              <w:jc w:val="center"/>
              <w:rPr>
                <w:rFonts w:ascii="Tahoma" w:hAnsi="Tahoma" w:cs="Tahoma"/>
                <w:b/>
                <w:bCs/>
                <w:sz w:val="21"/>
                <w:szCs w:val="21"/>
              </w:rPr>
            </w:pPr>
            <w:r w:rsidRPr="000B734A">
              <w:rPr>
                <w:rFonts w:ascii="Tahoma" w:hAnsi="Tahoma" w:cs="Tahoma"/>
                <w:b/>
                <w:bCs/>
                <w:sz w:val="21"/>
                <w:szCs w:val="21"/>
              </w:rPr>
              <w:t xml:space="preserve">Σε δίκλινο ή τρίκλινο </w:t>
            </w:r>
          </w:p>
          <w:p w14:paraId="19966045" w14:textId="77777777" w:rsidR="008E7482" w:rsidRPr="000B734A" w:rsidRDefault="008E7482" w:rsidP="00F84523">
            <w:pPr>
              <w:tabs>
                <w:tab w:val="left" w:pos="2657"/>
              </w:tabs>
              <w:spacing w:after="0"/>
              <w:jc w:val="center"/>
              <w:rPr>
                <w:rFonts w:ascii="Tahoma" w:hAnsi="Tahoma" w:cs="Tahoma"/>
                <w:b/>
                <w:bCs/>
                <w:sz w:val="21"/>
                <w:szCs w:val="21"/>
              </w:rPr>
            </w:pPr>
            <w:r w:rsidRPr="000B734A">
              <w:rPr>
                <w:rFonts w:ascii="Tahoma" w:hAnsi="Tahoma" w:cs="Tahoma"/>
                <w:b/>
                <w:bCs/>
                <w:sz w:val="21"/>
                <w:szCs w:val="21"/>
              </w:rPr>
              <w:t>δωμάτιο</w:t>
            </w:r>
          </w:p>
        </w:tc>
        <w:tc>
          <w:tcPr>
            <w:tcW w:w="2977" w:type="dxa"/>
            <w:tcBorders>
              <w:top w:val="single" w:sz="4" w:space="0" w:color="auto"/>
              <w:left w:val="single" w:sz="4" w:space="0" w:color="auto"/>
              <w:bottom w:val="single" w:sz="4" w:space="0" w:color="auto"/>
              <w:right w:val="single" w:sz="4" w:space="0" w:color="auto"/>
            </w:tcBorders>
            <w:hideMark/>
          </w:tcPr>
          <w:p w14:paraId="38F80990" w14:textId="77777777" w:rsidR="008E7482" w:rsidRPr="000B734A" w:rsidRDefault="008E7482" w:rsidP="00F84523">
            <w:pPr>
              <w:tabs>
                <w:tab w:val="left" w:pos="2657"/>
              </w:tabs>
              <w:spacing w:after="0"/>
              <w:jc w:val="center"/>
              <w:rPr>
                <w:rFonts w:ascii="Tahoma" w:hAnsi="Tahoma" w:cs="Tahoma"/>
                <w:b/>
                <w:bCs/>
                <w:sz w:val="21"/>
                <w:szCs w:val="21"/>
              </w:rPr>
            </w:pPr>
            <w:r w:rsidRPr="000B734A">
              <w:rPr>
                <w:rFonts w:ascii="Tahoma" w:hAnsi="Tahoma" w:cs="Tahoma"/>
                <w:b/>
                <w:bCs/>
                <w:sz w:val="21"/>
                <w:szCs w:val="21"/>
              </w:rPr>
              <w:t>Σε Μονόκλινο δωμάτιο</w:t>
            </w:r>
          </w:p>
        </w:tc>
      </w:tr>
      <w:tr w:rsidR="008E7482" w:rsidRPr="000B734A" w14:paraId="75F85EF4" w14:textId="77777777" w:rsidTr="00F84523">
        <w:tc>
          <w:tcPr>
            <w:tcW w:w="5529" w:type="dxa"/>
            <w:tcBorders>
              <w:top w:val="single" w:sz="4" w:space="0" w:color="auto"/>
              <w:left w:val="single" w:sz="4" w:space="0" w:color="auto"/>
              <w:bottom w:val="single" w:sz="4" w:space="0" w:color="auto"/>
              <w:right w:val="single" w:sz="4" w:space="0" w:color="auto"/>
            </w:tcBorders>
            <w:hideMark/>
          </w:tcPr>
          <w:p w14:paraId="233891BF" w14:textId="392100A4" w:rsidR="008E7482" w:rsidRPr="000B734A" w:rsidRDefault="008E7482" w:rsidP="00F84523">
            <w:pPr>
              <w:tabs>
                <w:tab w:val="left" w:pos="2657"/>
              </w:tabs>
              <w:spacing w:after="0"/>
              <w:jc w:val="center"/>
              <w:rPr>
                <w:rFonts w:ascii="Tahoma" w:hAnsi="Tahoma" w:cs="Tahoma"/>
                <w:bCs/>
                <w:sz w:val="21"/>
                <w:szCs w:val="21"/>
              </w:rPr>
            </w:pPr>
            <w:r w:rsidRPr="000B734A">
              <w:rPr>
                <w:rFonts w:ascii="Tahoma" w:hAnsi="Tahoma" w:cs="Tahoma"/>
                <w:bCs/>
                <w:sz w:val="21"/>
                <w:szCs w:val="21"/>
              </w:rPr>
              <w:t>Γι</w:t>
            </w:r>
            <w:r>
              <w:rPr>
                <w:rFonts w:ascii="Tahoma" w:hAnsi="Tahoma" w:cs="Tahoma"/>
                <w:bCs/>
                <w:sz w:val="21"/>
                <w:szCs w:val="21"/>
              </w:rPr>
              <w:t xml:space="preserve">α κρατήσεις που θα γίνουν έως </w:t>
            </w:r>
            <w:r w:rsidR="009D47F6">
              <w:rPr>
                <w:rFonts w:ascii="Tahoma" w:hAnsi="Tahoma" w:cs="Tahoma"/>
                <w:bCs/>
                <w:sz w:val="21"/>
                <w:szCs w:val="21"/>
              </w:rPr>
              <w:t>19</w:t>
            </w:r>
            <w:r>
              <w:rPr>
                <w:rFonts w:ascii="Tahoma" w:hAnsi="Tahoma" w:cs="Tahoma"/>
                <w:bCs/>
                <w:sz w:val="21"/>
                <w:szCs w:val="21"/>
              </w:rPr>
              <w:t>/06</w:t>
            </w:r>
            <w:r w:rsidRPr="000B734A">
              <w:rPr>
                <w:rFonts w:ascii="Tahoma" w:hAnsi="Tahoma" w:cs="Tahoma"/>
                <w:bCs/>
                <w:sz w:val="21"/>
                <w:szCs w:val="21"/>
              </w:rPr>
              <w:t xml:space="preserve"> με προκαταβολή </w:t>
            </w:r>
          </w:p>
        </w:tc>
        <w:tc>
          <w:tcPr>
            <w:tcW w:w="2551" w:type="dxa"/>
            <w:tcBorders>
              <w:top w:val="single" w:sz="4" w:space="0" w:color="auto"/>
              <w:left w:val="single" w:sz="4" w:space="0" w:color="auto"/>
              <w:bottom w:val="single" w:sz="4" w:space="0" w:color="auto"/>
              <w:right w:val="single" w:sz="4" w:space="0" w:color="auto"/>
            </w:tcBorders>
            <w:hideMark/>
          </w:tcPr>
          <w:p w14:paraId="4C3C1C43" w14:textId="4E8799E2" w:rsidR="008E7482" w:rsidRPr="000B734A" w:rsidRDefault="008E7482" w:rsidP="00F84523">
            <w:pPr>
              <w:tabs>
                <w:tab w:val="left" w:pos="2657"/>
              </w:tabs>
              <w:spacing w:after="0"/>
              <w:jc w:val="center"/>
              <w:rPr>
                <w:rFonts w:ascii="Tahoma" w:hAnsi="Tahoma" w:cs="Tahoma"/>
                <w:bCs/>
                <w:sz w:val="21"/>
                <w:szCs w:val="21"/>
              </w:rPr>
            </w:pPr>
            <w:r>
              <w:rPr>
                <w:rFonts w:ascii="Tahoma" w:hAnsi="Tahoma" w:cs="Tahoma"/>
                <w:bCs/>
                <w:sz w:val="21"/>
                <w:szCs w:val="21"/>
                <w:lang w:val="en-US"/>
              </w:rPr>
              <w:t>2</w:t>
            </w:r>
            <w:r w:rsidR="009D47F6">
              <w:rPr>
                <w:rFonts w:ascii="Tahoma" w:hAnsi="Tahoma" w:cs="Tahoma"/>
                <w:bCs/>
                <w:sz w:val="21"/>
                <w:szCs w:val="21"/>
              </w:rPr>
              <w:t>60</w:t>
            </w:r>
            <w:r w:rsidRPr="000B734A">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391501F1" w14:textId="30D89AB2" w:rsidR="008E7482" w:rsidRPr="0042604C" w:rsidRDefault="009D47F6" w:rsidP="00F84523">
            <w:pPr>
              <w:tabs>
                <w:tab w:val="left" w:pos="2657"/>
              </w:tabs>
              <w:spacing w:after="0"/>
              <w:jc w:val="center"/>
              <w:rPr>
                <w:rFonts w:ascii="Tahoma" w:hAnsi="Tahoma" w:cs="Tahoma"/>
                <w:bCs/>
                <w:sz w:val="21"/>
                <w:szCs w:val="21"/>
              </w:rPr>
            </w:pPr>
            <w:r>
              <w:rPr>
                <w:rFonts w:ascii="Tahoma" w:hAnsi="Tahoma" w:cs="Tahoma"/>
                <w:bCs/>
                <w:sz w:val="21"/>
                <w:szCs w:val="21"/>
              </w:rPr>
              <w:t>40</w:t>
            </w:r>
            <w:r w:rsidR="008E7482">
              <w:rPr>
                <w:rFonts w:ascii="Tahoma" w:hAnsi="Tahoma" w:cs="Tahoma"/>
                <w:bCs/>
                <w:sz w:val="21"/>
                <w:szCs w:val="21"/>
              </w:rPr>
              <w:t>0</w:t>
            </w:r>
            <w:r w:rsidR="008E7482" w:rsidRPr="000B734A">
              <w:rPr>
                <w:rFonts w:ascii="Tahoma" w:hAnsi="Tahoma" w:cs="Tahoma"/>
                <w:bCs/>
                <w:sz w:val="21"/>
                <w:szCs w:val="21"/>
              </w:rPr>
              <w:t xml:space="preserve"> €</w:t>
            </w:r>
          </w:p>
        </w:tc>
      </w:tr>
      <w:tr w:rsidR="008E7482" w:rsidRPr="000B734A" w14:paraId="0D627969" w14:textId="77777777" w:rsidTr="00F84523">
        <w:tc>
          <w:tcPr>
            <w:tcW w:w="5529" w:type="dxa"/>
            <w:tcBorders>
              <w:top w:val="single" w:sz="4" w:space="0" w:color="auto"/>
              <w:left w:val="single" w:sz="4" w:space="0" w:color="auto"/>
              <w:bottom w:val="single" w:sz="4" w:space="0" w:color="auto"/>
              <w:right w:val="single" w:sz="4" w:space="0" w:color="auto"/>
            </w:tcBorders>
            <w:hideMark/>
          </w:tcPr>
          <w:p w14:paraId="545F9FC4" w14:textId="42CAAF64" w:rsidR="008E7482" w:rsidRPr="000B734A" w:rsidRDefault="008E7482" w:rsidP="00F84523">
            <w:pPr>
              <w:tabs>
                <w:tab w:val="left" w:pos="2657"/>
              </w:tabs>
              <w:spacing w:after="0"/>
              <w:jc w:val="center"/>
              <w:rPr>
                <w:rFonts w:ascii="Tahoma" w:hAnsi="Tahoma" w:cs="Tahoma"/>
                <w:bCs/>
                <w:sz w:val="21"/>
                <w:szCs w:val="21"/>
              </w:rPr>
            </w:pPr>
            <w:r w:rsidRPr="000B734A">
              <w:rPr>
                <w:rFonts w:ascii="Tahoma" w:hAnsi="Tahoma" w:cs="Tahoma"/>
                <w:bCs/>
                <w:sz w:val="21"/>
                <w:szCs w:val="21"/>
              </w:rPr>
              <w:t xml:space="preserve">Για κρατήσεις που θα γίνουν από τις </w:t>
            </w:r>
            <w:r w:rsidR="009D47F6">
              <w:rPr>
                <w:rFonts w:ascii="Tahoma" w:hAnsi="Tahoma" w:cs="Tahoma"/>
                <w:bCs/>
                <w:sz w:val="21"/>
                <w:szCs w:val="21"/>
              </w:rPr>
              <w:t>20</w:t>
            </w:r>
            <w:r>
              <w:rPr>
                <w:rFonts w:ascii="Tahoma" w:hAnsi="Tahoma" w:cs="Tahoma"/>
                <w:bCs/>
                <w:sz w:val="21"/>
                <w:szCs w:val="21"/>
              </w:rPr>
              <w:t>/06</w:t>
            </w:r>
          </w:p>
        </w:tc>
        <w:tc>
          <w:tcPr>
            <w:tcW w:w="2551" w:type="dxa"/>
            <w:tcBorders>
              <w:top w:val="single" w:sz="4" w:space="0" w:color="auto"/>
              <w:left w:val="single" w:sz="4" w:space="0" w:color="auto"/>
              <w:bottom w:val="single" w:sz="4" w:space="0" w:color="auto"/>
              <w:right w:val="single" w:sz="4" w:space="0" w:color="auto"/>
            </w:tcBorders>
            <w:hideMark/>
          </w:tcPr>
          <w:p w14:paraId="7380F60C" w14:textId="3119C742" w:rsidR="008E7482" w:rsidRPr="000B734A" w:rsidRDefault="008E7482" w:rsidP="00F84523">
            <w:pPr>
              <w:tabs>
                <w:tab w:val="left" w:pos="2657"/>
              </w:tabs>
              <w:spacing w:after="0"/>
              <w:jc w:val="center"/>
              <w:rPr>
                <w:rFonts w:ascii="Tahoma" w:hAnsi="Tahoma" w:cs="Tahoma"/>
                <w:bCs/>
                <w:sz w:val="21"/>
                <w:szCs w:val="21"/>
              </w:rPr>
            </w:pPr>
            <w:r>
              <w:rPr>
                <w:rFonts w:ascii="Tahoma" w:hAnsi="Tahoma" w:cs="Tahoma"/>
                <w:bCs/>
                <w:sz w:val="21"/>
                <w:szCs w:val="21"/>
                <w:lang w:val="en-US"/>
              </w:rPr>
              <w:t>2</w:t>
            </w:r>
            <w:r w:rsidR="009D47F6">
              <w:rPr>
                <w:rFonts w:ascii="Tahoma" w:hAnsi="Tahoma" w:cs="Tahoma"/>
                <w:bCs/>
                <w:sz w:val="21"/>
                <w:szCs w:val="21"/>
              </w:rPr>
              <w:t>75</w:t>
            </w:r>
            <w:r w:rsidRPr="000B734A">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356C0E04" w14:textId="2DC706D2" w:rsidR="008E7482" w:rsidRPr="0042604C" w:rsidRDefault="009D47F6" w:rsidP="00F84523">
            <w:pPr>
              <w:tabs>
                <w:tab w:val="left" w:pos="2657"/>
              </w:tabs>
              <w:spacing w:after="0"/>
              <w:jc w:val="center"/>
              <w:rPr>
                <w:rFonts w:ascii="Tahoma" w:hAnsi="Tahoma" w:cs="Tahoma"/>
                <w:bCs/>
                <w:sz w:val="21"/>
                <w:szCs w:val="21"/>
              </w:rPr>
            </w:pPr>
            <w:r>
              <w:rPr>
                <w:rFonts w:ascii="Tahoma" w:hAnsi="Tahoma" w:cs="Tahoma"/>
                <w:bCs/>
                <w:sz w:val="21"/>
                <w:szCs w:val="21"/>
              </w:rPr>
              <w:t>41</w:t>
            </w:r>
            <w:r w:rsidR="008E7482">
              <w:rPr>
                <w:rFonts w:ascii="Tahoma" w:hAnsi="Tahoma" w:cs="Tahoma"/>
                <w:bCs/>
                <w:sz w:val="21"/>
                <w:szCs w:val="21"/>
              </w:rPr>
              <w:t>5</w:t>
            </w:r>
            <w:r w:rsidR="008E7482" w:rsidRPr="000B734A">
              <w:rPr>
                <w:rFonts w:ascii="Tahoma" w:hAnsi="Tahoma" w:cs="Tahoma"/>
                <w:bCs/>
                <w:sz w:val="21"/>
                <w:szCs w:val="21"/>
              </w:rPr>
              <w:t xml:space="preserve"> €</w:t>
            </w:r>
          </w:p>
        </w:tc>
      </w:tr>
    </w:tbl>
    <w:p w14:paraId="15D86F57" w14:textId="77777777" w:rsidR="008E7482" w:rsidRDefault="008E7482" w:rsidP="008E7482">
      <w:pPr>
        <w:tabs>
          <w:tab w:val="left" w:pos="4611"/>
        </w:tabs>
        <w:spacing w:after="0"/>
        <w:jc w:val="center"/>
        <w:rPr>
          <w:rFonts w:ascii="Tahoma" w:hAnsi="Tahoma" w:cs="Tahoma"/>
          <w:b/>
          <w:sz w:val="10"/>
          <w:szCs w:val="10"/>
        </w:rPr>
      </w:pPr>
    </w:p>
    <w:p w14:paraId="2B3406F1" w14:textId="77777777" w:rsidR="008E7482" w:rsidRPr="003F04C9" w:rsidRDefault="008E7482" w:rsidP="008E7482">
      <w:pPr>
        <w:tabs>
          <w:tab w:val="left" w:pos="4611"/>
        </w:tabs>
        <w:spacing w:after="0"/>
        <w:rPr>
          <w:rFonts w:ascii="Tahoma" w:hAnsi="Tahoma" w:cs="Tahoma"/>
          <w:b/>
          <w:sz w:val="10"/>
          <w:szCs w:val="10"/>
        </w:rPr>
      </w:pPr>
    </w:p>
    <w:p w14:paraId="05FB1715" w14:textId="77777777" w:rsidR="008E7482" w:rsidRDefault="008E7482" w:rsidP="008E7482">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0CB137B4" w14:textId="53B9AA59" w:rsidR="008E7482" w:rsidRDefault="008E7482" w:rsidP="008E74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Διαμονή στο ξενοδοχείο </w:t>
      </w:r>
      <w:r w:rsidRPr="00FE3EFC">
        <w:rPr>
          <w:rFonts w:ascii="Tahoma" w:eastAsia="SimSun" w:hAnsi="Tahoma" w:cs="Tahoma"/>
          <w:b/>
          <w:bCs/>
          <w:kern w:val="2"/>
          <w:sz w:val="21"/>
          <w:szCs w:val="21"/>
          <w:lang w:val="en-US" w:eastAsia="hi-IN" w:bidi="hi-IN"/>
        </w:rPr>
        <w:t>PARADISE</w:t>
      </w:r>
      <w:r w:rsidRPr="00FE3EFC">
        <w:rPr>
          <w:rFonts w:ascii="Tahoma" w:eastAsia="SimSun" w:hAnsi="Tahoma" w:cs="Tahoma"/>
          <w:b/>
          <w:bCs/>
          <w:kern w:val="2"/>
          <w:sz w:val="21"/>
          <w:szCs w:val="21"/>
          <w:lang w:eastAsia="hi-IN" w:bidi="hi-IN"/>
        </w:rPr>
        <w:t xml:space="preserve"> </w:t>
      </w:r>
      <w:r w:rsidRPr="00FE3EFC">
        <w:rPr>
          <w:rFonts w:ascii="Tahoma" w:eastAsia="SimSun" w:hAnsi="Tahoma" w:cs="Tahoma"/>
          <w:b/>
          <w:bCs/>
          <w:kern w:val="2"/>
          <w:sz w:val="21"/>
          <w:szCs w:val="21"/>
          <w:lang w:val="en-US" w:eastAsia="hi-IN" w:bidi="hi-IN"/>
        </w:rPr>
        <w:t>ART</w:t>
      </w:r>
      <w:r w:rsidRPr="00FE3EFC">
        <w:rPr>
          <w:rFonts w:ascii="Tahoma" w:eastAsia="SimSun" w:hAnsi="Tahoma" w:cs="Tahoma"/>
          <w:b/>
          <w:bCs/>
          <w:kern w:val="2"/>
          <w:sz w:val="21"/>
          <w:szCs w:val="21"/>
          <w:lang w:eastAsia="hi-IN" w:bidi="hi-IN"/>
        </w:rPr>
        <w:t xml:space="preserve"> </w:t>
      </w:r>
      <w:r w:rsidR="001A61E1">
        <w:rPr>
          <w:rFonts w:ascii="Tahoma" w:eastAsia="SimSun" w:hAnsi="Tahoma" w:cs="Tahoma"/>
          <w:b/>
          <w:bCs/>
          <w:kern w:val="2"/>
          <w:sz w:val="21"/>
          <w:szCs w:val="21"/>
          <w:lang w:eastAsia="hi-IN" w:bidi="hi-IN"/>
        </w:rPr>
        <w:t>4</w:t>
      </w:r>
      <w:r w:rsidRPr="00FE3EFC">
        <w:rPr>
          <w:rFonts w:ascii="Tahoma" w:eastAsia="SimSun" w:hAnsi="Tahoma" w:cs="Tahoma"/>
          <w:b/>
          <w:bCs/>
          <w:kern w:val="2"/>
          <w:sz w:val="21"/>
          <w:szCs w:val="21"/>
          <w:lang w:eastAsia="hi-IN" w:bidi="hi-IN"/>
        </w:rPr>
        <w:t xml:space="preserve">* </w:t>
      </w:r>
      <w:r>
        <w:rPr>
          <w:rFonts w:ascii="Tahoma" w:eastAsia="SimSun" w:hAnsi="Tahoma" w:cs="Tahoma"/>
          <w:kern w:val="2"/>
          <w:sz w:val="21"/>
          <w:szCs w:val="21"/>
          <w:lang w:eastAsia="hi-IN" w:bidi="hi-IN"/>
        </w:rPr>
        <w:t xml:space="preserve">στη Χώρα της Άνδρου με πρωινό </w:t>
      </w:r>
    </w:p>
    <w:p w14:paraId="05B2BB47" w14:textId="77777777" w:rsidR="008E7482" w:rsidRPr="006E007D" w:rsidRDefault="008E7482" w:rsidP="008E74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Εισιτήρια πλοίου: Ραφήνα – Άνδρος – Ραφήνα σε οικονομική θέση</w:t>
      </w:r>
    </w:p>
    <w:p w14:paraId="34C73FD3" w14:textId="77777777" w:rsidR="008E7482" w:rsidRDefault="008E7482" w:rsidP="008E74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(Το πούλμαν θα μεταβεί στην Άνδρο)  </w:t>
      </w:r>
    </w:p>
    <w:p w14:paraId="5AE861DC" w14:textId="77777777" w:rsidR="008E7482" w:rsidRDefault="008E7482" w:rsidP="008E74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1FFF1774" w14:textId="77777777" w:rsidR="008E7482" w:rsidRDefault="008E7482" w:rsidP="008E7482">
      <w:pPr>
        <w:widowControl w:val="0"/>
        <w:suppressAutoHyphens/>
        <w:spacing w:after="0" w:line="240" w:lineRule="auto"/>
        <w:rPr>
          <w:rFonts w:ascii="Tahoma" w:eastAsia="SimSun" w:hAnsi="Tahoma" w:cs="Tahoma"/>
          <w:b/>
          <w:bCs/>
          <w:kern w:val="2"/>
          <w:sz w:val="21"/>
          <w:szCs w:val="21"/>
          <w:lang w:eastAsia="hi-IN" w:bidi="hi-IN"/>
        </w:rPr>
      </w:pPr>
    </w:p>
    <w:p w14:paraId="18339183" w14:textId="77777777" w:rsidR="008E7482" w:rsidRDefault="008E7482" w:rsidP="008E7482">
      <w:pPr>
        <w:pStyle w:val="aa"/>
        <w:rPr>
          <w:rFonts w:cs="Tahoma"/>
          <w:b/>
          <w:sz w:val="21"/>
          <w:szCs w:val="21"/>
          <w:u w:val="single"/>
        </w:rPr>
      </w:pPr>
      <w:r>
        <w:rPr>
          <w:rFonts w:cs="Tahoma"/>
          <w:b/>
          <w:sz w:val="21"/>
          <w:szCs w:val="21"/>
          <w:u w:val="single"/>
        </w:rPr>
        <w:t>ΣΗΜΕΙΩΣΕΙΣ:</w:t>
      </w:r>
    </w:p>
    <w:p w14:paraId="0D62164D" w14:textId="28D286B9" w:rsidR="008E7482" w:rsidRPr="00AD15C0" w:rsidRDefault="008E7482" w:rsidP="008E7482">
      <w:pPr>
        <w:widowControl w:val="0"/>
        <w:numPr>
          <w:ilvl w:val="0"/>
          <w:numId w:val="2"/>
        </w:numPr>
        <w:suppressAutoHyphens/>
        <w:spacing w:after="0" w:line="240" w:lineRule="auto"/>
        <w:rPr>
          <w:rFonts w:ascii="Tahoma" w:eastAsia="SimSun" w:hAnsi="Tahoma" w:cs="Tahoma"/>
          <w:bCs/>
          <w:kern w:val="2"/>
          <w:sz w:val="21"/>
          <w:szCs w:val="21"/>
          <w:lang w:eastAsia="hi-IN" w:bidi="hi-IN"/>
        </w:rPr>
      </w:pPr>
      <w:r w:rsidRPr="00AD15C0">
        <w:rPr>
          <w:rFonts w:ascii="Tahoma" w:eastAsia="SimSun" w:hAnsi="Tahoma" w:cs="Tahoma"/>
          <w:bCs/>
          <w:kern w:val="2"/>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009D47F6">
        <w:rPr>
          <w:rFonts w:ascii="Tahoma" w:eastAsia="SimSun" w:hAnsi="Tahoma" w:cs="Tahoma"/>
          <w:bCs/>
          <w:kern w:val="2"/>
          <w:sz w:val="21"/>
          <w:szCs w:val="21"/>
          <w:lang w:eastAsia="hi-IN" w:bidi="hi-IN"/>
        </w:rPr>
        <w:t>6</w:t>
      </w:r>
      <w:r w:rsidRPr="00AD15C0">
        <w:rPr>
          <w:rFonts w:ascii="Tahoma" w:eastAsia="SimSun" w:hAnsi="Tahoma" w:cs="Tahoma"/>
          <w:bCs/>
          <w:kern w:val="2"/>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06FE34EF" w14:textId="75865C8E" w:rsidR="008E7482" w:rsidRDefault="008E7482" w:rsidP="008E7482">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10</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Εξόφληση έως </w:t>
      </w:r>
      <w:r w:rsidR="009D47F6">
        <w:rPr>
          <w:rFonts w:ascii="Tahoma" w:eastAsia="SimSun" w:hAnsi="Tahoma" w:cs="Tahoma"/>
          <w:b/>
          <w:bCs/>
          <w:kern w:val="2"/>
          <w:sz w:val="21"/>
          <w:szCs w:val="21"/>
          <w:lang w:eastAsia="hi-IN" w:bidi="hi-IN"/>
        </w:rPr>
        <w:t>12</w:t>
      </w:r>
      <w:r>
        <w:rPr>
          <w:rFonts w:ascii="Tahoma" w:eastAsia="SimSun" w:hAnsi="Tahoma" w:cs="Tahoma"/>
          <w:b/>
          <w:bCs/>
          <w:kern w:val="2"/>
          <w:sz w:val="21"/>
          <w:szCs w:val="21"/>
          <w:lang w:eastAsia="hi-IN" w:bidi="hi-IN"/>
        </w:rPr>
        <w:t>/07</w:t>
      </w:r>
    </w:p>
    <w:p w14:paraId="34BB2B23" w14:textId="680378DD" w:rsidR="009D47F6" w:rsidRPr="009D47F6" w:rsidRDefault="008E7482" w:rsidP="009D47F6">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οτιδήποτε αναγράφεται ως προαιρετικό και ότι ρητά δεν αναφέρεται.</w:t>
      </w:r>
    </w:p>
    <w:p w14:paraId="253424AE" w14:textId="77777777" w:rsidR="008E7482" w:rsidRDefault="008E7482" w:rsidP="008E7482">
      <w:pPr>
        <w:pStyle w:val="aa"/>
        <w:numPr>
          <w:ilvl w:val="0"/>
          <w:numId w:val="2"/>
        </w:numPr>
        <w:rPr>
          <w:rFonts w:cs="Tahoma"/>
          <w:sz w:val="21"/>
          <w:szCs w:val="21"/>
        </w:rPr>
      </w:pPr>
      <w:r>
        <w:rPr>
          <w:rFonts w:cs="Tahoma"/>
          <w:sz w:val="21"/>
          <w:szCs w:val="21"/>
        </w:rPr>
        <w:t xml:space="preserve">Το πρόγραμμα είναι ενδεικτικό και ενδέχεται να υπάρξουν τροποποιήσεις ως προς τη σειρά του προγράμματος. </w:t>
      </w:r>
    </w:p>
    <w:p w14:paraId="5C6FFB34" w14:textId="77777777" w:rsidR="008E7482" w:rsidRDefault="008E7482" w:rsidP="008E7482">
      <w:pPr>
        <w:pStyle w:val="aa"/>
        <w:numPr>
          <w:ilvl w:val="0"/>
          <w:numId w:val="2"/>
        </w:numPr>
        <w:rPr>
          <w:rFonts w:cs="Tahoma"/>
          <w:sz w:val="21"/>
          <w:szCs w:val="21"/>
        </w:rPr>
      </w:pPr>
      <w:r>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13D40009" w14:textId="24BB0D9C" w:rsidR="009D47F6" w:rsidRPr="009D47F6" w:rsidRDefault="009D47F6" w:rsidP="009D47F6">
      <w:pPr>
        <w:widowControl w:val="0"/>
        <w:numPr>
          <w:ilvl w:val="0"/>
          <w:numId w:val="2"/>
        </w:numPr>
        <w:suppressAutoHyphens/>
        <w:spacing w:after="0" w:line="240" w:lineRule="auto"/>
        <w:rPr>
          <w:rFonts w:ascii="Tahoma" w:hAnsi="Tahoma"/>
          <w:sz w:val="21"/>
          <w:szCs w:val="21"/>
        </w:rPr>
      </w:pPr>
      <w:r w:rsidRPr="000573FC">
        <w:rPr>
          <w:rFonts w:ascii="Tahoma" w:hAnsi="Tahoma"/>
          <w:sz w:val="21"/>
          <w:szCs w:val="21"/>
        </w:rPr>
        <w:t>Οι τιμές έχουν κοστολογηθεί σύμφωνα με τις σημερινές τιμές των ναύλων (</w:t>
      </w:r>
      <w:r>
        <w:rPr>
          <w:rFonts w:ascii="Tahoma" w:hAnsi="Tahoma"/>
          <w:sz w:val="21"/>
          <w:szCs w:val="21"/>
        </w:rPr>
        <w:t>12/05</w:t>
      </w:r>
      <w:r w:rsidRPr="000573FC">
        <w:rPr>
          <w:rFonts w:ascii="Tahoma" w:hAnsi="Tahoma"/>
          <w:sz w:val="21"/>
          <w:szCs w:val="21"/>
        </w:rPr>
        <w:t xml:space="preserve">/26). Στη περίπτωση ανατιμήσεων, θα υπάρξει αντίστοιχη αύξηση. </w:t>
      </w:r>
    </w:p>
    <w:p w14:paraId="4F04EB7B" w14:textId="77777777" w:rsidR="008E7482" w:rsidRDefault="008E7482" w:rsidP="008E7482">
      <w:pPr>
        <w:widowControl w:val="0"/>
        <w:suppressAutoHyphens/>
        <w:spacing w:after="0" w:line="240" w:lineRule="auto"/>
        <w:jc w:val="both"/>
        <w:rPr>
          <w:rFonts w:ascii="Tahoma" w:eastAsia="SimSun" w:hAnsi="Tahoma" w:cs="Mangal"/>
          <w:kern w:val="2"/>
          <w:sz w:val="10"/>
          <w:szCs w:val="10"/>
          <w:lang w:eastAsia="hi-IN" w:bidi="hi-IN"/>
        </w:rPr>
      </w:pPr>
    </w:p>
    <w:p w14:paraId="0ACAB59D" w14:textId="77777777" w:rsidR="008E7482" w:rsidRDefault="008E7482" w:rsidP="008E7482">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1DA5F90A" w14:textId="77777777" w:rsidR="008E7482"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034FC689" w14:textId="77777777" w:rsidR="008E7482"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26801757" w14:textId="77777777" w:rsidR="008E7482"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1B0C2679" w14:textId="77777777" w:rsidR="008E7482"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C2CAD79" w14:textId="77777777" w:rsidR="008E7482" w:rsidRPr="001F144A"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1907D9AB" w14:textId="77777777" w:rsidR="008E7482" w:rsidRDefault="008E7482" w:rsidP="008E74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5D363F60" w14:textId="77777777" w:rsidR="008E7482" w:rsidRDefault="008E7482" w:rsidP="008E7482"/>
    <w:p w14:paraId="5D5B8F3D" w14:textId="77777777" w:rsidR="00134549" w:rsidRDefault="00134549"/>
    <w:sectPr w:rsidR="00134549" w:rsidSect="008E7482">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209993541">
    <w:abstractNumId w:val="0"/>
  </w:num>
  <w:num w:numId="2" w16cid:durableId="1298334337">
    <w:abstractNumId w:val="1"/>
  </w:num>
  <w:num w:numId="3" w16cid:durableId="1016493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82"/>
    <w:rsid w:val="00134549"/>
    <w:rsid w:val="001A61E1"/>
    <w:rsid w:val="007E4FBB"/>
    <w:rsid w:val="008E7482"/>
    <w:rsid w:val="009A317D"/>
    <w:rsid w:val="009D47F6"/>
    <w:rsid w:val="00A96C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96BD"/>
  <w15:chartTrackingRefBased/>
  <w15:docId w15:val="{794F57DE-61CA-4242-B074-5350B620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482"/>
    <w:pPr>
      <w:spacing w:after="200" w:line="276" w:lineRule="auto"/>
    </w:pPr>
    <w:rPr>
      <w:kern w:val="0"/>
      <w14:ligatures w14:val="none"/>
    </w:rPr>
  </w:style>
  <w:style w:type="paragraph" w:styleId="1">
    <w:name w:val="heading 1"/>
    <w:basedOn w:val="a"/>
    <w:next w:val="a"/>
    <w:link w:val="1Char"/>
    <w:uiPriority w:val="9"/>
    <w:qFormat/>
    <w:rsid w:val="008E7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E7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E74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E74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74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74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74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74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74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74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E74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E74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E74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E74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E74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74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74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7482"/>
    <w:rPr>
      <w:rFonts w:eastAsiaTheme="majorEastAsia" w:cstheme="majorBidi"/>
      <w:color w:val="272727" w:themeColor="text1" w:themeTint="D8"/>
    </w:rPr>
  </w:style>
  <w:style w:type="paragraph" w:styleId="a3">
    <w:name w:val="Title"/>
    <w:basedOn w:val="a"/>
    <w:next w:val="a"/>
    <w:link w:val="Char"/>
    <w:uiPriority w:val="10"/>
    <w:qFormat/>
    <w:rsid w:val="008E7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74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74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74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7482"/>
    <w:pPr>
      <w:spacing w:before="160"/>
      <w:jc w:val="center"/>
    </w:pPr>
    <w:rPr>
      <w:i/>
      <w:iCs/>
      <w:color w:val="404040" w:themeColor="text1" w:themeTint="BF"/>
    </w:rPr>
  </w:style>
  <w:style w:type="character" w:customStyle="1" w:styleId="Char1">
    <w:name w:val="Απόσπασμα Char"/>
    <w:basedOn w:val="a0"/>
    <w:link w:val="a5"/>
    <w:uiPriority w:val="29"/>
    <w:rsid w:val="008E7482"/>
    <w:rPr>
      <w:i/>
      <w:iCs/>
      <w:color w:val="404040" w:themeColor="text1" w:themeTint="BF"/>
    </w:rPr>
  </w:style>
  <w:style w:type="paragraph" w:styleId="a6">
    <w:name w:val="List Paragraph"/>
    <w:basedOn w:val="a"/>
    <w:uiPriority w:val="34"/>
    <w:qFormat/>
    <w:rsid w:val="008E7482"/>
    <w:pPr>
      <w:ind w:left="720"/>
      <w:contextualSpacing/>
    </w:pPr>
  </w:style>
  <w:style w:type="character" w:styleId="a7">
    <w:name w:val="Intense Emphasis"/>
    <w:basedOn w:val="a0"/>
    <w:uiPriority w:val="21"/>
    <w:qFormat/>
    <w:rsid w:val="008E7482"/>
    <w:rPr>
      <w:i/>
      <w:iCs/>
      <w:color w:val="0F4761" w:themeColor="accent1" w:themeShade="BF"/>
    </w:rPr>
  </w:style>
  <w:style w:type="paragraph" w:styleId="a8">
    <w:name w:val="Intense Quote"/>
    <w:basedOn w:val="a"/>
    <w:next w:val="a"/>
    <w:link w:val="Char2"/>
    <w:uiPriority w:val="30"/>
    <w:qFormat/>
    <w:rsid w:val="008E7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E7482"/>
    <w:rPr>
      <w:i/>
      <w:iCs/>
      <w:color w:val="0F4761" w:themeColor="accent1" w:themeShade="BF"/>
    </w:rPr>
  </w:style>
  <w:style w:type="character" w:styleId="a9">
    <w:name w:val="Intense Reference"/>
    <w:basedOn w:val="a0"/>
    <w:uiPriority w:val="32"/>
    <w:qFormat/>
    <w:rsid w:val="008E7482"/>
    <w:rPr>
      <w:b/>
      <w:bCs/>
      <w:smallCaps/>
      <w:color w:val="0F4761" w:themeColor="accent1" w:themeShade="BF"/>
      <w:spacing w:val="5"/>
    </w:rPr>
  </w:style>
  <w:style w:type="character" w:styleId="-">
    <w:name w:val="Hyperlink"/>
    <w:basedOn w:val="a0"/>
    <w:uiPriority w:val="99"/>
    <w:unhideWhenUsed/>
    <w:rsid w:val="008E7482"/>
    <w:rPr>
      <w:color w:val="0000FF"/>
      <w:u w:val="single"/>
    </w:rPr>
  </w:style>
  <w:style w:type="paragraph" w:styleId="aa">
    <w:name w:val="No Spacing"/>
    <w:uiPriority w:val="1"/>
    <w:qFormat/>
    <w:rsid w:val="008E7482"/>
    <w:pPr>
      <w:spacing w:after="0" w:line="240" w:lineRule="auto"/>
    </w:pPr>
    <w:rPr>
      <w:rFonts w:ascii="Tahoma" w:hAnsi="Tahoma"/>
      <w:kern w:val="0"/>
      <w14:ligatures w14:val="none"/>
    </w:rPr>
  </w:style>
  <w:style w:type="table" w:styleId="ab">
    <w:name w:val="Table Grid"/>
    <w:basedOn w:val="a1"/>
    <w:uiPriority w:val="59"/>
    <w:rsid w:val="008E748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1186</Words>
  <Characters>6406</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cp:revision>
  <dcterms:created xsi:type="dcterms:W3CDTF">2026-05-12T09:54:00Z</dcterms:created>
  <dcterms:modified xsi:type="dcterms:W3CDTF">2026-05-12T10:38:00Z</dcterms:modified>
</cp:coreProperties>
</file>