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183D" w14:textId="77777777" w:rsidR="00805F23" w:rsidRDefault="00805F23" w:rsidP="00805F23">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576EA630" w14:textId="77777777" w:rsidR="00805F23" w:rsidRDefault="00805F23" w:rsidP="00805F23">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4AEA6AF6" w14:textId="77777777" w:rsidR="00805F23" w:rsidRDefault="00805F23" w:rsidP="00805F23">
      <w:pPr>
        <w:widowControl w:val="0"/>
        <w:suppressAutoHyphens/>
        <w:spacing w:after="0" w:line="240" w:lineRule="auto"/>
        <w:rPr>
          <w:rFonts w:ascii="Tahoma" w:eastAsia="SimSun" w:hAnsi="Tahoma" w:cs="Mangal"/>
          <w:kern w:val="2"/>
          <w:sz w:val="24"/>
          <w:szCs w:val="24"/>
          <w:lang w:val="en-GB" w:eastAsia="hi-IN" w:bidi="hi-IN"/>
        </w:rPr>
      </w:pPr>
      <w:r w:rsidRPr="00115365">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1E162BF2" w14:textId="77777777" w:rsidR="00805F23" w:rsidRDefault="00805F23" w:rsidP="00805F23">
      <w:pPr>
        <w:widowControl w:val="0"/>
        <w:suppressAutoHyphens/>
        <w:spacing w:after="0" w:line="240" w:lineRule="auto"/>
        <w:rPr>
          <w:rFonts w:ascii="Tahoma" w:eastAsia="SimSun" w:hAnsi="Tahoma" w:cs="Mangal"/>
          <w:kern w:val="2"/>
          <w:sz w:val="24"/>
          <w:szCs w:val="24"/>
          <w:lang w:val="fr-FR"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fr-FR" w:eastAsia="hi-IN" w:bidi="hi-IN"/>
        </w:rPr>
        <w:t xml:space="preserve">: 2610278259 </w:t>
      </w:r>
      <w:r>
        <w:rPr>
          <w:rFonts w:ascii="Tahoma" w:eastAsia="SimSun" w:hAnsi="Tahoma" w:cs="Mangal"/>
          <w:kern w:val="2"/>
          <w:sz w:val="24"/>
          <w:szCs w:val="24"/>
          <w:lang w:val="de-DE" w:eastAsia="hi-IN" w:bidi="hi-IN"/>
        </w:rPr>
        <w:t xml:space="preserve">&amp; </w:t>
      </w:r>
      <w:r>
        <w:rPr>
          <w:rFonts w:ascii="Tahoma" w:eastAsia="SimSun" w:hAnsi="Tahoma" w:cs="Mangal"/>
          <w:kern w:val="2"/>
          <w:sz w:val="24"/>
          <w:szCs w:val="24"/>
          <w:lang w:val="fr-FR" w:eastAsia="hi-IN" w:bidi="hi-IN"/>
        </w:rPr>
        <w:t xml:space="preserve">2610222350 </w:t>
      </w:r>
    </w:p>
    <w:p w14:paraId="53A0AED1" w14:textId="77777777" w:rsidR="00805F23" w:rsidRPr="00F131A8" w:rsidRDefault="00805F23" w:rsidP="00805F23">
      <w:pPr>
        <w:widowControl w:val="0"/>
        <w:suppressAutoHyphens/>
        <w:spacing w:after="0" w:line="240" w:lineRule="auto"/>
        <w:rPr>
          <w:rFonts w:ascii="Tahoma" w:eastAsia="SimSun" w:hAnsi="Tahoma" w:cs="Tahoma"/>
          <w:kern w:val="2"/>
          <w:sz w:val="21"/>
          <w:szCs w:val="21"/>
          <w:lang w:val="fr-FR" w:eastAsia="hi-IN" w:bidi="hi-IN"/>
        </w:rPr>
      </w:pPr>
      <w:proofErr w:type="gramStart"/>
      <w:r>
        <w:rPr>
          <w:rFonts w:ascii="Tahoma" w:eastAsia="SimSun" w:hAnsi="Tahoma" w:cs="Tahoma"/>
          <w:kern w:val="2"/>
          <w:sz w:val="21"/>
          <w:szCs w:val="21"/>
          <w:lang w:val="fr-FR" w:eastAsia="hi-IN" w:bidi="hi-IN"/>
        </w:rPr>
        <w:t>e-mail</w:t>
      </w:r>
      <w:proofErr w:type="gramEnd"/>
      <w:r>
        <w:rPr>
          <w:rFonts w:ascii="Tahoma" w:eastAsia="SimSun" w:hAnsi="Tahoma" w:cs="Tahoma"/>
          <w:kern w:val="2"/>
          <w:sz w:val="21"/>
          <w:szCs w:val="21"/>
          <w:lang w:val="fr-FR" w:eastAsia="hi-IN" w:bidi="hi-IN"/>
        </w:rPr>
        <w:t xml:space="preserve"> : </w:t>
      </w:r>
      <w:hyperlink r:id="rId5" w:history="1">
        <w:r w:rsidRPr="008D1C9D">
          <w:rPr>
            <w:rStyle w:val="-"/>
            <w:rFonts w:ascii="Tahoma" w:eastAsia="SimSun" w:hAnsi="Tahoma" w:cs="Tahoma"/>
            <w:kern w:val="2"/>
            <w:sz w:val="21"/>
            <w:szCs w:val="21"/>
            <w:lang w:val="fr-FR" w:eastAsia="hi-IN" w:bidi="hi-IN"/>
          </w:rPr>
          <w:t>info@margelis.eu</w:t>
        </w:r>
      </w:hyperlink>
      <w:r>
        <w:rPr>
          <w:rFonts w:ascii="Tahoma" w:eastAsia="SimSun" w:hAnsi="Tahoma" w:cs="Tahoma"/>
          <w:kern w:val="2"/>
          <w:sz w:val="21"/>
          <w:szCs w:val="21"/>
          <w:lang w:val="fr-FR" w:eastAsia="hi-IN" w:bidi="hi-IN"/>
        </w:rPr>
        <w:t xml:space="preserve"> </w:t>
      </w:r>
      <w:r w:rsidRPr="00F131A8">
        <w:rPr>
          <w:rFonts w:ascii="Tahoma" w:hAnsi="Tahoma" w:cs="Tahoma"/>
          <w:sz w:val="21"/>
          <w:szCs w:val="21"/>
          <w:lang w:val="fr-FR"/>
        </w:rPr>
        <w:t xml:space="preserve">    </w:t>
      </w:r>
      <w:hyperlink r:id="rId6" w:history="1">
        <w:r w:rsidRPr="00F131A8">
          <w:rPr>
            <w:rStyle w:val="-"/>
            <w:rFonts w:ascii="Tahoma" w:hAnsi="Tahoma" w:cs="Tahoma"/>
            <w:sz w:val="21"/>
            <w:szCs w:val="21"/>
            <w:lang w:val="fr-FR"/>
          </w:rPr>
          <w:t>www.margelis.eu</w:t>
        </w:r>
      </w:hyperlink>
      <w:r w:rsidRPr="00F131A8">
        <w:rPr>
          <w:rFonts w:ascii="Tahoma" w:hAnsi="Tahoma" w:cs="Tahoma"/>
          <w:sz w:val="21"/>
          <w:szCs w:val="21"/>
          <w:lang w:val="fr-FR"/>
        </w:rPr>
        <w:t xml:space="preserve"> </w:t>
      </w:r>
    </w:p>
    <w:p w14:paraId="565F61D7" w14:textId="77777777" w:rsidR="00805F23" w:rsidRDefault="00805F23" w:rsidP="00805F23">
      <w:pPr>
        <w:widowControl w:val="0"/>
        <w:tabs>
          <w:tab w:val="left" w:pos="4611"/>
        </w:tabs>
        <w:suppressAutoHyphens/>
        <w:spacing w:after="0" w:line="240" w:lineRule="auto"/>
        <w:jc w:val="both"/>
        <w:rPr>
          <w:rFonts w:ascii="Times New Roman" w:eastAsia="SimSun" w:hAnsi="Times New Roman" w:cs="Mangal"/>
          <w:b/>
          <w:bCs/>
          <w:kern w:val="2"/>
          <w:sz w:val="6"/>
          <w:szCs w:val="6"/>
          <w:lang w:val="fr-FR" w:eastAsia="hi-IN" w:bidi="hi-IN"/>
        </w:rPr>
      </w:pPr>
    </w:p>
    <w:p w14:paraId="24394DBF" w14:textId="77777777" w:rsidR="00805F23" w:rsidRPr="00F131A8" w:rsidRDefault="00805F23" w:rsidP="00805F23">
      <w:pPr>
        <w:widowControl w:val="0"/>
        <w:tabs>
          <w:tab w:val="left" w:pos="4611"/>
        </w:tabs>
        <w:suppressAutoHyphens/>
        <w:spacing w:after="0" w:line="240" w:lineRule="auto"/>
        <w:jc w:val="center"/>
        <w:rPr>
          <w:rFonts w:ascii="Tahoma" w:eastAsia="SimSun" w:hAnsi="Tahoma" w:cs="Mangal"/>
          <w:b/>
          <w:bCs/>
          <w:kern w:val="2"/>
          <w:sz w:val="46"/>
          <w:szCs w:val="46"/>
          <w:u w:val="single"/>
          <w:lang w:val="fr-FR" w:eastAsia="hi-IN" w:bidi="hi-IN"/>
        </w:rPr>
      </w:pPr>
      <w:r>
        <w:rPr>
          <w:rFonts w:ascii="Tahoma" w:eastAsia="SimSun" w:hAnsi="Tahoma" w:cs="Mangal"/>
          <w:b/>
          <w:bCs/>
          <w:kern w:val="2"/>
          <w:sz w:val="46"/>
          <w:szCs w:val="46"/>
          <w:u w:val="single"/>
          <w:lang w:eastAsia="hi-IN" w:bidi="hi-IN"/>
        </w:rPr>
        <w:t>ΝΑΞΟΣ</w:t>
      </w:r>
      <w:r w:rsidRPr="00F131A8">
        <w:rPr>
          <w:rFonts w:ascii="Tahoma" w:eastAsia="SimSun" w:hAnsi="Tahoma" w:cs="Mangal"/>
          <w:b/>
          <w:bCs/>
          <w:kern w:val="2"/>
          <w:sz w:val="46"/>
          <w:szCs w:val="46"/>
          <w:u w:val="single"/>
          <w:lang w:val="fr-FR" w:eastAsia="hi-IN" w:bidi="hi-IN"/>
        </w:rPr>
        <w:t xml:space="preserve">  (</w:t>
      </w:r>
      <w:r>
        <w:rPr>
          <w:rFonts w:ascii="Tahoma" w:eastAsia="SimSun" w:hAnsi="Tahoma" w:cs="Mangal"/>
          <w:b/>
          <w:bCs/>
          <w:kern w:val="2"/>
          <w:sz w:val="46"/>
          <w:szCs w:val="46"/>
          <w:u w:val="single"/>
          <w:lang w:eastAsia="hi-IN" w:bidi="hi-IN"/>
        </w:rPr>
        <w:t>ΚΟΥΦΟΝΗΣΙΑ</w:t>
      </w:r>
      <w:r w:rsidRPr="00F131A8">
        <w:rPr>
          <w:rFonts w:ascii="Tahoma" w:eastAsia="SimSun" w:hAnsi="Tahoma" w:cs="Mangal"/>
          <w:b/>
          <w:bCs/>
          <w:kern w:val="2"/>
          <w:sz w:val="46"/>
          <w:szCs w:val="46"/>
          <w:u w:val="single"/>
          <w:lang w:val="fr-FR" w:eastAsia="hi-IN" w:bidi="hi-IN"/>
        </w:rPr>
        <w:t xml:space="preserve">) </w:t>
      </w:r>
    </w:p>
    <w:p w14:paraId="45686DA8" w14:textId="77777777" w:rsidR="00805F23" w:rsidRDefault="00805F23" w:rsidP="00805F23">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 ΗΜΕΡΕΣ</w:t>
      </w:r>
    </w:p>
    <w:tbl>
      <w:tblPr>
        <w:tblStyle w:val="ab"/>
        <w:tblW w:w="0" w:type="auto"/>
        <w:tblInd w:w="3794" w:type="dxa"/>
        <w:tblLook w:val="04A0" w:firstRow="1" w:lastRow="0" w:firstColumn="1" w:lastColumn="0" w:noHBand="0" w:noVBand="1"/>
      </w:tblPr>
      <w:tblGrid>
        <w:gridCol w:w="1771"/>
        <w:gridCol w:w="1773"/>
      </w:tblGrid>
      <w:tr w:rsidR="00805F23" w14:paraId="5F13AA5D" w14:textId="77777777" w:rsidTr="00F476E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394A1" w14:textId="77777777" w:rsidR="00805F23" w:rsidRDefault="00805F23"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9D316" w14:textId="77777777" w:rsidR="00805F23" w:rsidRDefault="00805F23"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ΕΠΙΣΤΡΟΦΗ</w:t>
            </w:r>
          </w:p>
        </w:tc>
      </w:tr>
      <w:tr w:rsidR="00805F23" w14:paraId="0C05867E" w14:textId="77777777" w:rsidTr="00F476E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B948B" w14:textId="52B92683" w:rsidR="00805F23" w:rsidRPr="00805F23" w:rsidRDefault="00805F23"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sz w:val="21"/>
                <w:szCs w:val="21"/>
                <w:lang w:eastAsia="hi-IN" w:bidi="hi-IN"/>
              </w:rPr>
              <w:t>01/08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E5B68" w14:textId="3426414E" w:rsidR="00805F23" w:rsidRPr="00805F23" w:rsidRDefault="00805F23"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sz w:val="21"/>
                <w:szCs w:val="21"/>
                <w:lang w:eastAsia="hi-IN" w:bidi="hi-IN"/>
              </w:rPr>
              <w:t>04/08</w:t>
            </w:r>
          </w:p>
        </w:tc>
      </w:tr>
    </w:tbl>
    <w:p w14:paraId="4B053DDB" w14:textId="77777777" w:rsidR="00805F23" w:rsidRDefault="00805F23" w:rsidP="00805F23">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2322C93C" w14:textId="77777777" w:rsidR="00805F23" w:rsidRDefault="00805F23" w:rsidP="00805F2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1η ημέρα: ΠΑΤΡΑ – ΝΑΞΟΣ</w:t>
      </w:r>
    </w:p>
    <w:p w14:paraId="088ED200" w14:textId="77777777" w:rsidR="00805F23" w:rsidRPr="00B11E2D" w:rsidRDefault="00805F23" w:rsidP="00805F23">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Mangal"/>
          <w:kern w:val="2"/>
          <w:sz w:val="21"/>
          <w:szCs w:val="21"/>
          <w:lang w:eastAsia="hi-IN" w:bidi="hi-IN"/>
        </w:rPr>
        <w:t xml:space="preserve">Συγκέντρωση των εκδρομέων στην πλατεία Τριών Συμμάχων (στην </w:t>
      </w:r>
      <w:proofErr w:type="spellStart"/>
      <w:r>
        <w:rPr>
          <w:rFonts w:ascii="Tahoma" w:eastAsia="SimSun" w:hAnsi="Tahoma" w:cs="Mangal"/>
          <w:kern w:val="2"/>
          <w:sz w:val="21"/>
          <w:szCs w:val="21"/>
          <w:lang w:eastAsia="hi-IN" w:bidi="hi-IN"/>
        </w:rPr>
        <w:t>Όθωνος</w:t>
      </w:r>
      <w:proofErr w:type="spellEnd"/>
      <w:r>
        <w:rPr>
          <w:rFonts w:ascii="Tahoma" w:eastAsia="SimSun" w:hAnsi="Tahoma" w:cs="Mangal"/>
          <w:kern w:val="2"/>
          <w:sz w:val="21"/>
          <w:szCs w:val="21"/>
          <w:lang w:eastAsia="hi-IN" w:bidi="hi-IN"/>
        </w:rPr>
        <w:t xml:space="preserve"> Αμαλίας) στις 03:45 και στις 0</w:t>
      </w:r>
      <w:r w:rsidRPr="00F131A8">
        <w:rPr>
          <w:rFonts w:ascii="Tahoma" w:eastAsia="SimSun" w:hAnsi="Tahoma" w:cs="Mangal"/>
          <w:kern w:val="2"/>
          <w:sz w:val="21"/>
          <w:szCs w:val="21"/>
          <w:lang w:eastAsia="hi-IN" w:bidi="hi-IN"/>
        </w:rPr>
        <w:t>4</w:t>
      </w:r>
      <w:r>
        <w:rPr>
          <w:rFonts w:ascii="Tahoma" w:eastAsia="SimSun" w:hAnsi="Tahoma" w:cs="Mangal"/>
          <w:kern w:val="2"/>
          <w:sz w:val="21"/>
          <w:szCs w:val="21"/>
          <w:lang w:eastAsia="hi-IN" w:bidi="hi-IN"/>
        </w:rPr>
        <w:t>:</w:t>
      </w:r>
      <w:r w:rsidRPr="00F131A8">
        <w:rPr>
          <w:rFonts w:ascii="Tahoma" w:eastAsia="SimSun" w:hAnsi="Tahoma" w:cs="Mangal"/>
          <w:kern w:val="2"/>
          <w:sz w:val="21"/>
          <w:szCs w:val="21"/>
          <w:lang w:eastAsia="hi-IN" w:bidi="hi-IN"/>
        </w:rPr>
        <w:t>0</w:t>
      </w:r>
      <w:r>
        <w:rPr>
          <w:rFonts w:ascii="Tahoma" w:eastAsia="SimSun" w:hAnsi="Tahoma" w:cs="Mangal"/>
          <w:kern w:val="2"/>
          <w:sz w:val="21"/>
          <w:szCs w:val="21"/>
          <w:lang w:eastAsia="hi-IN" w:bidi="hi-IN"/>
        </w:rPr>
        <w:t>0 το πρωί αναχώρηση για το λιμάνι της Ραφήνας, άφιξη και επιβίβαση στο πλοίο που θα μας φέρει στη Νάξο</w:t>
      </w:r>
      <w:r>
        <w:rPr>
          <w:rFonts w:ascii="Tahoma" w:eastAsia="SimSun" w:hAnsi="Tahoma" w:cs="Tahoma"/>
          <w:kern w:val="2"/>
          <w:sz w:val="21"/>
          <w:szCs w:val="21"/>
          <w:lang w:eastAsia="hi-IN" w:bidi="hi-IN"/>
        </w:rPr>
        <w:t xml:space="preserve"> το μεσημέρι</w:t>
      </w:r>
      <w:r>
        <w:rPr>
          <w:rFonts w:ascii="Tahoma" w:eastAsia="SimSun" w:hAnsi="Tahoma" w:cs="Mangal"/>
          <w:kern w:val="2"/>
          <w:sz w:val="21"/>
          <w:szCs w:val="21"/>
          <w:lang w:eastAsia="hi-IN" w:bidi="hi-IN"/>
        </w:rPr>
        <w:t xml:space="preserve">. Άφιξη και τακτοποίηση στο ξενοδοχείο. Το μεσημέρι ελεύθερος χρόνος για μπάνιο και γεύμα σε μία από τις θαυμάσιες αμμουδερές παραλίες της δυτικής πλευράς του νησιού. Το βράδυ ελεύθερος χρόνος στην Χώρα, την πρωτεύουσα της Νάξου. </w:t>
      </w:r>
      <w:r w:rsidRPr="00B11E2D">
        <w:rPr>
          <w:rFonts w:ascii="Tahoma" w:hAnsi="Tahoma" w:cs="Tahoma"/>
          <w:sz w:val="21"/>
          <w:szCs w:val="21"/>
        </w:rPr>
        <w:t>Πρόκειται για έναν γραφικό παραδοσιακό οικισμό με έντονη μεσαιωνική και κυκλαδίτικη αρχιτεκτονική, που συνδυάζει την ιστορία, την κουλτούρα και τη σύγχρονη ζωή.</w:t>
      </w:r>
    </w:p>
    <w:p w14:paraId="6A1AFD40" w14:textId="77777777" w:rsidR="00805F23" w:rsidRDefault="00805F23" w:rsidP="00805F23">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28726362" w14:textId="2A801B8E" w:rsidR="00805F23" w:rsidRDefault="00805F23" w:rsidP="00805F2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η ημέρα: ΝΑΞΟΣ (ΚΟΥΦΟΝΗΣΙΑ)</w:t>
      </w:r>
    </w:p>
    <w:p w14:paraId="1C199719" w14:textId="77777777" w:rsidR="00805F23" w:rsidRDefault="00805F23" w:rsidP="00805F23">
      <w:pPr>
        <w:pStyle w:val="aa"/>
        <w:jc w:val="both"/>
        <w:rPr>
          <w:color w:val="000000"/>
          <w:sz w:val="21"/>
          <w:szCs w:val="21"/>
          <w:shd w:val="clear" w:color="auto" w:fill="FFFFFF"/>
        </w:rPr>
      </w:pPr>
      <w:r>
        <w:rPr>
          <w:rFonts w:eastAsia="SimSun" w:cs="Mangal"/>
          <w:kern w:val="2"/>
          <w:sz w:val="21"/>
          <w:szCs w:val="21"/>
          <w:lang w:eastAsia="hi-IN" w:bidi="hi-IN"/>
        </w:rPr>
        <w:t xml:space="preserve">Ημέρα ελεύθερη. Σας προτείνουμε ημερήσια προαιρετική εκδρομή στα </w:t>
      </w:r>
      <w:proofErr w:type="spellStart"/>
      <w:r>
        <w:rPr>
          <w:rFonts w:eastAsia="SimSun" w:cs="Mangal"/>
          <w:kern w:val="2"/>
          <w:sz w:val="21"/>
          <w:szCs w:val="21"/>
          <w:lang w:eastAsia="hi-IN" w:bidi="hi-IN"/>
        </w:rPr>
        <w:t>Κουφονήσια</w:t>
      </w:r>
      <w:proofErr w:type="spellEnd"/>
      <w:r>
        <w:rPr>
          <w:rFonts w:eastAsia="SimSun" w:cs="Mangal"/>
          <w:kern w:val="2"/>
          <w:sz w:val="21"/>
          <w:szCs w:val="21"/>
          <w:lang w:eastAsia="hi-IN" w:bidi="hi-IN"/>
        </w:rPr>
        <w:t xml:space="preserve">. Αναχώρηση από την Νάξο με το πλοίο για το Επάνω Κουφονήσι </w:t>
      </w:r>
      <w:r>
        <w:rPr>
          <w:rFonts w:eastAsia="SimSun" w:cs="Tahoma"/>
          <w:kern w:val="2"/>
          <w:sz w:val="21"/>
          <w:szCs w:val="21"/>
          <w:lang w:eastAsia="hi-IN" w:bidi="hi-IN"/>
        </w:rPr>
        <w:t>(Αναχώρηση του πλοίου από την Νάξο στις 12:10 – άφιξη στο Κουφονήσι στις 14:15)</w:t>
      </w:r>
      <w:r>
        <w:rPr>
          <w:rFonts w:eastAsia="SimSun" w:cs="Mangal"/>
          <w:kern w:val="2"/>
          <w:sz w:val="21"/>
          <w:szCs w:val="21"/>
          <w:lang w:eastAsia="hi-IN" w:bidi="hi-IN"/>
        </w:rPr>
        <w:t xml:space="preserve">. </w:t>
      </w:r>
      <w:r>
        <w:rPr>
          <w:sz w:val="21"/>
          <w:szCs w:val="21"/>
          <w:shd w:val="clear" w:color="auto" w:fill="FFFFFF"/>
        </w:rPr>
        <w:t>Φτάνοντας στο νησί, ο λευκός ανεμόμυλος που δεσπόζει στα αριστερά του λιμανιού μοιάζει να καλωσορίζει τον επισκέπτη, ενώ πιο πάνω απλώνεται η χώρα, ένα πρότυπο κυκλαδικής αρχιτεκτονικής. Οι παραδεισένιες παραλίες του</w:t>
      </w:r>
      <w:r>
        <w:rPr>
          <w:color w:val="000000"/>
          <w:sz w:val="21"/>
          <w:szCs w:val="21"/>
          <w:shd w:val="clear" w:color="auto" w:fill="FFFFFF"/>
        </w:rPr>
        <w:t xml:space="preserve">, </w:t>
      </w:r>
      <w:r>
        <w:rPr>
          <w:sz w:val="21"/>
          <w:szCs w:val="21"/>
          <w:shd w:val="clear" w:color="auto" w:fill="FFFFFF"/>
        </w:rPr>
        <w:t>όλες σχεδόν αμμώδεις,</w:t>
      </w:r>
      <w:r>
        <w:rPr>
          <w:color w:val="000000"/>
          <w:sz w:val="21"/>
          <w:szCs w:val="21"/>
          <w:shd w:val="clear" w:color="auto" w:fill="FFFFFF"/>
        </w:rPr>
        <w:t xml:space="preserve"> με τα </w:t>
      </w:r>
      <w:r w:rsidRPr="001D403E">
        <w:rPr>
          <w:rStyle w:val="ac"/>
          <w:rFonts w:cs="Tahoma"/>
          <w:b w:val="0"/>
          <w:bCs w:val="0"/>
          <w:color w:val="000000"/>
          <w:sz w:val="21"/>
          <w:szCs w:val="21"/>
          <w:shd w:val="clear" w:color="auto" w:fill="FFFFFF"/>
        </w:rPr>
        <w:t>γαλαζοπράσινα νερά</w:t>
      </w:r>
      <w:r>
        <w:rPr>
          <w:rStyle w:val="ac"/>
          <w:rFonts w:cs="Tahoma"/>
          <w:color w:val="000000"/>
          <w:sz w:val="21"/>
          <w:szCs w:val="21"/>
          <w:shd w:val="clear" w:color="auto" w:fill="FFFFFF"/>
        </w:rPr>
        <w:t xml:space="preserve"> </w:t>
      </w:r>
      <w:r>
        <w:rPr>
          <w:color w:val="000000"/>
          <w:sz w:val="21"/>
          <w:szCs w:val="21"/>
          <w:shd w:val="clear" w:color="auto" w:fill="FFFFFF"/>
        </w:rPr>
        <w:t xml:space="preserve">προκαλούν τους παραθεριστές για βουτιές και για χαλαρωτική ηλιοθεραπεία. Ελεύθερος χρόνος και το βράδυ θα επιστρέψουμε στη Νάξο </w:t>
      </w:r>
      <w:r>
        <w:rPr>
          <w:rFonts w:eastAsia="SimSun" w:cs="Tahoma"/>
          <w:kern w:val="2"/>
          <w:sz w:val="21"/>
          <w:szCs w:val="21"/>
          <w:lang w:eastAsia="hi-IN" w:bidi="hi-IN"/>
        </w:rPr>
        <w:t>(Αναχώρηση του πλοίου από το Κουφονήσι στις</w:t>
      </w:r>
      <w:r w:rsidRPr="004511F9">
        <w:rPr>
          <w:rFonts w:eastAsia="SimSun" w:cs="Tahoma"/>
          <w:kern w:val="2"/>
          <w:sz w:val="21"/>
          <w:szCs w:val="21"/>
          <w:lang w:eastAsia="hi-IN" w:bidi="hi-IN"/>
        </w:rPr>
        <w:t xml:space="preserve"> </w:t>
      </w:r>
      <w:r w:rsidRPr="00F131A8">
        <w:rPr>
          <w:rFonts w:eastAsia="SimSun" w:cs="Tahoma"/>
          <w:kern w:val="2"/>
          <w:sz w:val="21"/>
          <w:szCs w:val="21"/>
          <w:lang w:eastAsia="hi-IN" w:bidi="hi-IN"/>
        </w:rPr>
        <w:t>19</w:t>
      </w:r>
      <w:r w:rsidRPr="004511F9">
        <w:rPr>
          <w:rFonts w:eastAsia="SimSun" w:cs="Tahoma"/>
          <w:kern w:val="2"/>
          <w:sz w:val="21"/>
          <w:szCs w:val="21"/>
          <w:lang w:eastAsia="hi-IN" w:bidi="hi-IN"/>
        </w:rPr>
        <w:t>:</w:t>
      </w:r>
      <w:r w:rsidRPr="00F131A8">
        <w:rPr>
          <w:rFonts w:eastAsia="SimSun" w:cs="Tahoma"/>
          <w:kern w:val="2"/>
          <w:sz w:val="21"/>
          <w:szCs w:val="21"/>
          <w:lang w:eastAsia="hi-IN" w:bidi="hi-IN"/>
        </w:rPr>
        <w:t>55</w:t>
      </w:r>
      <w:r>
        <w:rPr>
          <w:rFonts w:eastAsia="SimSun" w:cs="Tahoma"/>
          <w:kern w:val="2"/>
          <w:sz w:val="21"/>
          <w:szCs w:val="21"/>
          <w:lang w:eastAsia="hi-IN" w:bidi="hi-IN"/>
        </w:rPr>
        <w:t xml:space="preserve"> – άφιξη στη Νάξο στις 22:00)</w:t>
      </w:r>
      <w:r>
        <w:rPr>
          <w:rFonts w:eastAsia="SimSun" w:cs="Mangal"/>
          <w:kern w:val="2"/>
          <w:sz w:val="21"/>
          <w:szCs w:val="21"/>
          <w:lang w:eastAsia="hi-IN" w:bidi="hi-IN"/>
        </w:rPr>
        <w:t xml:space="preserve">. </w:t>
      </w:r>
    </w:p>
    <w:p w14:paraId="18648E61" w14:textId="77777777" w:rsidR="00805F23" w:rsidRPr="006F5DBF" w:rsidRDefault="00805F23" w:rsidP="00805F23">
      <w:pPr>
        <w:widowControl w:val="0"/>
        <w:tabs>
          <w:tab w:val="left" w:pos="4611"/>
        </w:tabs>
        <w:suppressAutoHyphens/>
        <w:spacing w:after="0" w:line="240" w:lineRule="auto"/>
        <w:jc w:val="both"/>
        <w:rPr>
          <w:rFonts w:ascii="Tahoma" w:eastAsia="SimSun" w:hAnsi="Tahoma" w:cs="Mangal"/>
          <w:b/>
          <w:bCs/>
          <w:kern w:val="2"/>
          <w:sz w:val="14"/>
          <w:szCs w:val="14"/>
          <w:lang w:eastAsia="hi-IN" w:bidi="hi-IN"/>
        </w:rPr>
      </w:pPr>
    </w:p>
    <w:p w14:paraId="64B6CF31" w14:textId="708BC139" w:rsidR="00805F23" w:rsidRDefault="00805F23" w:rsidP="00805F2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 xml:space="preserve">η ημέρα: ΝΑΞΟΣ </w:t>
      </w:r>
    </w:p>
    <w:p w14:paraId="2F76FECD" w14:textId="77777777" w:rsidR="00805F23" w:rsidRPr="00A16CEB" w:rsidRDefault="00805F23" w:rsidP="00805F23">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Στην σημερινή μας περιήγηση στη Νάξο θα δούμε τα σημαντικότερα αξιοθέατα του νησιού. Στην πρωτεύουσα του νησιού: την Πορτάρα και το ενετικό κάστρο και στη συνέχεια στην διαδρομή μας θα δούμε τον ενετικό πύργο του </w:t>
      </w:r>
      <w:proofErr w:type="spellStart"/>
      <w:r>
        <w:rPr>
          <w:rFonts w:ascii="Tahoma" w:eastAsia="SimSun" w:hAnsi="Tahoma" w:cs="Mangal"/>
          <w:kern w:val="2"/>
          <w:sz w:val="21"/>
          <w:szCs w:val="21"/>
          <w:lang w:eastAsia="hi-IN" w:bidi="hi-IN"/>
        </w:rPr>
        <w:t>Μπελόνια</w:t>
      </w:r>
      <w:proofErr w:type="spellEnd"/>
      <w:r>
        <w:rPr>
          <w:rFonts w:ascii="Tahoma" w:eastAsia="SimSun" w:hAnsi="Tahoma" w:cs="Mangal"/>
          <w:kern w:val="2"/>
          <w:sz w:val="21"/>
          <w:szCs w:val="21"/>
          <w:lang w:eastAsia="hi-IN" w:bidi="hi-IN"/>
        </w:rPr>
        <w:t xml:space="preserve">, το λεκανοπέδιο της </w:t>
      </w:r>
      <w:proofErr w:type="spellStart"/>
      <w:r>
        <w:rPr>
          <w:rFonts w:ascii="Tahoma" w:eastAsia="SimSun" w:hAnsi="Tahoma" w:cs="Mangal"/>
          <w:kern w:val="2"/>
          <w:sz w:val="21"/>
          <w:szCs w:val="21"/>
          <w:lang w:eastAsia="hi-IN" w:bidi="hi-IN"/>
        </w:rPr>
        <w:t>Τραγαίας</w:t>
      </w:r>
      <w:proofErr w:type="spellEnd"/>
      <w:r>
        <w:rPr>
          <w:rFonts w:ascii="Tahoma" w:eastAsia="SimSun" w:hAnsi="Tahoma" w:cs="Mangal"/>
          <w:kern w:val="2"/>
          <w:sz w:val="21"/>
          <w:szCs w:val="21"/>
          <w:lang w:eastAsia="hi-IN" w:bidi="hi-IN"/>
        </w:rPr>
        <w:t xml:space="preserve">, το </w:t>
      </w:r>
      <w:proofErr w:type="spellStart"/>
      <w:r>
        <w:rPr>
          <w:rFonts w:ascii="Tahoma" w:eastAsia="SimSun" w:hAnsi="Tahoma" w:cs="Mangal"/>
          <w:kern w:val="2"/>
          <w:sz w:val="21"/>
          <w:szCs w:val="21"/>
          <w:lang w:eastAsia="hi-IN" w:bidi="hi-IN"/>
        </w:rPr>
        <w:t>Χαλκί</w:t>
      </w:r>
      <w:proofErr w:type="spellEnd"/>
      <w:r>
        <w:rPr>
          <w:rFonts w:ascii="Tahoma" w:eastAsia="SimSun" w:hAnsi="Tahoma" w:cs="Mangal"/>
          <w:kern w:val="2"/>
          <w:sz w:val="21"/>
          <w:szCs w:val="21"/>
          <w:lang w:eastAsia="hi-IN" w:bidi="hi-IN"/>
        </w:rPr>
        <w:t xml:space="preserve"> με τους ενετικούς πύργους, τα αρχοντικά και τις βυζαντινές εκκλησίες. Συνεχίζουμε την  διαδρομή μας για το </w:t>
      </w:r>
      <w:proofErr w:type="spellStart"/>
      <w:r>
        <w:rPr>
          <w:rFonts w:ascii="Tahoma" w:eastAsia="SimSun" w:hAnsi="Tahoma" w:cs="Mangal"/>
          <w:kern w:val="2"/>
          <w:sz w:val="21"/>
          <w:szCs w:val="21"/>
          <w:lang w:eastAsia="hi-IN" w:bidi="hi-IN"/>
        </w:rPr>
        <w:t>Φιλώτι</w:t>
      </w:r>
      <w:proofErr w:type="spellEnd"/>
      <w:r>
        <w:rPr>
          <w:rFonts w:ascii="Tahoma" w:eastAsia="SimSun" w:hAnsi="Tahoma" w:cs="Mangal"/>
          <w:kern w:val="2"/>
          <w:sz w:val="21"/>
          <w:szCs w:val="21"/>
          <w:lang w:eastAsia="hi-IN" w:bidi="hi-IN"/>
        </w:rPr>
        <w:t xml:space="preserve"> και την </w:t>
      </w:r>
      <w:proofErr w:type="spellStart"/>
      <w:r>
        <w:rPr>
          <w:rFonts w:ascii="Tahoma" w:eastAsia="SimSun" w:hAnsi="Tahoma" w:cs="Mangal"/>
          <w:kern w:val="2"/>
          <w:sz w:val="21"/>
          <w:szCs w:val="21"/>
          <w:lang w:eastAsia="hi-IN" w:bidi="hi-IN"/>
        </w:rPr>
        <w:t>Απείρανθο</w:t>
      </w:r>
      <w:proofErr w:type="spellEnd"/>
      <w:r>
        <w:rPr>
          <w:rFonts w:ascii="Tahoma" w:eastAsia="SimSun" w:hAnsi="Tahoma" w:cs="Mangal"/>
          <w:kern w:val="2"/>
          <w:sz w:val="21"/>
          <w:szCs w:val="21"/>
          <w:lang w:eastAsia="hi-IN" w:bidi="hi-IN"/>
        </w:rPr>
        <w:t xml:space="preserve">, το «μαρμάρινο χωριό» με τα τρία μουσεία. Το μεσημέρι θα καταλήξουμε σε επιλεγμένη παραλία για μπάνιο. Επιστροφή το απόγευμα στο ξενοδοχείο μας.  </w:t>
      </w:r>
    </w:p>
    <w:p w14:paraId="6D8CA8B2" w14:textId="77777777" w:rsidR="00805F23" w:rsidRDefault="00805F23" w:rsidP="00805F23">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483097A5" w14:textId="77777777" w:rsidR="00805F23" w:rsidRDefault="00805F23" w:rsidP="00805F23">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0B366CD6" w14:textId="77777777" w:rsidR="00805F23" w:rsidRDefault="00805F23" w:rsidP="00805F23">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 xml:space="preserve">4η ημέρα: ΝΑΞΟΣ - ΠΑΤΡΑ  </w:t>
      </w:r>
    </w:p>
    <w:p w14:paraId="41FA03B1" w14:textId="77777777" w:rsidR="00805F23" w:rsidRDefault="00805F23" w:rsidP="00805F23">
      <w:pPr>
        <w:pStyle w:val="aa"/>
        <w:jc w:val="both"/>
        <w:rPr>
          <w:rFonts w:eastAsia="SimSun" w:cs="Mangal"/>
          <w:kern w:val="2"/>
          <w:sz w:val="21"/>
          <w:szCs w:val="21"/>
          <w:lang w:eastAsia="hi-IN" w:bidi="hi-IN"/>
        </w:rPr>
      </w:pPr>
      <w:r>
        <w:rPr>
          <w:rFonts w:eastAsia="SimSun" w:cs="Mangal"/>
          <w:kern w:val="2"/>
          <w:sz w:val="21"/>
          <w:szCs w:val="21"/>
          <w:lang w:eastAsia="hi-IN" w:bidi="hi-IN"/>
        </w:rPr>
        <w:t xml:space="preserve">Το πρωί ελεύθερο στη διάθεση σας. Στη συνέχεια θα μεταβούμε σε παραλία όπου θα έχουμε ελεύθερο χρόνο για μπάνιο και γεύμα και το μεσημέρι θα επιβιβασθούμε στο πλοίο που θα μας φέρει στην Ραφήνα το βράδυ. Στη συνέχεια άμεση αναχώρηση για τη Πάτρα </w:t>
      </w:r>
    </w:p>
    <w:p w14:paraId="2F6C6EC0" w14:textId="77777777" w:rsidR="00805F23" w:rsidRDefault="00805F23" w:rsidP="00805F23">
      <w:pPr>
        <w:pStyle w:val="aa"/>
        <w:jc w:val="both"/>
        <w:rPr>
          <w:rFonts w:eastAsia="SimSun" w:cs="Mangal"/>
          <w:kern w:val="2"/>
          <w:sz w:val="10"/>
          <w:szCs w:val="10"/>
          <w:lang w:eastAsia="hi-IN" w:bidi="hi-IN"/>
        </w:rPr>
      </w:pPr>
    </w:p>
    <w:p w14:paraId="6DE1803B" w14:textId="77777777" w:rsidR="00805F23" w:rsidRPr="005D4A7D" w:rsidRDefault="00805F23" w:rsidP="00805F23">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7F015862" w14:textId="29883F2D" w:rsidR="00805F23" w:rsidRDefault="00805F23" w:rsidP="00805F23">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*Έως </w:t>
      </w:r>
      <w:r>
        <w:rPr>
          <w:rFonts w:ascii="Tahoma" w:eastAsia="SimSun" w:hAnsi="Tahoma" w:cs="Tahoma"/>
          <w:kern w:val="2"/>
          <w:sz w:val="21"/>
          <w:szCs w:val="21"/>
          <w:lang w:eastAsia="hi-IN" w:bidi="hi-IN"/>
        </w:rPr>
        <w:t>18</w:t>
      </w:r>
      <w:r w:rsidRPr="006F5DBF">
        <w:rPr>
          <w:rFonts w:ascii="Tahoma" w:eastAsia="SimSun" w:hAnsi="Tahoma" w:cs="Tahoma"/>
          <w:kern w:val="2"/>
          <w:sz w:val="21"/>
          <w:szCs w:val="21"/>
          <w:lang w:eastAsia="hi-IN" w:bidi="hi-IN"/>
        </w:rPr>
        <w:t>/07</w:t>
      </w:r>
      <w:r>
        <w:rPr>
          <w:rFonts w:ascii="Tahoma" w:eastAsia="SimSun" w:hAnsi="Tahoma" w:cs="Tahoma"/>
          <w:kern w:val="2"/>
          <w:sz w:val="21"/>
          <w:szCs w:val="21"/>
          <w:lang w:eastAsia="hi-IN" w:bidi="hi-IN"/>
        </w:rPr>
        <w:t xml:space="preserve"> (ημέρα έκδοσης των ακτοπλοϊκών εισιτηρίων)</w:t>
      </w:r>
    </w:p>
    <w:p w14:paraId="71A898AA" w14:textId="77777777" w:rsidR="00805F23" w:rsidRDefault="00805F23" w:rsidP="00805F23">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6BF5B5B4" w14:textId="77777777" w:rsidR="00805F23" w:rsidRPr="001C4C4D" w:rsidRDefault="00805F23" w:rsidP="00805F23">
      <w:pPr>
        <w:widowControl w:val="0"/>
        <w:tabs>
          <w:tab w:val="left" w:pos="4611"/>
        </w:tabs>
        <w:suppressAutoHyphens/>
        <w:spacing w:after="0" w:line="240" w:lineRule="auto"/>
        <w:jc w:val="center"/>
        <w:rPr>
          <w:rFonts w:ascii="Tahoma" w:eastAsia="SimSun" w:hAnsi="Tahoma" w:cs="Tahoma"/>
          <w:b/>
          <w:kern w:val="2"/>
          <w:sz w:val="21"/>
          <w:szCs w:val="21"/>
          <w:lang w:eastAsia="hi-IN" w:bidi="hi-IN"/>
        </w:rPr>
      </w:pPr>
    </w:p>
    <w:p w14:paraId="4C48B5A6" w14:textId="77777777" w:rsidR="00805F23" w:rsidRPr="00B11E2D" w:rsidRDefault="00805F23" w:rsidP="00805F23">
      <w:pPr>
        <w:tabs>
          <w:tab w:val="left" w:pos="4611"/>
        </w:tabs>
        <w:spacing w:after="0"/>
        <w:jc w:val="center"/>
        <w:rPr>
          <w:rFonts w:ascii="Tahoma" w:hAnsi="Tahoma" w:cs="Tahoma"/>
          <w:b/>
          <w:sz w:val="21"/>
          <w:szCs w:val="21"/>
        </w:rPr>
      </w:pPr>
      <w:r w:rsidRPr="00563F77">
        <w:rPr>
          <w:rFonts w:ascii="Tahoma" w:hAnsi="Tahoma" w:cs="Tahoma"/>
          <w:b/>
          <w:sz w:val="21"/>
          <w:szCs w:val="21"/>
        </w:rPr>
        <w:t>ΤΙΜΗ ΣΥΜΜΕΤΟΧΗΣ ΚΑΤΑ ΑΤΟΜΟ</w:t>
      </w:r>
    </w:p>
    <w:tbl>
      <w:tblPr>
        <w:tblStyle w:val="ab"/>
        <w:tblW w:w="11046" w:type="dxa"/>
        <w:tblLook w:val="04A0" w:firstRow="1" w:lastRow="0" w:firstColumn="1" w:lastColumn="0" w:noHBand="0" w:noVBand="1"/>
      </w:tblPr>
      <w:tblGrid>
        <w:gridCol w:w="5949"/>
        <w:gridCol w:w="1843"/>
        <w:gridCol w:w="1417"/>
        <w:gridCol w:w="1837"/>
      </w:tblGrid>
      <w:tr w:rsidR="00805F23" w:rsidRPr="00563F77" w14:paraId="2D4BEB45" w14:textId="77777777" w:rsidTr="00F476E0">
        <w:tc>
          <w:tcPr>
            <w:tcW w:w="5949" w:type="dxa"/>
            <w:tcBorders>
              <w:top w:val="single" w:sz="4" w:space="0" w:color="auto"/>
              <w:left w:val="single" w:sz="4" w:space="0" w:color="auto"/>
              <w:bottom w:val="single" w:sz="4" w:space="0" w:color="auto"/>
              <w:right w:val="single" w:sz="4" w:space="0" w:color="auto"/>
            </w:tcBorders>
          </w:tcPr>
          <w:p w14:paraId="1C6D7381" w14:textId="77777777" w:rsidR="00805F23" w:rsidRPr="007406F8" w:rsidRDefault="00805F23" w:rsidP="00F476E0">
            <w:pPr>
              <w:tabs>
                <w:tab w:val="left" w:pos="2657"/>
              </w:tabs>
              <w:spacing w:after="0"/>
              <w:jc w:val="center"/>
              <w:rPr>
                <w:rFonts w:ascii="Tahoma" w:hAnsi="Tahoma" w:cs="Tahoma"/>
                <w:b/>
                <w:bCs/>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2DF4D94E" w14:textId="77777777" w:rsidR="00805F23" w:rsidRPr="007406F8" w:rsidRDefault="00805F23" w:rsidP="00F476E0">
            <w:pPr>
              <w:tabs>
                <w:tab w:val="left" w:pos="2657"/>
              </w:tabs>
              <w:spacing w:after="0"/>
              <w:jc w:val="center"/>
              <w:rPr>
                <w:rFonts w:ascii="Tahoma" w:hAnsi="Tahoma" w:cs="Tahoma"/>
                <w:b/>
                <w:bCs/>
                <w:sz w:val="21"/>
                <w:szCs w:val="21"/>
              </w:rPr>
            </w:pPr>
            <w:r w:rsidRPr="007406F8">
              <w:rPr>
                <w:rFonts w:ascii="Tahoma" w:hAnsi="Tahoma" w:cs="Tahoma"/>
                <w:b/>
                <w:bCs/>
                <w:sz w:val="21"/>
                <w:szCs w:val="21"/>
              </w:rPr>
              <w:t>Σε δίκλινο δωμάτιο</w:t>
            </w:r>
          </w:p>
        </w:tc>
        <w:tc>
          <w:tcPr>
            <w:tcW w:w="1417" w:type="dxa"/>
            <w:tcBorders>
              <w:top w:val="single" w:sz="4" w:space="0" w:color="auto"/>
              <w:left w:val="single" w:sz="4" w:space="0" w:color="auto"/>
              <w:bottom w:val="single" w:sz="4" w:space="0" w:color="auto"/>
              <w:right w:val="single" w:sz="4" w:space="0" w:color="auto"/>
            </w:tcBorders>
          </w:tcPr>
          <w:p w14:paraId="25415D14" w14:textId="77777777" w:rsidR="00805F23" w:rsidRPr="007406F8" w:rsidRDefault="00805F23" w:rsidP="00F476E0">
            <w:pPr>
              <w:tabs>
                <w:tab w:val="left" w:pos="2657"/>
              </w:tabs>
              <w:spacing w:after="0"/>
              <w:jc w:val="center"/>
              <w:rPr>
                <w:rFonts w:ascii="Tahoma" w:hAnsi="Tahoma" w:cs="Tahoma"/>
                <w:b/>
                <w:bCs/>
                <w:sz w:val="21"/>
                <w:szCs w:val="21"/>
              </w:rPr>
            </w:pPr>
            <w:r w:rsidRPr="007406F8">
              <w:rPr>
                <w:rFonts w:ascii="Tahoma" w:hAnsi="Tahoma" w:cs="Tahoma"/>
                <w:b/>
                <w:bCs/>
                <w:sz w:val="21"/>
                <w:szCs w:val="21"/>
              </w:rPr>
              <w:t xml:space="preserve">Σε </w:t>
            </w:r>
            <w:r>
              <w:rPr>
                <w:rFonts w:ascii="Tahoma" w:hAnsi="Tahoma" w:cs="Tahoma"/>
                <w:b/>
                <w:bCs/>
                <w:sz w:val="21"/>
                <w:szCs w:val="21"/>
              </w:rPr>
              <w:t>τρίκλινο</w:t>
            </w:r>
            <w:r w:rsidRPr="007406F8">
              <w:rPr>
                <w:rFonts w:ascii="Tahoma" w:hAnsi="Tahoma" w:cs="Tahoma"/>
                <w:b/>
                <w:bCs/>
                <w:sz w:val="21"/>
                <w:szCs w:val="21"/>
              </w:rPr>
              <w:t xml:space="preserve"> δωμάτιο</w:t>
            </w:r>
          </w:p>
        </w:tc>
        <w:tc>
          <w:tcPr>
            <w:tcW w:w="1837" w:type="dxa"/>
            <w:tcBorders>
              <w:top w:val="single" w:sz="4" w:space="0" w:color="auto"/>
              <w:left w:val="single" w:sz="4" w:space="0" w:color="auto"/>
              <w:bottom w:val="single" w:sz="4" w:space="0" w:color="auto"/>
              <w:right w:val="single" w:sz="4" w:space="0" w:color="auto"/>
            </w:tcBorders>
            <w:hideMark/>
          </w:tcPr>
          <w:p w14:paraId="579C96A4" w14:textId="77777777" w:rsidR="00805F23" w:rsidRPr="007406F8" w:rsidRDefault="00805F23" w:rsidP="00F476E0">
            <w:pPr>
              <w:tabs>
                <w:tab w:val="left" w:pos="2657"/>
              </w:tabs>
              <w:spacing w:after="0"/>
              <w:jc w:val="center"/>
              <w:rPr>
                <w:rFonts w:ascii="Tahoma" w:hAnsi="Tahoma" w:cs="Tahoma"/>
                <w:b/>
                <w:bCs/>
                <w:sz w:val="21"/>
                <w:szCs w:val="21"/>
              </w:rPr>
            </w:pPr>
            <w:r w:rsidRPr="007406F8">
              <w:rPr>
                <w:rFonts w:ascii="Tahoma" w:hAnsi="Tahoma" w:cs="Tahoma"/>
                <w:b/>
                <w:bCs/>
                <w:sz w:val="21"/>
                <w:szCs w:val="21"/>
              </w:rPr>
              <w:t>Σε Μονόκλινο δωμάτιο</w:t>
            </w:r>
          </w:p>
        </w:tc>
      </w:tr>
      <w:tr w:rsidR="00805F23" w:rsidRPr="00563F77" w14:paraId="2A74F541" w14:textId="77777777" w:rsidTr="00F476E0">
        <w:tc>
          <w:tcPr>
            <w:tcW w:w="5949" w:type="dxa"/>
            <w:tcBorders>
              <w:top w:val="single" w:sz="4" w:space="0" w:color="auto"/>
              <w:left w:val="single" w:sz="4" w:space="0" w:color="auto"/>
              <w:bottom w:val="single" w:sz="4" w:space="0" w:color="auto"/>
              <w:right w:val="single" w:sz="4" w:space="0" w:color="auto"/>
            </w:tcBorders>
            <w:hideMark/>
          </w:tcPr>
          <w:p w14:paraId="548D79CD" w14:textId="2F637C22" w:rsidR="00805F23" w:rsidRPr="00A16CEB" w:rsidRDefault="00805F23" w:rsidP="00F476E0">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έως </w:t>
            </w:r>
            <w:r>
              <w:rPr>
                <w:rFonts w:ascii="Tahoma" w:hAnsi="Tahoma" w:cs="Tahoma"/>
                <w:bCs/>
                <w:sz w:val="21"/>
                <w:szCs w:val="21"/>
              </w:rPr>
              <w:t>01/07</w:t>
            </w:r>
            <w:r w:rsidRPr="007406F8">
              <w:rPr>
                <w:rFonts w:ascii="Tahoma" w:hAnsi="Tahoma" w:cs="Tahoma"/>
                <w:bCs/>
                <w:sz w:val="21"/>
                <w:szCs w:val="21"/>
              </w:rPr>
              <w:t xml:space="preserve"> </w:t>
            </w:r>
            <w:r>
              <w:rPr>
                <w:rFonts w:ascii="Tahoma" w:hAnsi="Tahoma" w:cs="Tahoma"/>
                <w:bCs/>
                <w:sz w:val="21"/>
                <w:szCs w:val="21"/>
              </w:rPr>
              <w:t>με προκαταβολή</w:t>
            </w:r>
          </w:p>
        </w:tc>
        <w:tc>
          <w:tcPr>
            <w:tcW w:w="1843" w:type="dxa"/>
            <w:tcBorders>
              <w:top w:val="single" w:sz="4" w:space="0" w:color="auto"/>
              <w:left w:val="single" w:sz="4" w:space="0" w:color="auto"/>
              <w:bottom w:val="single" w:sz="4" w:space="0" w:color="auto"/>
              <w:right w:val="single" w:sz="4" w:space="0" w:color="auto"/>
            </w:tcBorders>
            <w:hideMark/>
          </w:tcPr>
          <w:p w14:paraId="52868F1A" w14:textId="68976956" w:rsidR="00805F23" w:rsidRPr="007406F8" w:rsidRDefault="00805F23"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4</w:t>
            </w:r>
            <w:r>
              <w:rPr>
                <w:rFonts w:ascii="Tahoma" w:hAnsi="Tahoma" w:cs="Tahoma"/>
                <w:bCs/>
                <w:sz w:val="21"/>
                <w:szCs w:val="21"/>
              </w:rPr>
              <w:t>0</w:t>
            </w:r>
            <w:r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0F2CCC4A" w14:textId="23B8C2CA" w:rsidR="00805F23" w:rsidRDefault="00805F23"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2</w:t>
            </w:r>
            <w:r>
              <w:rPr>
                <w:rFonts w:ascii="Tahoma" w:hAnsi="Tahoma" w:cs="Tahoma"/>
                <w:bCs/>
                <w:sz w:val="21"/>
                <w:szCs w:val="21"/>
              </w:rPr>
              <w:t>0</w:t>
            </w:r>
            <w:r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44A5DF51" w14:textId="2E2601E8" w:rsidR="00805F23" w:rsidRPr="007406F8" w:rsidRDefault="00805F23" w:rsidP="00F476E0">
            <w:pPr>
              <w:tabs>
                <w:tab w:val="left" w:pos="2657"/>
              </w:tabs>
              <w:spacing w:after="0"/>
              <w:jc w:val="center"/>
              <w:rPr>
                <w:rFonts w:ascii="Tahoma" w:hAnsi="Tahoma" w:cs="Tahoma"/>
                <w:bCs/>
                <w:sz w:val="21"/>
                <w:szCs w:val="21"/>
              </w:rPr>
            </w:pPr>
            <w:r>
              <w:rPr>
                <w:rFonts w:ascii="Tahoma" w:hAnsi="Tahoma" w:cs="Tahoma"/>
                <w:bCs/>
                <w:sz w:val="21"/>
                <w:szCs w:val="21"/>
              </w:rPr>
              <w:t>4</w:t>
            </w:r>
            <w:r>
              <w:rPr>
                <w:rFonts w:ascii="Tahoma" w:hAnsi="Tahoma" w:cs="Tahoma"/>
                <w:bCs/>
                <w:sz w:val="21"/>
                <w:szCs w:val="21"/>
              </w:rPr>
              <w:t>4</w:t>
            </w:r>
            <w:r>
              <w:rPr>
                <w:rFonts w:ascii="Tahoma" w:hAnsi="Tahoma" w:cs="Tahoma"/>
                <w:bCs/>
                <w:sz w:val="21"/>
                <w:szCs w:val="21"/>
              </w:rPr>
              <w:t>0</w:t>
            </w:r>
            <w:r w:rsidRPr="007406F8">
              <w:rPr>
                <w:rFonts w:ascii="Tahoma" w:hAnsi="Tahoma" w:cs="Tahoma"/>
                <w:bCs/>
                <w:sz w:val="21"/>
                <w:szCs w:val="21"/>
              </w:rPr>
              <w:t xml:space="preserve"> €</w:t>
            </w:r>
          </w:p>
        </w:tc>
      </w:tr>
      <w:tr w:rsidR="00805F23" w:rsidRPr="00563F77" w14:paraId="775EB8B5" w14:textId="77777777" w:rsidTr="00F476E0">
        <w:tc>
          <w:tcPr>
            <w:tcW w:w="5949" w:type="dxa"/>
            <w:tcBorders>
              <w:top w:val="single" w:sz="4" w:space="0" w:color="auto"/>
              <w:left w:val="single" w:sz="4" w:space="0" w:color="auto"/>
              <w:bottom w:val="single" w:sz="4" w:space="0" w:color="auto"/>
              <w:right w:val="single" w:sz="4" w:space="0" w:color="auto"/>
            </w:tcBorders>
            <w:hideMark/>
          </w:tcPr>
          <w:p w14:paraId="63F17562" w14:textId="3CDF44E8" w:rsidR="00805F23" w:rsidRPr="006F5DBF" w:rsidRDefault="00805F23" w:rsidP="00F476E0">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από τις </w:t>
            </w:r>
            <w:r>
              <w:rPr>
                <w:rFonts w:ascii="Tahoma" w:hAnsi="Tahoma" w:cs="Tahoma"/>
                <w:bCs/>
                <w:sz w:val="21"/>
                <w:szCs w:val="21"/>
              </w:rPr>
              <w:t>02/07</w:t>
            </w:r>
          </w:p>
        </w:tc>
        <w:tc>
          <w:tcPr>
            <w:tcW w:w="1843" w:type="dxa"/>
            <w:tcBorders>
              <w:top w:val="single" w:sz="4" w:space="0" w:color="auto"/>
              <w:left w:val="single" w:sz="4" w:space="0" w:color="auto"/>
              <w:bottom w:val="single" w:sz="4" w:space="0" w:color="auto"/>
              <w:right w:val="single" w:sz="4" w:space="0" w:color="auto"/>
            </w:tcBorders>
            <w:hideMark/>
          </w:tcPr>
          <w:p w14:paraId="41312856" w14:textId="0972B108" w:rsidR="00805F23" w:rsidRPr="007406F8" w:rsidRDefault="00805F23"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6</w:t>
            </w:r>
            <w:r>
              <w:rPr>
                <w:rFonts w:ascii="Tahoma" w:hAnsi="Tahoma" w:cs="Tahoma"/>
                <w:bCs/>
                <w:sz w:val="21"/>
                <w:szCs w:val="21"/>
              </w:rPr>
              <w:t>0</w:t>
            </w:r>
            <w:r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15E54F20" w14:textId="0BF292F3" w:rsidR="00805F23" w:rsidRDefault="00805F23"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4</w:t>
            </w:r>
            <w:r>
              <w:rPr>
                <w:rFonts w:ascii="Tahoma" w:hAnsi="Tahoma" w:cs="Tahoma"/>
                <w:bCs/>
                <w:sz w:val="21"/>
                <w:szCs w:val="21"/>
              </w:rPr>
              <w:t>0</w:t>
            </w:r>
            <w:r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191936F9" w14:textId="13C50433" w:rsidR="00805F23" w:rsidRPr="007406F8" w:rsidRDefault="00805F23" w:rsidP="00F476E0">
            <w:pPr>
              <w:tabs>
                <w:tab w:val="left" w:pos="2657"/>
              </w:tabs>
              <w:spacing w:after="0"/>
              <w:jc w:val="center"/>
              <w:rPr>
                <w:rFonts w:ascii="Tahoma" w:hAnsi="Tahoma" w:cs="Tahoma"/>
                <w:bCs/>
                <w:sz w:val="21"/>
                <w:szCs w:val="21"/>
              </w:rPr>
            </w:pPr>
            <w:r>
              <w:rPr>
                <w:rFonts w:ascii="Tahoma" w:hAnsi="Tahoma" w:cs="Tahoma"/>
                <w:bCs/>
                <w:sz w:val="21"/>
                <w:szCs w:val="21"/>
              </w:rPr>
              <w:t>4</w:t>
            </w:r>
            <w:r>
              <w:rPr>
                <w:rFonts w:ascii="Tahoma" w:hAnsi="Tahoma" w:cs="Tahoma"/>
                <w:bCs/>
                <w:sz w:val="21"/>
                <w:szCs w:val="21"/>
              </w:rPr>
              <w:t>6</w:t>
            </w:r>
            <w:r>
              <w:rPr>
                <w:rFonts w:ascii="Tahoma" w:hAnsi="Tahoma" w:cs="Tahoma"/>
                <w:bCs/>
                <w:sz w:val="21"/>
                <w:szCs w:val="21"/>
              </w:rPr>
              <w:t>0</w:t>
            </w:r>
            <w:r w:rsidRPr="007406F8">
              <w:rPr>
                <w:rFonts w:ascii="Tahoma" w:hAnsi="Tahoma" w:cs="Tahoma"/>
                <w:bCs/>
                <w:sz w:val="21"/>
                <w:szCs w:val="21"/>
              </w:rPr>
              <w:t xml:space="preserve"> €</w:t>
            </w:r>
          </w:p>
        </w:tc>
      </w:tr>
    </w:tbl>
    <w:p w14:paraId="07E0F82F" w14:textId="77777777" w:rsidR="00805F23" w:rsidRDefault="00805F23" w:rsidP="00805F23">
      <w:pPr>
        <w:tabs>
          <w:tab w:val="left" w:pos="4611"/>
        </w:tabs>
        <w:spacing w:after="0"/>
        <w:rPr>
          <w:rFonts w:ascii="Tahoma" w:hAnsi="Tahoma" w:cs="Tahoma"/>
          <w:b/>
          <w:sz w:val="21"/>
          <w:szCs w:val="21"/>
        </w:rPr>
      </w:pPr>
    </w:p>
    <w:p w14:paraId="5C9DE370" w14:textId="77777777" w:rsidR="00805F23" w:rsidRDefault="00805F23" w:rsidP="00805F23">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302B1AA7" w14:textId="77777777" w:rsidR="00805F23" w:rsidRDefault="00805F23" w:rsidP="00805F2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Διαμονή στο ξενοδοχείο</w:t>
      </w:r>
      <w:r w:rsidRPr="001C4C4D">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NAXOS</w:t>
      </w:r>
      <w:r w:rsidRPr="00B11E2D">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HOLIDAYS</w:t>
      </w:r>
      <w:r w:rsidRPr="00B11E2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3* στον Άγιο Γεώργιο / </w:t>
      </w:r>
      <w:r>
        <w:rPr>
          <w:rFonts w:ascii="Tahoma" w:eastAsia="SimSun" w:hAnsi="Tahoma" w:cs="Tahoma"/>
          <w:kern w:val="2"/>
          <w:sz w:val="21"/>
          <w:szCs w:val="21"/>
          <w:lang w:val="en-US" w:eastAsia="hi-IN" w:bidi="hi-IN"/>
        </w:rPr>
        <w:t>X</w:t>
      </w:r>
      <w:r>
        <w:rPr>
          <w:rFonts w:ascii="Tahoma" w:eastAsia="SimSun" w:hAnsi="Tahoma" w:cs="Tahoma"/>
          <w:kern w:val="2"/>
          <w:sz w:val="21"/>
          <w:szCs w:val="21"/>
          <w:lang w:eastAsia="hi-IN" w:bidi="hi-IN"/>
        </w:rPr>
        <w:t xml:space="preserve">ώρα της Νάξου με πρωινό </w:t>
      </w:r>
    </w:p>
    <w:p w14:paraId="00AA3FC7" w14:textId="77777777" w:rsidR="00805F23" w:rsidRDefault="00805F23" w:rsidP="00805F2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Εισιτήρια πλοίου: Ραφήνα – Νάξος – Ραφήνα σε οικονομική θέση</w:t>
      </w:r>
    </w:p>
    <w:p w14:paraId="1E5D773B" w14:textId="77777777" w:rsidR="00805F23" w:rsidRDefault="00805F23" w:rsidP="00805F2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w:t>
      </w:r>
    </w:p>
    <w:p w14:paraId="02B3E649" w14:textId="77777777" w:rsidR="00805F23" w:rsidRDefault="00805F23" w:rsidP="00805F23">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4A9620F3" w14:textId="77777777" w:rsidR="00805F23" w:rsidRDefault="00805F23" w:rsidP="00805F23">
      <w:pPr>
        <w:widowControl w:val="0"/>
        <w:suppressAutoHyphens/>
        <w:spacing w:after="0" w:line="240" w:lineRule="auto"/>
        <w:rPr>
          <w:rFonts w:ascii="Tahoma" w:eastAsia="SimSun" w:hAnsi="Tahoma" w:cs="Tahoma"/>
          <w:b/>
          <w:bCs/>
          <w:kern w:val="2"/>
          <w:sz w:val="14"/>
          <w:szCs w:val="14"/>
          <w:lang w:eastAsia="hi-IN" w:bidi="hi-IN"/>
        </w:rPr>
      </w:pPr>
    </w:p>
    <w:p w14:paraId="7C7AE2BB" w14:textId="77777777" w:rsidR="00805F23" w:rsidRDefault="00805F23" w:rsidP="00805F23">
      <w:pPr>
        <w:pStyle w:val="aa"/>
        <w:rPr>
          <w:rFonts w:cs="Tahoma"/>
          <w:b/>
          <w:sz w:val="21"/>
          <w:szCs w:val="21"/>
          <w:u w:val="single"/>
        </w:rPr>
      </w:pPr>
    </w:p>
    <w:p w14:paraId="11590DEE" w14:textId="77777777" w:rsidR="00805F23" w:rsidRDefault="00805F23" w:rsidP="00805F23">
      <w:pPr>
        <w:pStyle w:val="aa"/>
        <w:rPr>
          <w:rFonts w:cs="Tahoma"/>
          <w:b/>
          <w:sz w:val="21"/>
          <w:szCs w:val="21"/>
          <w:u w:val="single"/>
        </w:rPr>
      </w:pPr>
    </w:p>
    <w:p w14:paraId="20782FD1" w14:textId="77777777" w:rsidR="00805F23" w:rsidRDefault="00805F23" w:rsidP="00805F23">
      <w:pPr>
        <w:pStyle w:val="aa"/>
        <w:rPr>
          <w:rFonts w:cs="Tahoma"/>
          <w:b/>
          <w:sz w:val="21"/>
          <w:szCs w:val="21"/>
          <w:u w:val="single"/>
        </w:rPr>
      </w:pPr>
    </w:p>
    <w:p w14:paraId="3DCF1BEC" w14:textId="77777777" w:rsidR="00805F23" w:rsidRDefault="00805F23" w:rsidP="00805F23">
      <w:pPr>
        <w:pStyle w:val="aa"/>
        <w:rPr>
          <w:rFonts w:cs="Tahoma"/>
          <w:b/>
          <w:sz w:val="21"/>
          <w:szCs w:val="21"/>
          <w:u w:val="single"/>
        </w:rPr>
      </w:pPr>
    </w:p>
    <w:p w14:paraId="4D6F1303" w14:textId="77777777" w:rsidR="00805F23" w:rsidRDefault="00805F23" w:rsidP="00805F23">
      <w:pPr>
        <w:pStyle w:val="aa"/>
        <w:rPr>
          <w:rFonts w:cs="Tahoma"/>
          <w:b/>
          <w:sz w:val="21"/>
          <w:szCs w:val="21"/>
          <w:u w:val="single"/>
        </w:rPr>
      </w:pPr>
      <w:r>
        <w:rPr>
          <w:rFonts w:cs="Tahoma"/>
          <w:b/>
          <w:sz w:val="21"/>
          <w:szCs w:val="21"/>
          <w:u w:val="single"/>
        </w:rPr>
        <w:lastRenderedPageBreak/>
        <w:t>ΣΗΜΕΙΩΣΕΙΣ:</w:t>
      </w:r>
    </w:p>
    <w:p w14:paraId="3939319B" w14:textId="77777777" w:rsidR="00805F23" w:rsidRPr="00115365" w:rsidRDefault="00805F23" w:rsidP="00805F23">
      <w:pPr>
        <w:widowControl w:val="0"/>
        <w:numPr>
          <w:ilvl w:val="0"/>
          <w:numId w:val="2"/>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6F5DBF">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6230E724" w14:textId="77777777" w:rsidR="00805F23" w:rsidRDefault="00805F23" w:rsidP="00805F23">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12</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Η εξόφληση θα πρέπει να γίνει έως </w:t>
      </w:r>
      <w:r>
        <w:rPr>
          <w:rFonts w:ascii="Tahoma" w:hAnsi="Tahoma" w:cs="Tahoma"/>
          <w:b/>
          <w:bCs/>
          <w:sz w:val="21"/>
          <w:szCs w:val="21"/>
        </w:rPr>
        <w:t xml:space="preserve">6 ημέρες πριν την αναχώρηση </w:t>
      </w:r>
    </w:p>
    <w:p w14:paraId="09203622" w14:textId="77777777" w:rsidR="00805F23" w:rsidRPr="00805F23" w:rsidRDefault="00805F23" w:rsidP="00805F23">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 η προαιρετική εκδρομή στα </w:t>
      </w:r>
      <w:proofErr w:type="spellStart"/>
      <w:r>
        <w:rPr>
          <w:rFonts w:ascii="Tahoma" w:eastAsia="SimSun" w:hAnsi="Tahoma" w:cs="Tahoma"/>
          <w:kern w:val="2"/>
          <w:sz w:val="21"/>
          <w:szCs w:val="21"/>
          <w:lang w:eastAsia="hi-IN" w:bidi="hi-IN"/>
        </w:rPr>
        <w:t>Κουφονήσια</w:t>
      </w:r>
      <w:proofErr w:type="spellEnd"/>
      <w:r>
        <w:rPr>
          <w:rFonts w:ascii="Tahoma" w:eastAsia="SimSun" w:hAnsi="Tahoma" w:cs="Tahoma"/>
          <w:kern w:val="2"/>
          <w:sz w:val="21"/>
          <w:szCs w:val="21"/>
          <w:lang w:eastAsia="hi-IN" w:bidi="hi-IN"/>
        </w:rPr>
        <w:t xml:space="preserve"> </w:t>
      </w:r>
      <w:r w:rsidRPr="00F131A8">
        <w:rPr>
          <w:rFonts w:ascii="Tahoma" w:eastAsia="SimSun" w:hAnsi="Tahoma" w:cs="Tahoma"/>
          <w:kern w:val="2"/>
          <w:sz w:val="21"/>
          <w:szCs w:val="21"/>
          <w:lang w:eastAsia="hi-IN" w:bidi="hi-IN"/>
        </w:rPr>
        <w:t>(1</w:t>
      </w:r>
      <w:r w:rsidRPr="006F5DBF">
        <w:rPr>
          <w:rFonts w:ascii="Tahoma" w:eastAsia="SimSun" w:hAnsi="Tahoma" w:cs="Tahoma"/>
          <w:kern w:val="2"/>
          <w:sz w:val="21"/>
          <w:szCs w:val="21"/>
          <w:lang w:eastAsia="hi-IN" w:bidi="hi-IN"/>
        </w:rPr>
        <w:t>5</w:t>
      </w:r>
      <w:r w:rsidRPr="00F131A8">
        <w:rPr>
          <w:rFonts w:ascii="Tahoma" w:eastAsia="SimSun" w:hAnsi="Tahoma" w:cs="Tahoma"/>
          <w:kern w:val="2"/>
          <w:sz w:val="21"/>
          <w:szCs w:val="21"/>
          <w:lang w:eastAsia="hi-IN" w:bidi="hi-IN"/>
        </w:rPr>
        <w:t xml:space="preserve"> € </w:t>
      </w:r>
      <w:r>
        <w:rPr>
          <w:rFonts w:ascii="Tahoma" w:eastAsia="SimSun" w:hAnsi="Tahoma" w:cs="Tahoma"/>
          <w:kern w:val="2"/>
          <w:sz w:val="21"/>
          <w:szCs w:val="21"/>
          <w:lang w:eastAsia="hi-IN" w:bidi="hi-IN"/>
        </w:rPr>
        <w:t>περίπου) και ότι ρητά δεν αναφέρεται.</w:t>
      </w:r>
    </w:p>
    <w:p w14:paraId="6CDD22C2" w14:textId="26BC5B2C" w:rsidR="00805F23" w:rsidRPr="009405C5" w:rsidRDefault="00805F23" w:rsidP="00805F23">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Δηλώσεις συμμετοχής για την προαιρετική εκδρομή στα </w:t>
      </w:r>
      <w:proofErr w:type="spellStart"/>
      <w:r>
        <w:rPr>
          <w:rFonts w:ascii="Tahoma" w:eastAsia="SimSun" w:hAnsi="Tahoma" w:cs="Tahoma"/>
          <w:kern w:val="2"/>
          <w:sz w:val="21"/>
          <w:szCs w:val="21"/>
          <w:lang w:eastAsia="hi-IN" w:bidi="hi-IN"/>
        </w:rPr>
        <w:t>Κουφονήσια</w:t>
      </w:r>
      <w:proofErr w:type="spellEnd"/>
      <w:r>
        <w:rPr>
          <w:rFonts w:ascii="Tahoma" w:eastAsia="SimSun" w:hAnsi="Tahoma" w:cs="Tahoma"/>
          <w:kern w:val="2"/>
          <w:sz w:val="21"/>
          <w:szCs w:val="21"/>
          <w:lang w:eastAsia="hi-IN" w:bidi="hi-IN"/>
        </w:rPr>
        <w:t xml:space="preserve"> έως 15/07</w:t>
      </w:r>
    </w:p>
    <w:p w14:paraId="33C978F7" w14:textId="77777777" w:rsidR="00805F23" w:rsidRDefault="00805F23" w:rsidP="00805F23">
      <w:pPr>
        <w:pStyle w:val="aa"/>
        <w:numPr>
          <w:ilvl w:val="0"/>
          <w:numId w:val="2"/>
        </w:numPr>
        <w:rPr>
          <w:rFonts w:cs="Tahoma"/>
          <w:sz w:val="21"/>
          <w:szCs w:val="21"/>
        </w:rPr>
      </w:pPr>
      <w:r>
        <w:rPr>
          <w:rFonts w:cs="Tahoma"/>
          <w:sz w:val="21"/>
          <w:szCs w:val="21"/>
        </w:rPr>
        <w:t>Το πρόγραμμα είναι ενδεικτικό και ενδέχεται να υπάρξουν τροποποιήσεις ως προς τη σειρά του προγράμματος.</w:t>
      </w:r>
    </w:p>
    <w:p w14:paraId="53326190" w14:textId="77777777" w:rsidR="00805F23" w:rsidRDefault="00805F23" w:rsidP="00805F23">
      <w:pPr>
        <w:pStyle w:val="aa"/>
        <w:numPr>
          <w:ilvl w:val="0"/>
          <w:numId w:val="2"/>
        </w:numPr>
        <w:rPr>
          <w:rFonts w:cs="Tahoma"/>
          <w:sz w:val="21"/>
          <w:szCs w:val="21"/>
        </w:rPr>
      </w:pPr>
      <w:r>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4ED5B63E" w14:textId="77777777" w:rsidR="00805F23" w:rsidRDefault="00805F23" w:rsidP="00805F23">
      <w:pPr>
        <w:pStyle w:val="aa"/>
        <w:numPr>
          <w:ilvl w:val="0"/>
          <w:numId w:val="2"/>
        </w:numPr>
        <w:rPr>
          <w:rFonts w:cs="Tahoma"/>
          <w:sz w:val="21"/>
          <w:szCs w:val="21"/>
        </w:rPr>
      </w:pPr>
      <w:r>
        <w:rPr>
          <w:rFonts w:cs="Tahoma"/>
          <w:sz w:val="21"/>
          <w:szCs w:val="21"/>
        </w:rPr>
        <w:t xml:space="preserve">Η εκδρομή δεν ενδείκνυται για άτομα με κινητικές δυσκολίες (σκαλοπάτια, ανηφόρες, περπάτημα </w:t>
      </w:r>
      <w:proofErr w:type="spellStart"/>
      <w:r>
        <w:rPr>
          <w:rFonts w:cs="Tahoma"/>
          <w:sz w:val="21"/>
          <w:szCs w:val="21"/>
        </w:rPr>
        <w:t>κ.τ.λ</w:t>
      </w:r>
      <w:proofErr w:type="spellEnd"/>
      <w:r>
        <w:rPr>
          <w:rFonts w:cs="Tahoma"/>
          <w:sz w:val="21"/>
          <w:szCs w:val="21"/>
        </w:rPr>
        <w:t>)</w:t>
      </w:r>
    </w:p>
    <w:p w14:paraId="77BD35B2" w14:textId="002D380F" w:rsidR="00805F23" w:rsidRPr="005C0660" w:rsidRDefault="00805F23" w:rsidP="00805F23">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w:t>
      </w:r>
      <w:r>
        <w:rPr>
          <w:rFonts w:ascii="Tahoma" w:hAnsi="Tahoma"/>
          <w:sz w:val="21"/>
          <w:szCs w:val="21"/>
        </w:rPr>
        <w:t>20</w:t>
      </w:r>
      <w:r>
        <w:rPr>
          <w:rFonts w:ascii="Tahoma" w:hAnsi="Tahoma"/>
          <w:sz w:val="21"/>
          <w:szCs w:val="21"/>
        </w:rPr>
        <w:t>/0</w:t>
      </w:r>
      <w:r w:rsidRPr="006F5DBF">
        <w:rPr>
          <w:rFonts w:ascii="Tahoma" w:hAnsi="Tahoma"/>
          <w:sz w:val="21"/>
          <w:szCs w:val="21"/>
        </w:rPr>
        <w:t>4</w:t>
      </w:r>
      <w:r>
        <w:rPr>
          <w:rFonts w:ascii="Tahoma" w:hAnsi="Tahoma"/>
          <w:sz w:val="21"/>
          <w:szCs w:val="21"/>
        </w:rPr>
        <w:t>/2</w:t>
      </w:r>
      <w:r w:rsidRPr="006F5DBF">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30C1F150" w14:textId="77777777" w:rsidR="00805F23" w:rsidRPr="006F5DBF" w:rsidRDefault="00805F23" w:rsidP="00805F23">
      <w:pPr>
        <w:widowControl w:val="0"/>
        <w:suppressAutoHyphens/>
        <w:spacing w:after="0" w:line="240" w:lineRule="auto"/>
        <w:rPr>
          <w:rFonts w:ascii="Tahoma" w:eastAsia="SimSun" w:hAnsi="Tahoma" w:cs="Mangal"/>
          <w:b/>
          <w:bCs/>
          <w:kern w:val="2"/>
          <w:lang w:eastAsia="hi-IN" w:bidi="hi-IN"/>
        </w:rPr>
      </w:pPr>
    </w:p>
    <w:p w14:paraId="1B536973" w14:textId="77777777" w:rsidR="00805F23" w:rsidRDefault="00805F23" w:rsidP="00805F23">
      <w:pPr>
        <w:widowControl w:val="0"/>
        <w:suppressAutoHyphens/>
        <w:spacing w:after="0" w:line="240" w:lineRule="auto"/>
        <w:jc w:val="both"/>
        <w:rPr>
          <w:rFonts w:ascii="Tahoma" w:eastAsia="SimSun" w:hAnsi="Tahoma" w:cs="Mangal"/>
          <w:kern w:val="2"/>
          <w:sz w:val="10"/>
          <w:szCs w:val="10"/>
          <w:lang w:eastAsia="hi-IN" w:bidi="hi-IN"/>
        </w:rPr>
      </w:pPr>
    </w:p>
    <w:p w14:paraId="6A011D04" w14:textId="77777777" w:rsidR="00805F23" w:rsidRDefault="00805F23" w:rsidP="00805F23">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47C32427" w14:textId="77777777" w:rsidR="00805F23"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244ED61E" w14:textId="77777777" w:rsidR="00805F23"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7F791097" w14:textId="77777777" w:rsidR="00805F23"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627E6CEF" w14:textId="77777777" w:rsidR="00805F23"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2726053C" w14:textId="77777777" w:rsidR="00805F23"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8A3A4A9" w14:textId="77777777" w:rsidR="00805F23" w:rsidRPr="001F144A"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 xml:space="preserve">Σε περίπτωση ακύρωσης της κράτησης σας </w:t>
      </w:r>
      <w:proofErr w:type="spellStart"/>
      <w:r w:rsidRPr="00E52DBD">
        <w:rPr>
          <w:rFonts w:ascii="Tahoma" w:hAnsi="Tahoma"/>
          <w:sz w:val="20"/>
          <w:szCs w:val="20"/>
        </w:rPr>
        <w:t>επιβαρύνεσθε</w:t>
      </w:r>
      <w:proofErr w:type="spellEnd"/>
      <w:r w:rsidRPr="00E52DBD">
        <w:rPr>
          <w:rFonts w:ascii="Tahoma" w:hAnsi="Tahoma"/>
          <w:sz w:val="20"/>
          <w:szCs w:val="20"/>
        </w:rPr>
        <w:t xml:space="preserve">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w:t>
      </w:r>
      <w:proofErr w:type="spellStart"/>
      <w:r w:rsidRPr="00E52DBD">
        <w:rPr>
          <w:rFonts w:ascii="Tahoma" w:hAnsi="Tahoma"/>
          <w:sz w:val="20"/>
          <w:szCs w:val="20"/>
        </w:rPr>
        <w:t>παρακρατείται</w:t>
      </w:r>
      <w:proofErr w:type="spellEnd"/>
      <w:r w:rsidRPr="00E52DBD">
        <w:rPr>
          <w:rFonts w:ascii="Tahoma" w:hAnsi="Tahoma"/>
          <w:sz w:val="20"/>
          <w:szCs w:val="20"/>
        </w:rPr>
        <w:t xml:space="preserve">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38F0EDBE" w14:textId="77777777" w:rsidR="00805F23" w:rsidRDefault="00805F23" w:rsidP="00805F23">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eastAsia="SimSun" w:hAnsi="Tahoma" w:cs="Mangal"/>
          <w:kern w:val="2"/>
          <w:sz w:val="20"/>
          <w:szCs w:val="20"/>
          <w:lang w:eastAsia="hi-IN" w:bidi="hi-IN"/>
        </w:rPr>
        <w:t>πλημμύρων</w:t>
      </w:r>
      <w:proofErr w:type="spellEnd"/>
      <w:r>
        <w:rPr>
          <w:rFonts w:ascii="Tahoma" w:eastAsia="SimSun" w:hAnsi="Tahoma" w:cs="Mangal"/>
          <w:kern w:val="2"/>
          <w:sz w:val="20"/>
          <w:szCs w:val="20"/>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0DDD5FBA" w14:textId="77777777" w:rsidR="00805F23" w:rsidRDefault="00805F23" w:rsidP="00805F23"/>
    <w:p w14:paraId="00AE23E9" w14:textId="77777777" w:rsidR="00805F23" w:rsidRDefault="00805F23" w:rsidP="00805F23"/>
    <w:p w14:paraId="5A969B4E" w14:textId="77777777" w:rsidR="00134549" w:rsidRDefault="00134549"/>
    <w:sectPr w:rsidR="00134549" w:rsidSect="00805F23">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127628546">
    <w:abstractNumId w:val="0"/>
  </w:num>
  <w:num w:numId="2" w16cid:durableId="1963918961">
    <w:abstractNumId w:val="1"/>
  </w:num>
  <w:num w:numId="3" w16cid:durableId="126781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23"/>
    <w:rsid w:val="00134549"/>
    <w:rsid w:val="00805F23"/>
    <w:rsid w:val="00F579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CFA7"/>
  <w15:chartTrackingRefBased/>
  <w15:docId w15:val="{2EA60383-9218-4E8E-A8D7-6276BBF2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F23"/>
    <w:pPr>
      <w:spacing w:after="200" w:line="276" w:lineRule="auto"/>
    </w:pPr>
    <w:rPr>
      <w:kern w:val="0"/>
      <w14:ligatures w14:val="none"/>
    </w:rPr>
  </w:style>
  <w:style w:type="paragraph" w:styleId="1">
    <w:name w:val="heading 1"/>
    <w:basedOn w:val="a"/>
    <w:next w:val="a"/>
    <w:link w:val="1Char"/>
    <w:uiPriority w:val="9"/>
    <w:qFormat/>
    <w:rsid w:val="00805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5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5F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5F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5F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5F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5F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5F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5F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5F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05F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05F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05F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05F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05F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05F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05F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05F23"/>
    <w:rPr>
      <w:rFonts w:eastAsiaTheme="majorEastAsia" w:cstheme="majorBidi"/>
      <w:color w:val="272727" w:themeColor="text1" w:themeTint="D8"/>
    </w:rPr>
  </w:style>
  <w:style w:type="paragraph" w:styleId="a3">
    <w:name w:val="Title"/>
    <w:basedOn w:val="a"/>
    <w:next w:val="a"/>
    <w:link w:val="Char"/>
    <w:uiPriority w:val="10"/>
    <w:qFormat/>
    <w:rsid w:val="00805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05F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5F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05F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5F23"/>
    <w:pPr>
      <w:spacing w:before="160"/>
      <w:jc w:val="center"/>
    </w:pPr>
    <w:rPr>
      <w:i/>
      <w:iCs/>
      <w:color w:val="404040" w:themeColor="text1" w:themeTint="BF"/>
    </w:rPr>
  </w:style>
  <w:style w:type="character" w:customStyle="1" w:styleId="Char1">
    <w:name w:val="Απόσπασμα Char"/>
    <w:basedOn w:val="a0"/>
    <w:link w:val="a5"/>
    <w:uiPriority w:val="29"/>
    <w:rsid w:val="00805F23"/>
    <w:rPr>
      <w:i/>
      <w:iCs/>
      <w:color w:val="404040" w:themeColor="text1" w:themeTint="BF"/>
    </w:rPr>
  </w:style>
  <w:style w:type="paragraph" w:styleId="a6">
    <w:name w:val="List Paragraph"/>
    <w:basedOn w:val="a"/>
    <w:uiPriority w:val="34"/>
    <w:qFormat/>
    <w:rsid w:val="00805F23"/>
    <w:pPr>
      <w:ind w:left="720"/>
      <w:contextualSpacing/>
    </w:pPr>
  </w:style>
  <w:style w:type="character" w:styleId="a7">
    <w:name w:val="Intense Emphasis"/>
    <w:basedOn w:val="a0"/>
    <w:uiPriority w:val="21"/>
    <w:qFormat/>
    <w:rsid w:val="00805F23"/>
    <w:rPr>
      <w:i/>
      <w:iCs/>
      <w:color w:val="0F4761" w:themeColor="accent1" w:themeShade="BF"/>
    </w:rPr>
  </w:style>
  <w:style w:type="paragraph" w:styleId="a8">
    <w:name w:val="Intense Quote"/>
    <w:basedOn w:val="a"/>
    <w:next w:val="a"/>
    <w:link w:val="Char2"/>
    <w:uiPriority w:val="30"/>
    <w:qFormat/>
    <w:rsid w:val="00805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05F23"/>
    <w:rPr>
      <w:i/>
      <w:iCs/>
      <w:color w:val="0F4761" w:themeColor="accent1" w:themeShade="BF"/>
    </w:rPr>
  </w:style>
  <w:style w:type="character" w:styleId="a9">
    <w:name w:val="Intense Reference"/>
    <w:basedOn w:val="a0"/>
    <w:uiPriority w:val="32"/>
    <w:qFormat/>
    <w:rsid w:val="00805F23"/>
    <w:rPr>
      <w:b/>
      <w:bCs/>
      <w:smallCaps/>
      <w:color w:val="0F4761" w:themeColor="accent1" w:themeShade="BF"/>
      <w:spacing w:val="5"/>
    </w:rPr>
  </w:style>
  <w:style w:type="character" w:styleId="-">
    <w:name w:val="Hyperlink"/>
    <w:basedOn w:val="a0"/>
    <w:uiPriority w:val="99"/>
    <w:unhideWhenUsed/>
    <w:rsid w:val="00805F23"/>
    <w:rPr>
      <w:color w:val="0000FF"/>
      <w:u w:val="single"/>
    </w:rPr>
  </w:style>
  <w:style w:type="paragraph" w:styleId="aa">
    <w:name w:val="No Spacing"/>
    <w:uiPriority w:val="1"/>
    <w:qFormat/>
    <w:rsid w:val="00805F23"/>
    <w:pPr>
      <w:spacing w:after="0" w:line="240" w:lineRule="auto"/>
    </w:pPr>
    <w:rPr>
      <w:rFonts w:ascii="Tahoma" w:hAnsi="Tahoma"/>
      <w:kern w:val="0"/>
      <w14:ligatures w14:val="none"/>
    </w:rPr>
  </w:style>
  <w:style w:type="table" w:styleId="ab">
    <w:name w:val="Table Grid"/>
    <w:basedOn w:val="a1"/>
    <w:uiPriority w:val="59"/>
    <w:rsid w:val="00805F2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805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4713</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2026-04-20T18:42:00Z</dcterms:created>
  <dcterms:modified xsi:type="dcterms:W3CDTF">2026-04-20T18:46:00Z</dcterms:modified>
</cp:coreProperties>
</file>