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6F609" w14:textId="77777777" w:rsidR="005C229F" w:rsidRPr="006B386C" w:rsidRDefault="005C229F" w:rsidP="005C229F">
      <w:pPr>
        <w:widowControl w:val="0"/>
        <w:suppressAutoHyphens/>
        <w:spacing w:after="0" w:line="240" w:lineRule="auto"/>
        <w:rPr>
          <w:rFonts w:ascii="Tahoma" w:eastAsia="SimSun" w:hAnsi="Tahoma" w:cs="Mangal"/>
          <w:b/>
          <w:i/>
          <w:sz w:val="80"/>
          <w:szCs w:val="80"/>
          <w:lang w:val="en-US" w:eastAsia="hi-IN" w:bidi="hi-IN"/>
          <w14:ligatures w14:val="none"/>
        </w:rPr>
      </w:pPr>
      <w:r w:rsidRPr="006B386C">
        <w:rPr>
          <w:rFonts w:ascii="Tahoma" w:eastAsia="SimSun" w:hAnsi="Tahoma" w:cs="Mangal"/>
          <w:b/>
          <w:i/>
          <w:sz w:val="80"/>
          <w:szCs w:val="80"/>
          <w:lang w:val="en-US" w:eastAsia="hi-IN" w:bidi="hi-IN"/>
          <w14:ligatures w14:val="none"/>
        </w:rPr>
        <w:t>MARGELIS</w:t>
      </w:r>
    </w:p>
    <w:p w14:paraId="47898E69" w14:textId="77777777" w:rsidR="005C229F" w:rsidRPr="006B386C" w:rsidRDefault="005C229F" w:rsidP="005C229F">
      <w:pPr>
        <w:widowControl w:val="0"/>
        <w:suppressAutoHyphens/>
        <w:spacing w:after="0" w:line="240" w:lineRule="auto"/>
        <w:rPr>
          <w:rFonts w:ascii="Tahoma" w:eastAsia="SimSun" w:hAnsi="Tahoma" w:cs="Mangal"/>
          <w:sz w:val="24"/>
          <w:szCs w:val="24"/>
          <w:lang w:val="en-US" w:eastAsia="hi-IN" w:bidi="hi-IN"/>
          <w14:ligatures w14:val="none"/>
        </w:rPr>
      </w:pPr>
      <w:r w:rsidRPr="006B386C">
        <w:rPr>
          <w:rFonts w:ascii="Tahoma" w:eastAsia="SimSun" w:hAnsi="Tahoma" w:cs="Mangal"/>
          <w:sz w:val="24"/>
          <w:szCs w:val="24"/>
          <w:lang w:val="en-US" w:eastAsia="hi-IN" w:bidi="hi-IN"/>
          <w14:ligatures w14:val="none"/>
        </w:rPr>
        <w:t>TRAVEL SERVICES &amp; COACH OPERATOR</w:t>
      </w:r>
    </w:p>
    <w:p w14:paraId="03293581" w14:textId="77777777" w:rsidR="005C229F" w:rsidRPr="006B386C" w:rsidRDefault="005C229F" w:rsidP="005C229F">
      <w:pPr>
        <w:widowControl w:val="0"/>
        <w:suppressAutoHyphens/>
        <w:spacing w:after="0" w:line="240" w:lineRule="auto"/>
        <w:rPr>
          <w:rFonts w:ascii="Tahoma" w:eastAsia="SimSun" w:hAnsi="Tahoma" w:cs="Mangal"/>
          <w:lang w:val="en-US" w:eastAsia="hi-IN" w:bidi="hi-IN"/>
          <w14:ligatures w14:val="none"/>
        </w:rPr>
      </w:pPr>
      <w:r w:rsidRPr="006B386C">
        <w:rPr>
          <w:rFonts w:ascii="Tahoma" w:eastAsia="SimSun" w:hAnsi="Tahoma" w:cs="Mangal"/>
          <w:lang w:val="en-US" w:eastAsia="hi-IN" w:bidi="hi-IN"/>
          <w14:ligatures w14:val="none"/>
        </w:rPr>
        <w:t xml:space="preserve">   </w:t>
      </w:r>
      <w:r w:rsidRPr="006B386C">
        <w:rPr>
          <w:rFonts w:ascii="Tahoma" w:eastAsia="SimSun" w:hAnsi="Tahoma" w:cs="Mangal"/>
          <w:lang w:eastAsia="hi-IN" w:bidi="hi-IN"/>
          <w14:ligatures w14:val="none"/>
        </w:rPr>
        <w:t>ΣΑΤΩΒΡΙΑΝΔΟΥ</w:t>
      </w:r>
      <w:r w:rsidRPr="006B386C">
        <w:rPr>
          <w:rFonts w:ascii="Tahoma" w:eastAsia="SimSun" w:hAnsi="Tahoma" w:cs="Mangal"/>
          <w:lang w:val="en-US" w:eastAsia="hi-IN" w:bidi="hi-IN"/>
          <w14:ligatures w14:val="none"/>
        </w:rPr>
        <w:t xml:space="preserve">  3  –  </w:t>
      </w:r>
      <w:r w:rsidRPr="006B386C">
        <w:rPr>
          <w:rFonts w:ascii="Tahoma" w:eastAsia="SimSun" w:hAnsi="Tahoma" w:cs="Mangal"/>
          <w:lang w:eastAsia="hi-IN" w:bidi="hi-IN"/>
          <w14:ligatures w14:val="none"/>
        </w:rPr>
        <w:t>ΠΑΤΡΑ</w:t>
      </w:r>
      <w:r w:rsidRPr="006B386C">
        <w:rPr>
          <w:rFonts w:ascii="Tahoma" w:eastAsia="SimSun" w:hAnsi="Tahoma" w:cs="Mangal"/>
          <w:lang w:val="en-US" w:eastAsia="hi-IN" w:bidi="hi-IN"/>
          <w14:ligatures w14:val="none"/>
        </w:rPr>
        <w:t>, 262 23</w:t>
      </w:r>
    </w:p>
    <w:p w14:paraId="5EF643CB" w14:textId="77777777" w:rsidR="005C229F" w:rsidRPr="006B386C" w:rsidRDefault="005C229F" w:rsidP="005C229F">
      <w:pPr>
        <w:widowControl w:val="0"/>
        <w:suppressAutoHyphens/>
        <w:spacing w:after="0" w:line="240" w:lineRule="auto"/>
        <w:rPr>
          <w:rFonts w:ascii="Tahoma" w:eastAsia="SimSun" w:hAnsi="Tahoma" w:cs="Mangal"/>
          <w:lang w:val="en-US" w:eastAsia="hi-IN" w:bidi="hi-IN"/>
          <w14:ligatures w14:val="none"/>
        </w:rPr>
      </w:pPr>
      <w:r w:rsidRPr="006B386C">
        <w:rPr>
          <w:rFonts w:ascii="Tahoma" w:eastAsia="SimSun" w:hAnsi="Tahoma" w:cs="Mangal"/>
          <w:lang w:val="en-US" w:eastAsia="hi-IN" w:bidi="hi-IN"/>
          <w14:ligatures w14:val="none"/>
        </w:rPr>
        <w:t xml:space="preserve">      </w:t>
      </w:r>
      <w:r w:rsidRPr="006B386C">
        <w:rPr>
          <w:rFonts w:ascii="Tahoma" w:eastAsia="SimSun" w:hAnsi="Tahoma" w:cs="Mangal"/>
          <w:lang w:eastAsia="hi-IN" w:bidi="hi-IN"/>
          <w14:ligatures w14:val="none"/>
        </w:rPr>
        <w:t>ΤΗΛ</w:t>
      </w:r>
      <w:r w:rsidRPr="006B386C">
        <w:rPr>
          <w:rFonts w:ascii="Tahoma" w:eastAsia="SimSun" w:hAnsi="Tahoma" w:cs="Mangal"/>
          <w:lang w:val="en-US" w:eastAsia="hi-IN" w:bidi="hi-IN"/>
          <w14:ligatures w14:val="none"/>
        </w:rPr>
        <w:t xml:space="preserve">: 2610278259 &amp; 2610222350 </w:t>
      </w:r>
    </w:p>
    <w:p w14:paraId="2893A9DA" w14:textId="77777777" w:rsidR="005C229F" w:rsidRPr="006B386C" w:rsidRDefault="005C229F" w:rsidP="005C229F">
      <w:pPr>
        <w:widowControl w:val="0"/>
        <w:suppressAutoHyphens/>
        <w:spacing w:after="0" w:line="240" w:lineRule="auto"/>
        <w:rPr>
          <w:rFonts w:ascii="Tahoma" w:eastAsia="SimSun" w:hAnsi="Tahoma" w:cs="Mangal"/>
          <w:sz w:val="21"/>
          <w:szCs w:val="21"/>
          <w:lang w:val="en-US" w:eastAsia="hi-IN" w:bidi="hi-IN"/>
          <w14:ligatures w14:val="none"/>
        </w:rPr>
      </w:pPr>
      <w:r w:rsidRPr="006B386C">
        <w:rPr>
          <w:rFonts w:ascii="Tahoma" w:eastAsia="SimSun" w:hAnsi="Tahoma" w:cs="Mangal"/>
          <w:lang w:val="fr-FR" w:eastAsia="hi-IN" w:bidi="hi-IN"/>
          <w14:ligatures w14:val="none"/>
        </w:rPr>
        <w:t>e</w:t>
      </w:r>
      <w:r w:rsidRPr="006B386C">
        <w:rPr>
          <w:rFonts w:ascii="Tahoma" w:eastAsia="SimSun" w:hAnsi="Tahoma" w:cs="Mangal"/>
          <w:lang w:val="en-US" w:eastAsia="hi-IN" w:bidi="hi-IN"/>
          <w14:ligatures w14:val="none"/>
        </w:rPr>
        <w:t>-</w:t>
      </w:r>
      <w:r w:rsidRPr="006B386C">
        <w:rPr>
          <w:rFonts w:ascii="Tahoma" w:eastAsia="SimSun" w:hAnsi="Tahoma" w:cs="Mangal"/>
          <w:lang w:val="fr-FR" w:eastAsia="hi-IN" w:bidi="hi-IN"/>
          <w14:ligatures w14:val="none"/>
        </w:rPr>
        <w:t>mail</w:t>
      </w:r>
      <w:r w:rsidRPr="006B386C">
        <w:rPr>
          <w:rFonts w:ascii="Tahoma" w:eastAsia="SimSun" w:hAnsi="Tahoma" w:cs="Mangal"/>
          <w:lang w:val="en-US" w:eastAsia="hi-IN" w:bidi="hi-IN"/>
          <w14:ligatures w14:val="none"/>
        </w:rPr>
        <w:t xml:space="preserve">: </w:t>
      </w:r>
      <w:hyperlink r:id="rId5" w:history="1">
        <w:r w:rsidRPr="006B386C">
          <w:rPr>
            <w:rFonts w:ascii="Tahoma" w:eastAsia="SimSun" w:hAnsi="Tahoma" w:cs="Mangal"/>
            <w:color w:val="0000FF"/>
            <w:u w:val="single"/>
            <w:lang w:val="en-US" w:eastAsia="hi-IN" w:bidi="hi-IN"/>
            <w14:ligatures w14:val="none"/>
          </w:rPr>
          <w:t>info@margelis.eu</w:t>
        </w:r>
      </w:hyperlink>
      <w:r w:rsidRPr="006B386C">
        <w:rPr>
          <w:rFonts w:ascii="Tahoma" w:eastAsia="SimSun" w:hAnsi="Tahoma" w:cs="Mangal"/>
          <w:lang w:val="en-US" w:eastAsia="hi-IN" w:bidi="hi-IN"/>
          <w14:ligatures w14:val="none"/>
        </w:rPr>
        <w:t xml:space="preserve"> </w:t>
      </w:r>
      <w:r w:rsidRPr="006B386C">
        <w:rPr>
          <w:kern w:val="0"/>
          <w:lang w:val="en-US"/>
          <w14:ligatures w14:val="none"/>
        </w:rPr>
        <w:t xml:space="preserve">  </w:t>
      </w:r>
      <w:hyperlink r:id="rId6" w:history="1">
        <w:r w:rsidRPr="006B386C">
          <w:rPr>
            <w:rFonts w:ascii="Tahoma" w:eastAsia="SimSun" w:hAnsi="Tahoma" w:cs="Mangal"/>
            <w:color w:val="0000FF"/>
            <w:u w:val="single"/>
            <w:lang w:val="en-US" w:eastAsia="hi-IN" w:bidi="hi-IN"/>
            <w14:ligatures w14:val="none"/>
          </w:rPr>
          <w:t>www.margelis.eu</w:t>
        </w:r>
      </w:hyperlink>
    </w:p>
    <w:p w14:paraId="3060EB98" w14:textId="04D2F39A" w:rsidR="005C229F" w:rsidRPr="006B386C" w:rsidRDefault="005C229F" w:rsidP="005C229F">
      <w:pPr>
        <w:widowControl w:val="0"/>
        <w:tabs>
          <w:tab w:val="left" w:pos="4611"/>
        </w:tabs>
        <w:suppressAutoHyphens/>
        <w:spacing w:after="0" w:line="240" w:lineRule="auto"/>
        <w:jc w:val="center"/>
        <w:rPr>
          <w:rFonts w:ascii="Tahoma" w:eastAsia="SimSun" w:hAnsi="Tahoma" w:cs="Mangal"/>
          <w:b/>
          <w:bCs/>
          <w:sz w:val="50"/>
          <w:szCs w:val="50"/>
          <w:u w:val="single"/>
          <w:lang w:eastAsia="hi-IN" w:bidi="hi-IN"/>
          <w14:ligatures w14:val="none"/>
        </w:rPr>
      </w:pPr>
      <w:r>
        <w:rPr>
          <w:rFonts w:ascii="Tahoma" w:eastAsia="SimSun" w:hAnsi="Tahoma" w:cs="Mangal"/>
          <w:b/>
          <w:bCs/>
          <w:sz w:val="50"/>
          <w:szCs w:val="50"/>
          <w:u w:val="single"/>
          <w:lang w:eastAsia="hi-IN" w:bidi="hi-IN"/>
          <w14:ligatures w14:val="none"/>
        </w:rPr>
        <w:t xml:space="preserve">ΕΛΑΦΟΝΗΣΟΣ – ΜΟΝΕΜΒΑΣΙΑ – ΠΛΥΤΡΑ </w:t>
      </w:r>
    </w:p>
    <w:p w14:paraId="1B8B6CF3" w14:textId="06AD8F80" w:rsidR="005C229F" w:rsidRDefault="005C229F" w:rsidP="005C229F">
      <w:pPr>
        <w:tabs>
          <w:tab w:val="left" w:pos="7680"/>
        </w:tabs>
        <w:spacing w:after="0" w:line="276" w:lineRule="auto"/>
        <w:ind w:left="720" w:hanging="360"/>
        <w:jc w:val="center"/>
        <w:rPr>
          <w:rFonts w:ascii="Tahoma" w:hAnsi="Tahoma"/>
          <w:b/>
          <w:bCs/>
          <w:kern w:val="0"/>
          <w:sz w:val="21"/>
          <w:szCs w:val="21"/>
          <w14:ligatures w14:val="none"/>
        </w:rPr>
      </w:pPr>
      <w:r>
        <w:rPr>
          <w:rFonts w:ascii="Tahoma" w:hAnsi="Tahoma"/>
          <w:b/>
          <w:bCs/>
          <w:kern w:val="0"/>
          <w:sz w:val="21"/>
          <w:szCs w:val="21"/>
          <w14:ligatures w14:val="none"/>
        </w:rPr>
        <w:t xml:space="preserve">Ένα απολαυστικό </w:t>
      </w:r>
      <w:r>
        <w:rPr>
          <w:rFonts w:ascii="Tahoma" w:hAnsi="Tahoma"/>
          <w:b/>
          <w:bCs/>
          <w:kern w:val="0"/>
          <w:sz w:val="21"/>
          <w:szCs w:val="21"/>
          <w:lang w:val="en-US"/>
          <w14:ligatures w14:val="none"/>
        </w:rPr>
        <w:t>weekend</w:t>
      </w:r>
      <w:r w:rsidRPr="005C229F">
        <w:rPr>
          <w:rFonts w:ascii="Tahoma" w:hAnsi="Tahoma"/>
          <w:b/>
          <w:bCs/>
          <w:kern w:val="0"/>
          <w:sz w:val="21"/>
          <w:szCs w:val="21"/>
          <w14:ligatures w14:val="none"/>
        </w:rPr>
        <w:t xml:space="preserve"> </w:t>
      </w:r>
      <w:r>
        <w:rPr>
          <w:rFonts w:ascii="Tahoma" w:hAnsi="Tahoma"/>
          <w:b/>
          <w:bCs/>
          <w:kern w:val="0"/>
          <w:sz w:val="21"/>
          <w:szCs w:val="21"/>
          <w14:ligatures w14:val="none"/>
        </w:rPr>
        <w:t>στις θαυμάσιες παραλίες</w:t>
      </w:r>
    </w:p>
    <w:p w14:paraId="418CBD6F" w14:textId="77777777" w:rsidR="005C229F" w:rsidRPr="005C229F" w:rsidRDefault="005C229F" w:rsidP="005C229F">
      <w:pPr>
        <w:tabs>
          <w:tab w:val="left" w:pos="7680"/>
        </w:tabs>
        <w:spacing w:after="0" w:line="276" w:lineRule="auto"/>
        <w:ind w:left="720" w:hanging="360"/>
        <w:jc w:val="center"/>
        <w:rPr>
          <w:rFonts w:ascii="Tahoma" w:hAnsi="Tahoma"/>
          <w:b/>
          <w:bCs/>
          <w:kern w:val="0"/>
          <w:sz w:val="21"/>
          <w:szCs w:val="21"/>
          <w14:ligatures w14:val="none"/>
        </w:rPr>
      </w:pPr>
    </w:p>
    <w:p w14:paraId="1C5095B9" w14:textId="2BD81431" w:rsidR="005C229F" w:rsidRPr="006B386C" w:rsidRDefault="005C229F" w:rsidP="005C229F">
      <w:pPr>
        <w:tabs>
          <w:tab w:val="left" w:pos="7680"/>
        </w:tabs>
        <w:spacing w:after="0" w:line="276" w:lineRule="auto"/>
        <w:ind w:left="720" w:hanging="360"/>
        <w:jc w:val="center"/>
        <w:rPr>
          <w:rFonts w:ascii="Tahoma" w:hAnsi="Tahoma"/>
          <w:b/>
          <w:bCs/>
          <w:kern w:val="0"/>
          <w:sz w:val="21"/>
          <w:szCs w:val="21"/>
          <w14:ligatures w14:val="none"/>
        </w:rPr>
      </w:pPr>
      <w:r w:rsidRPr="006B386C">
        <w:rPr>
          <w:rFonts w:ascii="Tahoma" w:hAnsi="Tahoma"/>
          <w:b/>
          <w:bCs/>
          <w:kern w:val="0"/>
          <w:sz w:val="21"/>
          <w:szCs w:val="21"/>
          <w14:ligatures w14:val="none"/>
        </w:rPr>
        <w:t>3  ΗΜΕΡΕΣ</w:t>
      </w:r>
    </w:p>
    <w:tbl>
      <w:tblPr>
        <w:tblStyle w:val="aa"/>
        <w:tblW w:w="0" w:type="auto"/>
        <w:tblInd w:w="3794" w:type="dxa"/>
        <w:tblLook w:val="04A0" w:firstRow="1" w:lastRow="0" w:firstColumn="1" w:lastColumn="0" w:noHBand="0" w:noVBand="1"/>
      </w:tblPr>
      <w:tblGrid>
        <w:gridCol w:w="1771"/>
        <w:gridCol w:w="1773"/>
      </w:tblGrid>
      <w:tr w:rsidR="005C229F" w:rsidRPr="006B386C" w14:paraId="0C174E86" w14:textId="77777777" w:rsidTr="00662498">
        <w:tc>
          <w:tcPr>
            <w:tcW w:w="1771" w:type="dxa"/>
          </w:tcPr>
          <w:p w14:paraId="5A8C9C98" w14:textId="77777777" w:rsidR="005C229F" w:rsidRPr="006B386C" w:rsidRDefault="005C229F" w:rsidP="00662498">
            <w:pPr>
              <w:tabs>
                <w:tab w:val="left" w:pos="4611"/>
              </w:tabs>
              <w:spacing w:line="276" w:lineRule="auto"/>
              <w:jc w:val="center"/>
              <w:rPr>
                <w:b/>
                <w:bCs/>
                <w:sz w:val="21"/>
                <w:szCs w:val="21"/>
              </w:rPr>
            </w:pPr>
            <w:r w:rsidRPr="006B386C">
              <w:rPr>
                <w:b/>
                <w:bCs/>
                <w:sz w:val="21"/>
                <w:szCs w:val="21"/>
              </w:rPr>
              <w:t>ΑΝΑΧΩΡΗΣΗ</w:t>
            </w:r>
          </w:p>
        </w:tc>
        <w:tc>
          <w:tcPr>
            <w:tcW w:w="1773" w:type="dxa"/>
          </w:tcPr>
          <w:p w14:paraId="5F604A82" w14:textId="77777777" w:rsidR="005C229F" w:rsidRPr="006B386C" w:rsidRDefault="005C229F" w:rsidP="00662498">
            <w:pPr>
              <w:tabs>
                <w:tab w:val="left" w:pos="4611"/>
              </w:tabs>
              <w:spacing w:line="276" w:lineRule="auto"/>
              <w:jc w:val="center"/>
              <w:rPr>
                <w:b/>
                <w:bCs/>
                <w:sz w:val="21"/>
                <w:szCs w:val="21"/>
              </w:rPr>
            </w:pPr>
            <w:r w:rsidRPr="006B386C">
              <w:rPr>
                <w:b/>
                <w:bCs/>
                <w:sz w:val="21"/>
                <w:szCs w:val="21"/>
              </w:rPr>
              <w:t>ΕΠΙΣΤΡΟΦΗ</w:t>
            </w:r>
          </w:p>
        </w:tc>
      </w:tr>
      <w:tr w:rsidR="005C229F" w:rsidRPr="006B386C" w14:paraId="6CF7A68C" w14:textId="77777777" w:rsidTr="00662498">
        <w:tc>
          <w:tcPr>
            <w:tcW w:w="1771" w:type="dxa"/>
          </w:tcPr>
          <w:p w14:paraId="752C105E" w14:textId="49957D20" w:rsidR="005C229F" w:rsidRPr="005C229F" w:rsidRDefault="005C229F" w:rsidP="00662498">
            <w:pPr>
              <w:tabs>
                <w:tab w:val="left" w:pos="4611"/>
              </w:tabs>
              <w:spacing w:line="276" w:lineRule="auto"/>
              <w:jc w:val="center"/>
              <w:rPr>
                <w:b/>
                <w:bCs/>
                <w:sz w:val="21"/>
                <w:szCs w:val="21"/>
              </w:rPr>
            </w:pPr>
            <w:r>
              <w:rPr>
                <w:b/>
                <w:bCs/>
                <w:sz w:val="21"/>
                <w:szCs w:val="21"/>
              </w:rPr>
              <w:t>19/06</w:t>
            </w:r>
          </w:p>
        </w:tc>
        <w:tc>
          <w:tcPr>
            <w:tcW w:w="1773" w:type="dxa"/>
          </w:tcPr>
          <w:p w14:paraId="367CCE00" w14:textId="2FF49275" w:rsidR="005C229F" w:rsidRPr="005C229F" w:rsidRDefault="005C229F" w:rsidP="00662498">
            <w:pPr>
              <w:tabs>
                <w:tab w:val="left" w:pos="4611"/>
              </w:tabs>
              <w:spacing w:line="276" w:lineRule="auto"/>
              <w:jc w:val="center"/>
              <w:rPr>
                <w:b/>
                <w:bCs/>
                <w:sz w:val="21"/>
                <w:szCs w:val="21"/>
              </w:rPr>
            </w:pPr>
            <w:r>
              <w:rPr>
                <w:b/>
                <w:bCs/>
                <w:sz w:val="21"/>
                <w:szCs w:val="21"/>
                <w:lang w:val="en-US"/>
              </w:rPr>
              <w:t>2</w:t>
            </w:r>
            <w:r>
              <w:rPr>
                <w:b/>
                <w:bCs/>
                <w:sz w:val="21"/>
                <w:szCs w:val="21"/>
              </w:rPr>
              <w:t>1/06</w:t>
            </w:r>
          </w:p>
        </w:tc>
      </w:tr>
    </w:tbl>
    <w:p w14:paraId="73BD2CD0" w14:textId="77777777" w:rsidR="005C229F" w:rsidRPr="006B386C" w:rsidRDefault="005C229F" w:rsidP="005C229F">
      <w:pPr>
        <w:widowControl w:val="0"/>
        <w:tabs>
          <w:tab w:val="left" w:pos="4611"/>
        </w:tabs>
        <w:suppressAutoHyphens/>
        <w:spacing w:after="0" w:line="240" w:lineRule="auto"/>
        <w:jc w:val="both"/>
        <w:rPr>
          <w:rFonts w:ascii="Tahoma" w:eastAsia="SimSun" w:hAnsi="Tahoma" w:cs="Tahoma"/>
          <w:b/>
          <w:bCs/>
          <w:sz w:val="8"/>
          <w:szCs w:val="8"/>
          <w:lang w:eastAsia="hi-IN" w:bidi="hi-IN"/>
          <w14:ligatures w14:val="none"/>
        </w:rPr>
      </w:pPr>
    </w:p>
    <w:p w14:paraId="3B6D0D64" w14:textId="6FBA17F1" w:rsidR="005C229F" w:rsidRPr="006B386C" w:rsidRDefault="005C229F" w:rsidP="005C229F">
      <w:pPr>
        <w:widowControl w:val="0"/>
        <w:tabs>
          <w:tab w:val="left" w:pos="4611"/>
        </w:tabs>
        <w:suppressAutoHyphens/>
        <w:spacing w:after="0" w:line="240" w:lineRule="auto"/>
        <w:jc w:val="both"/>
        <w:rPr>
          <w:rFonts w:ascii="Tahoma" w:eastAsia="SimSun" w:hAnsi="Tahoma" w:cs="Tahoma"/>
          <w:b/>
          <w:bCs/>
          <w:sz w:val="21"/>
          <w:szCs w:val="21"/>
          <w:lang w:eastAsia="hi-IN" w:bidi="hi-IN"/>
          <w14:ligatures w14:val="none"/>
        </w:rPr>
      </w:pPr>
      <w:r w:rsidRPr="006B386C">
        <w:rPr>
          <w:rFonts w:ascii="Tahoma" w:eastAsia="SimSun" w:hAnsi="Tahoma" w:cs="Tahoma"/>
          <w:b/>
          <w:bCs/>
          <w:sz w:val="21"/>
          <w:szCs w:val="21"/>
          <w:lang w:eastAsia="hi-IN" w:bidi="hi-IN"/>
          <w14:ligatures w14:val="none"/>
        </w:rPr>
        <w:t xml:space="preserve">1η ΗΜΕΡΑ: ΠΑΤΡΑ – </w:t>
      </w:r>
      <w:r>
        <w:rPr>
          <w:rFonts w:ascii="Tahoma" w:eastAsia="SimSun" w:hAnsi="Tahoma" w:cs="Tahoma"/>
          <w:b/>
          <w:bCs/>
          <w:sz w:val="21"/>
          <w:szCs w:val="21"/>
          <w:lang w:eastAsia="hi-IN" w:bidi="hi-IN"/>
          <w14:ligatures w14:val="none"/>
        </w:rPr>
        <w:t>ΝΕΑΠΟΛΗ (ΕΛΑΦΟΝΗΣΟΣ)</w:t>
      </w:r>
      <w:r w:rsidRPr="006B386C">
        <w:rPr>
          <w:rFonts w:ascii="Tahoma" w:eastAsia="SimSun" w:hAnsi="Tahoma" w:cs="Tahoma"/>
          <w:b/>
          <w:bCs/>
          <w:sz w:val="21"/>
          <w:szCs w:val="21"/>
          <w:lang w:eastAsia="hi-IN" w:bidi="hi-IN"/>
          <w14:ligatures w14:val="none"/>
        </w:rPr>
        <w:t xml:space="preserve">  </w:t>
      </w:r>
    </w:p>
    <w:p w14:paraId="38EF29B2" w14:textId="3AC870DC" w:rsidR="005C229F" w:rsidRPr="003A036D" w:rsidRDefault="005C229F" w:rsidP="003A036D">
      <w:pPr>
        <w:pStyle w:val="ab"/>
        <w:jc w:val="both"/>
        <w:rPr>
          <w:rFonts w:ascii="Tahoma" w:hAnsi="Tahoma" w:cs="Tahoma"/>
          <w:sz w:val="21"/>
          <w:szCs w:val="21"/>
          <w:lang w:eastAsia="hi-IN" w:bidi="hi-IN"/>
        </w:rPr>
      </w:pPr>
      <w:r w:rsidRPr="003A036D">
        <w:rPr>
          <w:rFonts w:ascii="Tahoma" w:hAnsi="Tahoma" w:cs="Tahoma"/>
          <w:sz w:val="21"/>
          <w:szCs w:val="21"/>
          <w:lang w:eastAsia="hi-IN" w:bidi="hi-IN"/>
        </w:rPr>
        <w:t xml:space="preserve">Συγκέντρωση των εκδρομέων στην πλατεία Τριών Συμμάχων (στην Όθωνος Αμαλίας) και στις 07:00 αναχώρηση μέσω Ολυμπίας Οδού – Τριπόλεως – Σπάρτης, άφιξη το μεσημέρι στη Νεάπολη Λακωνίας και τακτοποίηση στο ξενοδοχείο. </w:t>
      </w:r>
      <w:r w:rsidR="00C73995" w:rsidRPr="003A036D">
        <w:rPr>
          <w:rFonts w:ascii="Tahoma" w:hAnsi="Tahoma" w:cs="Tahoma"/>
          <w:sz w:val="21"/>
          <w:szCs w:val="21"/>
          <w:lang w:eastAsia="hi-IN" w:bidi="hi-IN"/>
        </w:rPr>
        <w:t xml:space="preserve">Ελεύθερος χρόνος για ξεκούραση ή να απολαύσετε το μπάνιο σας στην παραλία της Νεάπολης. </w:t>
      </w:r>
      <w:r w:rsidRPr="003A036D">
        <w:rPr>
          <w:rFonts w:ascii="Tahoma" w:hAnsi="Tahoma" w:cs="Tahoma"/>
          <w:sz w:val="21"/>
          <w:szCs w:val="21"/>
          <w:lang w:eastAsia="hi-IN" w:bidi="hi-IN"/>
        </w:rPr>
        <w:t xml:space="preserve"> </w:t>
      </w:r>
      <w:r w:rsidR="00C73995" w:rsidRPr="003A036D">
        <w:rPr>
          <w:rFonts w:ascii="Tahoma" w:hAnsi="Tahoma" w:cs="Tahoma"/>
          <w:sz w:val="21"/>
          <w:szCs w:val="21"/>
          <w:lang w:eastAsia="hi-IN" w:bidi="hi-IN"/>
        </w:rPr>
        <w:t xml:space="preserve">Το απόγευμα </w:t>
      </w:r>
      <w:r w:rsidR="00C73995" w:rsidRPr="003A036D">
        <w:rPr>
          <w:rFonts w:ascii="Tahoma" w:hAnsi="Tahoma" w:cs="Tahoma"/>
          <w:sz w:val="21"/>
          <w:szCs w:val="21"/>
        </w:rPr>
        <w:t xml:space="preserve">θα επισκεφθούμε την Ελαφόνησο. </w:t>
      </w:r>
      <w:r w:rsidR="00C73995" w:rsidRPr="003A036D">
        <w:rPr>
          <w:rFonts w:ascii="Tahoma" w:hAnsi="Tahoma" w:cs="Tahoma"/>
          <w:bCs/>
          <w:color w:val="000000"/>
          <w:sz w:val="21"/>
          <w:szCs w:val="21"/>
          <w:shd w:val="clear" w:color="auto" w:fill="FFFFFF"/>
        </w:rPr>
        <w:t>Γοητευτικό νησί</w:t>
      </w:r>
      <w:r w:rsidR="00C73995" w:rsidRPr="003A036D">
        <w:rPr>
          <w:rFonts w:ascii="Tahoma" w:hAnsi="Tahoma" w:cs="Tahoma"/>
          <w:color w:val="000000"/>
          <w:sz w:val="21"/>
          <w:szCs w:val="21"/>
          <w:shd w:val="clear" w:color="auto" w:fill="FFFFFF"/>
        </w:rPr>
        <w:t> </w:t>
      </w:r>
      <w:r w:rsidR="00C73995" w:rsidRPr="003A036D">
        <w:rPr>
          <w:rFonts w:ascii="Tahoma" w:hAnsi="Tahoma" w:cs="Tahoma"/>
          <w:sz w:val="21"/>
          <w:szCs w:val="21"/>
          <w:shd w:val="clear" w:color="auto" w:fill="FFFFFF"/>
        </w:rPr>
        <w:t>στο δυτικό τμήμα του</w:t>
      </w:r>
      <w:r w:rsidR="00C73995" w:rsidRPr="003A036D">
        <w:rPr>
          <w:rFonts w:ascii="Tahoma" w:hAnsi="Tahoma" w:cs="Tahoma"/>
          <w:color w:val="000000"/>
          <w:sz w:val="21"/>
          <w:szCs w:val="21"/>
          <w:shd w:val="clear" w:color="auto" w:fill="FFFFFF"/>
        </w:rPr>
        <w:t> </w:t>
      </w:r>
      <w:r w:rsidR="00C73995" w:rsidRPr="003A036D">
        <w:rPr>
          <w:rFonts w:ascii="Tahoma" w:hAnsi="Tahoma" w:cs="Tahoma"/>
          <w:bCs/>
          <w:color w:val="000000"/>
          <w:sz w:val="21"/>
          <w:szCs w:val="21"/>
          <w:shd w:val="clear" w:color="auto" w:fill="FFFFFF"/>
        </w:rPr>
        <w:t>όρμου της Νεάπολης</w:t>
      </w:r>
      <w:r w:rsidR="00C73995" w:rsidRPr="003A036D">
        <w:rPr>
          <w:rFonts w:ascii="Tahoma" w:hAnsi="Tahoma" w:cs="Tahoma"/>
          <w:sz w:val="21"/>
          <w:szCs w:val="21"/>
          <w:shd w:val="clear" w:color="auto" w:fill="FFFFFF"/>
        </w:rPr>
        <w:t xml:space="preserve">, η </w:t>
      </w:r>
      <w:r w:rsidR="00C73995" w:rsidRPr="003A036D">
        <w:rPr>
          <w:rFonts w:ascii="Tahoma" w:hAnsi="Tahoma" w:cs="Tahoma"/>
          <w:bCs/>
          <w:color w:val="000000"/>
          <w:sz w:val="21"/>
          <w:szCs w:val="21"/>
          <w:shd w:val="clear" w:color="auto" w:fill="FFFFFF"/>
        </w:rPr>
        <w:t>Ελαφόνησος</w:t>
      </w:r>
      <w:r w:rsidR="00C73995" w:rsidRPr="003A036D">
        <w:rPr>
          <w:rFonts w:ascii="Tahoma" w:hAnsi="Tahoma" w:cs="Tahoma"/>
          <w:b/>
          <w:color w:val="000000"/>
          <w:sz w:val="21"/>
          <w:szCs w:val="21"/>
          <w:shd w:val="clear" w:color="auto" w:fill="FFFFFF"/>
        </w:rPr>
        <w:t> </w:t>
      </w:r>
      <w:r w:rsidR="00C73995" w:rsidRPr="003A036D">
        <w:rPr>
          <w:rFonts w:ascii="Tahoma" w:hAnsi="Tahoma" w:cs="Tahoma"/>
          <w:sz w:val="21"/>
          <w:szCs w:val="21"/>
          <w:shd w:val="clear" w:color="auto" w:fill="FFFFFF"/>
        </w:rPr>
        <w:t>έχει μεγάλη παραθεριστική κίνηση χάρη στις</w:t>
      </w:r>
      <w:r w:rsidR="00C73995" w:rsidRPr="003A036D">
        <w:rPr>
          <w:rFonts w:ascii="Tahoma" w:hAnsi="Tahoma" w:cs="Tahoma"/>
          <w:color w:val="000000"/>
          <w:sz w:val="21"/>
          <w:szCs w:val="21"/>
          <w:shd w:val="clear" w:color="auto" w:fill="FFFFFF"/>
        </w:rPr>
        <w:t> </w:t>
      </w:r>
      <w:r w:rsidR="00C73995" w:rsidRPr="003A036D">
        <w:rPr>
          <w:rFonts w:ascii="Tahoma" w:hAnsi="Tahoma" w:cs="Tahoma"/>
          <w:bCs/>
          <w:color w:val="000000"/>
          <w:sz w:val="21"/>
          <w:szCs w:val="21"/>
          <w:shd w:val="clear" w:color="auto" w:fill="FFFFFF"/>
        </w:rPr>
        <w:t>μαγευτικές αμμουδερές παραλίες</w:t>
      </w:r>
      <w:r w:rsidR="00C73995" w:rsidRPr="003A036D">
        <w:rPr>
          <w:rFonts w:ascii="Tahoma" w:hAnsi="Tahoma" w:cs="Tahoma"/>
          <w:color w:val="000000"/>
          <w:sz w:val="21"/>
          <w:szCs w:val="21"/>
          <w:shd w:val="clear" w:color="auto" w:fill="FFFFFF"/>
        </w:rPr>
        <w:t> </w:t>
      </w:r>
      <w:r w:rsidR="00C73995" w:rsidRPr="003A036D">
        <w:rPr>
          <w:rFonts w:ascii="Tahoma" w:hAnsi="Tahoma" w:cs="Tahoma"/>
          <w:sz w:val="21"/>
          <w:szCs w:val="21"/>
          <w:shd w:val="clear" w:color="auto" w:fill="FFFFFF"/>
        </w:rPr>
        <w:t>της με τα</w:t>
      </w:r>
      <w:r w:rsidR="00C73995" w:rsidRPr="003A036D">
        <w:rPr>
          <w:rFonts w:ascii="Tahoma" w:hAnsi="Tahoma" w:cs="Tahoma"/>
          <w:color w:val="000000"/>
          <w:sz w:val="21"/>
          <w:szCs w:val="21"/>
          <w:shd w:val="clear" w:color="auto" w:fill="FFFFFF"/>
        </w:rPr>
        <w:t> </w:t>
      </w:r>
      <w:r w:rsidR="00C73995" w:rsidRPr="003A036D">
        <w:rPr>
          <w:rFonts w:ascii="Tahoma" w:hAnsi="Tahoma" w:cs="Tahoma"/>
          <w:bCs/>
          <w:color w:val="000000"/>
          <w:sz w:val="21"/>
          <w:szCs w:val="21"/>
          <w:shd w:val="clear" w:color="auto" w:fill="FFFFFF"/>
        </w:rPr>
        <w:t>γαλαζοπράσινα νερά</w:t>
      </w:r>
      <w:r w:rsidR="00C73995" w:rsidRPr="003A036D">
        <w:rPr>
          <w:rFonts w:ascii="Tahoma" w:hAnsi="Tahoma" w:cs="Tahoma"/>
          <w:sz w:val="21"/>
          <w:szCs w:val="21"/>
          <w:shd w:val="clear" w:color="auto" w:fill="FFFFFF"/>
        </w:rPr>
        <w:t>.</w:t>
      </w:r>
      <w:r w:rsidR="00C73995" w:rsidRPr="003A036D">
        <w:rPr>
          <w:rFonts w:ascii="Tahoma" w:hAnsi="Tahoma" w:cs="Tahoma"/>
          <w:sz w:val="21"/>
          <w:szCs w:val="21"/>
        </w:rPr>
        <w:t xml:space="preserve"> </w:t>
      </w:r>
      <w:r w:rsidR="00C73995" w:rsidRPr="003A036D">
        <w:rPr>
          <w:rFonts w:ascii="Tahoma" w:hAnsi="Tahoma" w:cs="Tahoma"/>
          <w:bCs/>
          <w:color w:val="000000"/>
          <w:sz w:val="21"/>
          <w:szCs w:val="21"/>
          <w:shd w:val="clear" w:color="auto" w:fill="FFFFFF"/>
        </w:rPr>
        <w:t xml:space="preserve">Ελεύθερος χρόνος για απογευματινό μπάνιο στην εκπληκτική παραλία του Σίμου που συγκαταλέγεται στις ωραιότερες του κόσμου. Επιστροφή στη Νεάπολη το βράδυ. </w:t>
      </w:r>
    </w:p>
    <w:p w14:paraId="7351C01E" w14:textId="77777777" w:rsidR="005C229F" w:rsidRPr="00D67B05" w:rsidRDefault="005C229F" w:rsidP="005C229F">
      <w:pPr>
        <w:widowControl w:val="0"/>
        <w:tabs>
          <w:tab w:val="left" w:pos="4611"/>
        </w:tabs>
        <w:suppressAutoHyphens/>
        <w:spacing w:after="0" w:line="240" w:lineRule="auto"/>
        <w:jc w:val="both"/>
        <w:rPr>
          <w:rFonts w:ascii="Tahoma" w:eastAsia="SimSun" w:hAnsi="Tahoma" w:cs="Tahoma"/>
          <w:sz w:val="8"/>
          <w:szCs w:val="8"/>
          <w:lang w:eastAsia="hi-IN" w:bidi="hi-IN"/>
          <w14:ligatures w14:val="none"/>
        </w:rPr>
      </w:pPr>
    </w:p>
    <w:p w14:paraId="224444F3" w14:textId="5027151D" w:rsidR="005C229F" w:rsidRPr="006B386C" w:rsidRDefault="005C229F" w:rsidP="005C229F">
      <w:pPr>
        <w:widowControl w:val="0"/>
        <w:tabs>
          <w:tab w:val="left" w:pos="4611"/>
        </w:tabs>
        <w:suppressAutoHyphens/>
        <w:spacing w:after="0" w:line="240" w:lineRule="auto"/>
        <w:jc w:val="both"/>
        <w:rPr>
          <w:rFonts w:ascii="Tahoma" w:eastAsia="SimSun" w:hAnsi="Tahoma" w:cs="Tahoma"/>
          <w:b/>
          <w:bCs/>
          <w:sz w:val="21"/>
          <w:szCs w:val="21"/>
          <w:lang w:eastAsia="hi-IN" w:bidi="hi-IN"/>
          <w14:ligatures w14:val="none"/>
        </w:rPr>
      </w:pPr>
      <w:r w:rsidRPr="006B386C">
        <w:rPr>
          <w:rFonts w:ascii="Tahoma" w:eastAsia="SimSun" w:hAnsi="Tahoma" w:cs="Tahoma"/>
          <w:b/>
          <w:bCs/>
          <w:sz w:val="21"/>
          <w:szCs w:val="21"/>
          <w:lang w:eastAsia="hi-IN" w:bidi="hi-IN"/>
          <w14:ligatures w14:val="none"/>
        </w:rPr>
        <w:t xml:space="preserve">2η ΗΜΕΡΑ: </w:t>
      </w:r>
      <w:r>
        <w:rPr>
          <w:rFonts w:ascii="Tahoma" w:eastAsia="SimSun" w:hAnsi="Tahoma" w:cs="Tahoma"/>
          <w:b/>
          <w:bCs/>
          <w:sz w:val="21"/>
          <w:szCs w:val="21"/>
          <w:lang w:eastAsia="hi-IN" w:bidi="hi-IN"/>
          <w14:ligatures w14:val="none"/>
        </w:rPr>
        <w:t>ΝΕΑΠΟΛΗ (ΕΛΑΦΟΝΗΣΟΣ &amp; ΜΟΝΕΜΒΑΣΙΑ)</w:t>
      </w:r>
      <w:r w:rsidRPr="006B386C">
        <w:rPr>
          <w:rFonts w:ascii="Tahoma" w:eastAsia="SimSun" w:hAnsi="Tahoma" w:cs="Tahoma"/>
          <w:b/>
          <w:bCs/>
          <w:sz w:val="21"/>
          <w:szCs w:val="21"/>
          <w:lang w:eastAsia="hi-IN" w:bidi="hi-IN"/>
          <w14:ligatures w14:val="none"/>
        </w:rPr>
        <w:t xml:space="preserve"> </w:t>
      </w:r>
    </w:p>
    <w:p w14:paraId="40F35FF9" w14:textId="188A3574" w:rsidR="003A036D" w:rsidRPr="00096037" w:rsidRDefault="003A036D" w:rsidP="005C229F">
      <w:pPr>
        <w:pStyle w:val="ab"/>
        <w:jc w:val="both"/>
        <w:rPr>
          <w:rFonts w:ascii="Tahoma" w:hAnsi="Tahoma" w:cs="Tahoma"/>
          <w:color w:val="000000" w:themeColor="text1"/>
          <w:sz w:val="21"/>
          <w:szCs w:val="21"/>
          <w:lang w:bidi="hi-IN"/>
        </w:rPr>
      </w:pPr>
      <w:r w:rsidRPr="00096037">
        <w:rPr>
          <w:rFonts w:ascii="Tahoma" w:hAnsi="Tahoma" w:cs="Tahoma"/>
          <w:color w:val="000000" w:themeColor="text1"/>
          <w:sz w:val="21"/>
          <w:szCs w:val="21"/>
        </w:rPr>
        <w:t> Όσες φορές και να έρθει κανείς στην Ελαφόνησο, πάντα θα υπάρχει κάτι καινούριο να ανακαλύψει. Έτσι κι εμείς το πρωί μας θα το αφιερώσουμε στην Ελαφόνησο στη παραλία του Σίμου ενώ αργότερα θα μεταφερθούμε στην πρωτεύουσα της Ελαφονήσου, χτισμένη στο βόρειο άκρο του νησιού, με λιγοστά παραδοσιακά σπίτια, σύγχρονες κατοικίες, καφέ και ψαροταβέρνες. Ελεύθερος χρόνος για γεύμα και το μεσημέρι θα επιστρέψουμε στο ξενοδο</w:t>
      </w:r>
      <w:r w:rsidR="00096037" w:rsidRPr="00096037">
        <w:rPr>
          <w:rFonts w:ascii="Tahoma" w:hAnsi="Tahoma" w:cs="Tahoma"/>
          <w:color w:val="000000" w:themeColor="text1"/>
          <w:sz w:val="21"/>
          <w:szCs w:val="21"/>
        </w:rPr>
        <w:t>χείο μας. Αργά</w:t>
      </w:r>
      <w:r w:rsidRPr="00096037">
        <w:rPr>
          <w:rFonts w:ascii="Tahoma" w:hAnsi="Tahoma" w:cs="Tahoma"/>
          <w:color w:val="000000" w:themeColor="text1"/>
          <w:sz w:val="21"/>
          <w:szCs w:val="21"/>
        </w:rPr>
        <w:t xml:space="preserve"> απόγευμα θα επισκεφθούμε την Μονεμβασιά. Mέσα στα μεσαιωνικά τείχη της Μονεμβασιάς βρίσκεται μια από τις πιο καλοδιατηρημένες και ζωντανές καστροπολιτείες στην Ελλάδα. Δεκάδες εκκλησίες, αρχοντικά πλούσιων εμπόρων, κρήνες και καλντερίμια διατηρούνται σε πολύ καλή κατάσταση, διαφυλάσσοντας ατόφια την ατμόσφαιρα αυτού του οικισμού, που από τα βυζαντινά χρόνια μέχρι το 19ο αιώνα διαδραμάτισε σημαντικό ρόλο στην ιστορία της ευρύτερης περιοχής. Ελεύθερος χρόνος να περιηγηθείτε και να απολαύσετε την ρομαντική ατμόσφαιρα. Αργά το βράδυ θα επιστρέψουμε στο ξενοδοχείο μας. </w:t>
      </w:r>
    </w:p>
    <w:p w14:paraId="4FDD6DA1" w14:textId="77777777" w:rsidR="005C229F" w:rsidRPr="006B386C" w:rsidRDefault="005C229F" w:rsidP="005C229F">
      <w:pPr>
        <w:widowControl w:val="0"/>
        <w:tabs>
          <w:tab w:val="left" w:pos="4611"/>
        </w:tabs>
        <w:suppressAutoHyphens/>
        <w:spacing w:after="0" w:line="240" w:lineRule="auto"/>
        <w:jc w:val="both"/>
        <w:rPr>
          <w:rFonts w:ascii="Tahoma" w:eastAsia="SimSun" w:hAnsi="Tahoma" w:cs="Tahoma"/>
          <w:sz w:val="8"/>
          <w:szCs w:val="8"/>
          <w:lang w:eastAsia="hi-IN" w:bidi="hi-IN"/>
          <w14:ligatures w14:val="none"/>
        </w:rPr>
      </w:pPr>
    </w:p>
    <w:p w14:paraId="7CC3A0D0" w14:textId="41D3EE22" w:rsidR="005C229F" w:rsidRPr="006B386C" w:rsidRDefault="005C229F" w:rsidP="005C229F">
      <w:pPr>
        <w:widowControl w:val="0"/>
        <w:tabs>
          <w:tab w:val="left" w:pos="4611"/>
        </w:tabs>
        <w:suppressAutoHyphens/>
        <w:spacing w:after="0" w:line="240" w:lineRule="auto"/>
        <w:jc w:val="both"/>
        <w:rPr>
          <w:rFonts w:ascii="Tahoma" w:eastAsia="SimSun" w:hAnsi="Tahoma" w:cs="Tahoma"/>
          <w:b/>
          <w:bCs/>
          <w:sz w:val="21"/>
          <w:szCs w:val="21"/>
          <w:lang w:eastAsia="hi-IN" w:bidi="hi-IN"/>
          <w14:ligatures w14:val="none"/>
        </w:rPr>
      </w:pPr>
      <w:r w:rsidRPr="006B386C">
        <w:rPr>
          <w:rFonts w:ascii="Tahoma" w:eastAsia="SimSun" w:hAnsi="Tahoma" w:cs="Tahoma"/>
          <w:b/>
          <w:bCs/>
          <w:sz w:val="21"/>
          <w:szCs w:val="21"/>
          <w:lang w:eastAsia="hi-IN" w:bidi="hi-IN"/>
          <w14:ligatures w14:val="none"/>
        </w:rPr>
        <w:t xml:space="preserve">3η ΗΜΕΡΑ: </w:t>
      </w:r>
      <w:r>
        <w:rPr>
          <w:rFonts w:ascii="Tahoma" w:eastAsia="SimSun" w:hAnsi="Tahoma" w:cs="Tahoma"/>
          <w:b/>
          <w:bCs/>
          <w:sz w:val="21"/>
          <w:szCs w:val="21"/>
          <w:lang w:eastAsia="hi-IN" w:bidi="hi-IN"/>
          <w14:ligatures w14:val="none"/>
        </w:rPr>
        <w:t>ΝΕΑΠΟΛΗ</w:t>
      </w:r>
      <w:r w:rsidRPr="006B386C">
        <w:rPr>
          <w:rFonts w:ascii="Tahoma" w:eastAsia="SimSun" w:hAnsi="Tahoma" w:cs="Tahoma"/>
          <w:b/>
          <w:bCs/>
          <w:sz w:val="21"/>
          <w:szCs w:val="21"/>
          <w:lang w:eastAsia="hi-IN" w:bidi="hi-IN"/>
          <w14:ligatures w14:val="none"/>
        </w:rPr>
        <w:t xml:space="preserve"> – Π</w:t>
      </w:r>
      <w:r>
        <w:rPr>
          <w:rFonts w:ascii="Tahoma" w:eastAsia="SimSun" w:hAnsi="Tahoma" w:cs="Tahoma"/>
          <w:b/>
          <w:bCs/>
          <w:sz w:val="21"/>
          <w:szCs w:val="21"/>
          <w:lang w:eastAsia="hi-IN" w:bidi="hi-IN"/>
          <w14:ligatures w14:val="none"/>
        </w:rPr>
        <w:t>αραλία ΠΛΥΤΡΑΣ</w:t>
      </w:r>
      <w:r w:rsidRPr="006B386C">
        <w:rPr>
          <w:rFonts w:ascii="Tahoma" w:eastAsia="SimSun" w:hAnsi="Tahoma" w:cs="Tahoma"/>
          <w:b/>
          <w:bCs/>
          <w:sz w:val="21"/>
          <w:szCs w:val="21"/>
          <w:lang w:eastAsia="hi-IN" w:bidi="hi-IN"/>
          <w14:ligatures w14:val="none"/>
        </w:rPr>
        <w:t xml:space="preserve"> – ΠΑΤΡΑ </w:t>
      </w:r>
    </w:p>
    <w:p w14:paraId="77FD37E8" w14:textId="4C137B78" w:rsidR="005C229F" w:rsidRDefault="005C229F" w:rsidP="005C229F">
      <w:pPr>
        <w:shd w:val="clear" w:color="auto" w:fill="FFFFFF"/>
        <w:spacing w:after="0" w:line="240" w:lineRule="auto"/>
        <w:jc w:val="both"/>
        <w:rPr>
          <w:rFonts w:ascii="Tahoma" w:eastAsia="SimSun" w:hAnsi="Tahoma" w:cs="Tahoma"/>
          <w:sz w:val="21"/>
          <w:szCs w:val="21"/>
          <w:lang w:eastAsia="hi-IN" w:bidi="hi-IN"/>
          <w14:ligatures w14:val="none"/>
        </w:rPr>
      </w:pPr>
      <w:r w:rsidRPr="006B386C">
        <w:rPr>
          <w:rFonts w:ascii="Tahoma" w:eastAsia="SimSun" w:hAnsi="Tahoma" w:cs="Tahoma"/>
          <w:sz w:val="21"/>
          <w:szCs w:val="21"/>
          <w:lang w:eastAsia="hi-IN" w:bidi="hi-IN"/>
          <w14:ligatures w14:val="none"/>
        </w:rPr>
        <w:t xml:space="preserve">Πρωινή αναχώρηση </w:t>
      </w:r>
      <w:r w:rsidR="00B90ACF">
        <w:rPr>
          <w:rFonts w:ascii="Tahoma" w:eastAsia="SimSun" w:hAnsi="Tahoma" w:cs="Tahoma"/>
          <w:sz w:val="21"/>
          <w:szCs w:val="21"/>
          <w:lang w:eastAsia="hi-IN" w:bidi="hi-IN"/>
          <w14:ligatures w14:val="none"/>
        </w:rPr>
        <w:t xml:space="preserve">για την παραλία </w:t>
      </w:r>
      <w:r w:rsidR="0039045D">
        <w:rPr>
          <w:rFonts w:ascii="Tahoma" w:eastAsia="SimSun" w:hAnsi="Tahoma" w:cs="Tahoma"/>
          <w:sz w:val="21"/>
          <w:szCs w:val="21"/>
          <w:lang w:eastAsia="hi-IN" w:bidi="hi-IN"/>
          <w14:ligatures w14:val="none"/>
        </w:rPr>
        <w:t xml:space="preserve">Πλύτρας. Ένας παραθαλάσσιος οικισμός που προσφέρει τα πάντα.. </w:t>
      </w:r>
      <w:r w:rsidR="00376C16">
        <w:rPr>
          <w:rFonts w:ascii="Tahoma" w:eastAsia="SimSun" w:hAnsi="Tahoma" w:cs="Tahoma"/>
          <w:sz w:val="21"/>
          <w:szCs w:val="21"/>
          <w:lang w:eastAsia="hi-IN" w:bidi="hi-IN"/>
          <w14:ligatures w14:val="none"/>
        </w:rPr>
        <w:t>η</w:t>
      </w:r>
      <w:r w:rsidR="0039045D">
        <w:rPr>
          <w:rFonts w:ascii="Tahoma" w:eastAsia="SimSun" w:hAnsi="Tahoma" w:cs="Tahoma"/>
          <w:sz w:val="21"/>
          <w:szCs w:val="21"/>
          <w:lang w:eastAsia="hi-IN" w:bidi="hi-IN"/>
          <w14:ligatures w14:val="none"/>
        </w:rPr>
        <w:t xml:space="preserve"> οργανωμένη και βρα</w:t>
      </w:r>
      <w:r w:rsidR="00140334">
        <w:rPr>
          <w:rFonts w:ascii="Tahoma" w:eastAsia="SimSun" w:hAnsi="Tahoma" w:cs="Tahoma"/>
          <w:sz w:val="21"/>
          <w:szCs w:val="21"/>
          <w:lang w:eastAsia="hi-IN" w:bidi="hi-IN"/>
          <w14:ligatures w14:val="none"/>
        </w:rPr>
        <w:t xml:space="preserve">βευμένη με Γαλάζια Σημαία </w:t>
      </w:r>
      <w:r w:rsidR="00781A9C">
        <w:rPr>
          <w:rFonts w:ascii="Tahoma" w:eastAsia="SimSun" w:hAnsi="Tahoma" w:cs="Tahoma"/>
          <w:sz w:val="21"/>
          <w:szCs w:val="21"/>
          <w:lang w:eastAsia="hi-IN" w:bidi="hi-IN"/>
          <w14:ligatures w14:val="none"/>
        </w:rPr>
        <w:t xml:space="preserve">αμμώδη </w:t>
      </w:r>
      <w:r w:rsidR="00140334">
        <w:rPr>
          <w:rFonts w:ascii="Tahoma" w:eastAsia="SimSun" w:hAnsi="Tahoma" w:cs="Tahoma"/>
          <w:sz w:val="21"/>
          <w:szCs w:val="21"/>
          <w:lang w:eastAsia="hi-IN" w:bidi="hi-IN"/>
          <w14:ligatures w14:val="none"/>
        </w:rPr>
        <w:t>παραλία ‘Παχιά Άμμος</w:t>
      </w:r>
      <w:r w:rsidR="00376C16">
        <w:rPr>
          <w:rFonts w:ascii="Tahoma" w:eastAsia="SimSun" w:hAnsi="Tahoma" w:cs="Tahoma"/>
          <w:sz w:val="21"/>
          <w:szCs w:val="21"/>
          <w:lang w:eastAsia="hi-IN" w:bidi="hi-IN"/>
          <w14:ligatures w14:val="none"/>
        </w:rPr>
        <w:t>’</w:t>
      </w:r>
      <w:r w:rsidR="003662D5">
        <w:rPr>
          <w:rFonts w:ascii="Tahoma" w:eastAsia="SimSun" w:hAnsi="Tahoma" w:cs="Tahoma"/>
          <w:sz w:val="21"/>
          <w:szCs w:val="21"/>
          <w:lang w:eastAsia="hi-IN" w:bidi="hi-IN"/>
          <w14:ligatures w14:val="none"/>
        </w:rPr>
        <w:t xml:space="preserve">, </w:t>
      </w:r>
      <w:r w:rsidR="00CF7F8B">
        <w:rPr>
          <w:rFonts w:ascii="Tahoma" w:eastAsia="SimSun" w:hAnsi="Tahoma" w:cs="Tahoma"/>
          <w:sz w:val="21"/>
          <w:szCs w:val="21"/>
          <w:lang w:eastAsia="hi-IN" w:bidi="hi-IN"/>
          <w14:ligatures w14:val="none"/>
        </w:rPr>
        <w:t>το μοναδικό θέαμα της βυθισμένης αρχαίας πόλης του Ασωπού</w:t>
      </w:r>
      <w:r w:rsidR="00CB234E">
        <w:rPr>
          <w:rFonts w:ascii="Tahoma" w:eastAsia="SimSun" w:hAnsi="Tahoma" w:cs="Tahoma"/>
          <w:sz w:val="21"/>
          <w:szCs w:val="21"/>
          <w:lang w:eastAsia="hi-IN" w:bidi="hi-IN"/>
          <w14:ligatures w14:val="none"/>
        </w:rPr>
        <w:t xml:space="preserve">, τα καφέ τα ουζερί και τα ταβερνάκια. </w:t>
      </w:r>
      <w:r w:rsidR="00463B67">
        <w:rPr>
          <w:rFonts w:ascii="Tahoma" w:eastAsia="SimSun" w:hAnsi="Tahoma" w:cs="Tahoma"/>
          <w:sz w:val="21"/>
          <w:szCs w:val="21"/>
          <w:lang w:eastAsia="hi-IN" w:bidi="hi-IN"/>
          <w14:ligatures w14:val="none"/>
        </w:rPr>
        <w:t xml:space="preserve">Ελεύθερος χρόνος να κολυμπήσετε και να απολαύσετε το τοπίο και </w:t>
      </w:r>
      <w:r w:rsidR="00B37D30">
        <w:rPr>
          <w:rFonts w:ascii="Tahoma" w:eastAsia="SimSun" w:hAnsi="Tahoma" w:cs="Tahoma"/>
          <w:sz w:val="21"/>
          <w:szCs w:val="21"/>
          <w:lang w:eastAsia="hi-IN" w:bidi="hi-IN"/>
          <w14:ligatures w14:val="none"/>
        </w:rPr>
        <w:t xml:space="preserve">αργά το μεσημέρι θα αναχωρήσουμε με ενδιάμεσες στάσεις για την Πάτρα. Άφιξη στην πόλη μας το βράδυ. </w:t>
      </w:r>
    </w:p>
    <w:p w14:paraId="7F98D137" w14:textId="77777777" w:rsidR="005C229F" w:rsidRDefault="005C229F" w:rsidP="005C229F">
      <w:pPr>
        <w:widowControl w:val="0"/>
        <w:tabs>
          <w:tab w:val="left" w:pos="4611"/>
        </w:tabs>
        <w:suppressAutoHyphens/>
        <w:spacing w:after="0" w:line="240" w:lineRule="auto"/>
        <w:jc w:val="center"/>
        <w:rPr>
          <w:rFonts w:ascii="Tahoma" w:eastAsia="SimSun" w:hAnsi="Tahoma" w:cs="Tahoma"/>
          <w:b/>
          <w:sz w:val="21"/>
          <w:szCs w:val="21"/>
          <w:lang w:eastAsia="hi-IN" w:bidi="hi-IN"/>
          <w14:ligatures w14:val="none"/>
        </w:rPr>
      </w:pPr>
    </w:p>
    <w:p w14:paraId="5869C631" w14:textId="3C681274" w:rsidR="005C229F" w:rsidRPr="006B386C" w:rsidRDefault="005C229F" w:rsidP="005C229F">
      <w:pPr>
        <w:widowControl w:val="0"/>
        <w:tabs>
          <w:tab w:val="left" w:pos="4611"/>
        </w:tabs>
        <w:suppressAutoHyphens/>
        <w:spacing w:after="0" w:line="240" w:lineRule="auto"/>
        <w:jc w:val="center"/>
        <w:rPr>
          <w:rFonts w:ascii="Tahoma" w:eastAsia="SimSun" w:hAnsi="Tahoma" w:cs="Tahoma"/>
          <w:b/>
          <w:sz w:val="21"/>
          <w:szCs w:val="21"/>
          <w:lang w:eastAsia="hi-IN" w:bidi="hi-IN"/>
          <w14:ligatures w14:val="none"/>
        </w:rPr>
      </w:pPr>
      <w:r w:rsidRPr="006B386C">
        <w:rPr>
          <w:rFonts w:ascii="Tahoma" w:eastAsia="SimSun" w:hAnsi="Tahoma" w:cs="Tahoma"/>
          <w:b/>
          <w:sz w:val="21"/>
          <w:szCs w:val="21"/>
          <w:lang w:eastAsia="hi-IN" w:bidi="hi-IN"/>
          <w14:ligatures w14:val="none"/>
        </w:rPr>
        <w:t>ΤΙΜΗ ΣΥΜΜΕΤΟΧΗΣ ΚΑΤΑ ΑΤΟΜΟ</w:t>
      </w:r>
    </w:p>
    <w:tbl>
      <w:tblPr>
        <w:tblStyle w:val="10"/>
        <w:tblW w:w="10910" w:type="dxa"/>
        <w:tblInd w:w="-5" w:type="dxa"/>
        <w:tblLook w:val="04A0" w:firstRow="1" w:lastRow="0" w:firstColumn="1" w:lastColumn="0" w:noHBand="0" w:noVBand="1"/>
      </w:tblPr>
      <w:tblGrid>
        <w:gridCol w:w="5906"/>
        <w:gridCol w:w="1676"/>
        <w:gridCol w:w="1641"/>
        <w:gridCol w:w="1687"/>
      </w:tblGrid>
      <w:tr w:rsidR="00D67B05" w:rsidRPr="006B386C" w14:paraId="434C9A21" w14:textId="77777777" w:rsidTr="00D67B05">
        <w:tc>
          <w:tcPr>
            <w:tcW w:w="5906" w:type="dxa"/>
            <w:tcBorders>
              <w:top w:val="single" w:sz="4" w:space="0" w:color="auto"/>
              <w:left w:val="single" w:sz="4" w:space="0" w:color="auto"/>
              <w:bottom w:val="single" w:sz="4" w:space="0" w:color="auto"/>
              <w:right w:val="single" w:sz="4" w:space="0" w:color="auto"/>
            </w:tcBorders>
          </w:tcPr>
          <w:p w14:paraId="6CE522A2" w14:textId="77777777" w:rsidR="00D67B05" w:rsidRPr="006B386C" w:rsidRDefault="00D67B05" w:rsidP="00662498">
            <w:pPr>
              <w:widowControl w:val="0"/>
              <w:tabs>
                <w:tab w:val="left" w:pos="2657"/>
              </w:tabs>
              <w:suppressAutoHyphens/>
              <w:jc w:val="center"/>
              <w:rPr>
                <w:rFonts w:ascii="Tahoma" w:eastAsia="SimSun" w:hAnsi="Tahoma" w:cs="Tahoma"/>
                <w:b/>
                <w:bCs/>
                <w:sz w:val="21"/>
                <w:szCs w:val="21"/>
                <w:lang w:eastAsia="hi-IN" w:bidi="hi-IN"/>
              </w:rPr>
            </w:pPr>
          </w:p>
        </w:tc>
        <w:tc>
          <w:tcPr>
            <w:tcW w:w="1676" w:type="dxa"/>
            <w:tcBorders>
              <w:top w:val="single" w:sz="4" w:space="0" w:color="auto"/>
              <w:left w:val="single" w:sz="4" w:space="0" w:color="auto"/>
              <w:bottom w:val="single" w:sz="4" w:space="0" w:color="auto"/>
              <w:right w:val="single" w:sz="4" w:space="0" w:color="auto"/>
            </w:tcBorders>
            <w:hideMark/>
          </w:tcPr>
          <w:p w14:paraId="2D6EA314" w14:textId="77777777" w:rsidR="00D67B05" w:rsidRPr="006B386C" w:rsidRDefault="00D67B05" w:rsidP="00662498">
            <w:pPr>
              <w:widowControl w:val="0"/>
              <w:tabs>
                <w:tab w:val="left" w:pos="2657"/>
              </w:tabs>
              <w:suppressAutoHyphens/>
              <w:jc w:val="center"/>
              <w:rPr>
                <w:rFonts w:ascii="Tahoma" w:eastAsia="SimSun" w:hAnsi="Tahoma" w:cs="Tahoma"/>
                <w:b/>
                <w:bCs/>
                <w:sz w:val="21"/>
                <w:szCs w:val="21"/>
                <w:lang w:eastAsia="hi-IN" w:bidi="hi-IN"/>
              </w:rPr>
            </w:pPr>
            <w:r w:rsidRPr="006B386C">
              <w:rPr>
                <w:rFonts w:ascii="Tahoma" w:eastAsia="SimSun" w:hAnsi="Tahoma" w:cs="Tahoma"/>
                <w:b/>
                <w:bCs/>
                <w:sz w:val="21"/>
                <w:szCs w:val="21"/>
                <w:lang w:eastAsia="hi-IN" w:bidi="hi-IN"/>
              </w:rPr>
              <w:t>Σε δίκλινο δωμάτιο</w:t>
            </w:r>
          </w:p>
        </w:tc>
        <w:tc>
          <w:tcPr>
            <w:tcW w:w="1641" w:type="dxa"/>
          </w:tcPr>
          <w:p w14:paraId="24E97854" w14:textId="04C132FC" w:rsidR="00D67B05" w:rsidRPr="006B386C" w:rsidRDefault="00D67B05" w:rsidP="00662498">
            <w:pPr>
              <w:widowControl w:val="0"/>
              <w:tabs>
                <w:tab w:val="left" w:pos="2657"/>
              </w:tabs>
              <w:suppressAutoHyphens/>
              <w:jc w:val="center"/>
              <w:rPr>
                <w:rFonts w:ascii="Tahoma" w:eastAsia="SimSun" w:hAnsi="Tahoma" w:cs="Tahoma"/>
                <w:b/>
                <w:bCs/>
                <w:sz w:val="21"/>
                <w:szCs w:val="21"/>
                <w:lang w:eastAsia="hi-IN" w:bidi="hi-IN"/>
              </w:rPr>
            </w:pPr>
            <w:r w:rsidRPr="006B386C">
              <w:rPr>
                <w:rFonts w:ascii="Tahoma" w:eastAsia="SimSun" w:hAnsi="Tahoma" w:cs="Tahoma"/>
                <w:b/>
                <w:bCs/>
                <w:sz w:val="21"/>
                <w:szCs w:val="21"/>
                <w:lang w:eastAsia="hi-IN" w:bidi="hi-IN"/>
              </w:rPr>
              <w:t xml:space="preserve">Σε </w:t>
            </w:r>
            <w:r w:rsidR="007018E0">
              <w:rPr>
                <w:rFonts w:ascii="Tahoma" w:eastAsia="SimSun" w:hAnsi="Tahoma" w:cs="Tahoma"/>
                <w:b/>
                <w:bCs/>
                <w:sz w:val="21"/>
                <w:szCs w:val="21"/>
                <w:lang w:eastAsia="hi-IN" w:bidi="hi-IN"/>
              </w:rPr>
              <w:t>τρ</w:t>
            </w:r>
            <w:r w:rsidRPr="006B386C">
              <w:rPr>
                <w:rFonts w:ascii="Tahoma" w:eastAsia="SimSun" w:hAnsi="Tahoma" w:cs="Tahoma"/>
                <w:b/>
                <w:bCs/>
                <w:sz w:val="21"/>
                <w:szCs w:val="21"/>
                <w:lang w:eastAsia="hi-IN" w:bidi="hi-IN"/>
              </w:rPr>
              <w:t>ίκλινο δωμάτιο</w:t>
            </w:r>
          </w:p>
        </w:tc>
        <w:tc>
          <w:tcPr>
            <w:tcW w:w="1687" w:type="dxa"/>
          </w:tcPr>
          <w:p w14:paraId="3F7D41A8" w14:textId="585DE365" w:rsidR="00D67B05" w:rsidRPr="006B386C" w:rsidRDefault="00D67B05" w:rsidP="00662498">
            <w:pPr>
              <w:widowControl w:val="0"/>
              <w:tabs>
                <w:tab w:val="left" w:pos="2657"/>
              </w:tabs>
              <w:suppressAutoHyphens/>
              <w:jc w:val="center"/>
              <w:rPr>
                <w:rFonts w:ascii="Tahoma" w:eastAsia="SimSun" w:hAnsi="Tahoma" w:cs="Tahoma"/>
                <w:b/>
                <w:bCs/>
                <w:sz w:val="21"/>
                <w:szCs w:val="21"/>
                <w:lang w:eastAsia="hi-IN" w:bidi="hi-IN"/>
              </w:rPr>
            </w:pPr>
            <w:r w:rsidRPr="006B386C">
              <w:rPr>
                <w:rFonts w:ascii="Tahoma" w:eastAsia="SimSun" w:hAnsi="Tahoma" w:cs="Tahoma"/>
                <w:b/>
                <w:bCs/>
                <w:sz w:val="21"/>
                <w:szCs w:val="21"/>
                <w:lang w:eastAsia="hi-IN" w:bidi="hi-IN"/>
              </w:rPr>
              <w:t>Σε Μονόκλινο δωμάτιο</w:t>
            </w:r>
          </w:p>
        </w:tc>
      </w:tr>
      <w:tr w:rsidR="00D67B05" w:rsidRPr="006B386C" w14:paraId="1E91DE82" w14:textId="77777777" w:rsidTr="00D67B05">
        <w:tc>
          <w:tcPr>
            <w:tcW w:w="5906" w:type="dxa"/>
            <w:tcBorders>
              <w:top w:val="single" w:sz="4" w:space="0" w:color="auto"/>
              <w:left w:val="single" w:sz="4" w:space="0" w:color="auto"/>
              <w:bottom w:val="single" w:sz="4" w:space="0" w:color="auto"/>
              <w:right w:val="single" w:sz="4" w:space="0" w:color="auto"/>
            </w:tcBorders>
            <w:hideMark/>
          </w:tcPr>
          <w:p w14:paraId="3C49376C" w14:textId="2E5FB1B7" w:rsidR="00D67B05" w:rsidRDefault="00D67B05" w:rsidP="00D67B05">
            <w:pPr>
              <w:widowControl w:val="0"/>
              <w:tabs>
                <w:tab w:val="left" w:pos="2657"/>
              </w:tabs>
              <w:suppressAutoHyphens/>
              <w:jc w:val="center"/>
              <w:rPr>
                <w:rFonts w:ascii="Tahoma" w:eastAsia="SimSun" w:hAnsi="Tahoma" w:cs="Tahoma"/>
                <w:bCs/>
                <w:sz w:val="21"/>
                <w:szCs w:val="21"/>
                <w:lang w:eastAsia="hi-IN" w:bidi="hi-IN"/>
              </w:rPr>
            </w:pPr>
            <w:r w:rsidRPr="003A036D">
              <w:rPr>
                <w:rFonts w:ascii="Tahoma" w:eastAsia="SimSun" w:hAnsi="Tahoma" w:cs="Tahoma"/>
                <w:b/>
                <w:sz w:val="21"/>
                <w:szCs w:val="21"/>
                <w:lang w:val="en-US" w:eastAsia="hi-IN" w:bidi="hi-IN"/>
              </w:rPr>
              <w:t>Early</w:t>
            </w:r>
            <w:r w:rsidRPr="003A036D">
              <w:rPr>
                <w:rFonts w:ascii="Tahoma" w:eastAsia="SimSun" w:hAnsi="Tahoma" w:cs="Tahoma"/>
                <w:b/>
                <w:sz w:val="21"/>
                <w:szCs w:val="21"/>
                <w:lang w:eastAsia="hi-IN" w:bidi="hi-IN"/>
              </w:rPr>
              <w:t xml:space="preserve"> </w:t>
            </w:r>
            <w:r w:rsidRPr="003A036D">
              <w:rPr>
                <w:rFonts w:ascii="Tahoma" w:eastAsia="SimSun" w:hAnsi="Tahoma" w:cs="Tahoma"/>
                <w:b/>
                <w:sz w:val="21"/>
                <w:szCs w:val="21"/>
                <w:lang w:val="en-US" w:eastAsia="hi-IN" w:bidi="hi-IN"/>
              </w:rPr>
              <w:t>booking</w:t>
            </w:r>
            <w:r w:rsidRPr="003A036D">
              <w:rPr>
                <w:rFonts w:ascii="Tahoma" w:eastAsia="SimSun" w:hAnsi="Tahoma" w:cs="Tahoma"/>
                <w:bCs/>
                <w:sz w:val="21"/>
                <w:szCs w:val="21"/>
                <w:lang w:eastAsia="hi-IN" w:bidi="hi-IN"/>
              </w:rPr>
              <w:t xml:space="preserve"> </w:t>
            </w:r>
            <w:r>
              <w:rPr>
                <w:rFonts w:ascii="Tahoma" w:eastAsia="SimSun" w:hAnsi="Tahoma" w:cs="Tahoma"/>
                <w:bCs/>
                <w:sz w:val="21"/>
                <w:szCs w:val="21"/>
                <w:lang w:eastAsia="hi-IN" w:bidi="hi-IN"/>
              </w:rPr>
              <w:t>–</w:t>
            </w:r>
            <w:r w:rsidRPr="003A036D">
              <w:rPr>
                <w:rFonts w:ascii="Tahoma" w:eastAsia="SimSun" w:hAnsi="Tahoma" w:cs="Tahoma"/>
                <w:bCs/>
                <w:sz w:val="21"/>
                <w:szCs w:val="21"/>
                <w:lang w:eastAsia="hi-IN" w:bidi="hi-IN"/>
              </w:rPr>
              <w:t xml:space="preserve"> </w:t>
            </w:r>
          </w:p>
          <w:p w14:paraId="6CC1C47E" w14:textId="7BF68B41" w:rsidR="00D67B05" w:rsidRPr="006B386C" w:rsidRDefault="00D67B05" w:rsidP="00D67B05">
            <w:pPr>
              <w:widowControl w:val="0"/>
              <w:tabs>
                <w:tab w:val="left" w:pos="2657"/>
              </w:tabs>
              <w:suppressAutoHyphens/>
              <w:jc w:val="center"/>
              <w:rPr>
                <w:rFonts w:ascii="Tahoma" w:eastAsia="SimSun" w:hAnsi="Tahoma" w:cs="Tahoma"/>
                <w:bCs/>
                <w:sz w:val="21"/>
                <w:szCs w:val="21"/>
                <w:lang w:eastAsia="hi-IN" w:bidi="hi-IN"/>
              </w:rPr>
            </w:pPr>
            <w:r w:rsidRPr="006B386C">
              <w:rPr>
                <w:rFonts w:ascii="Tahoma" w:eastAsia="SimSun" w:hAnsi="Tahoma" w:cs="Tahoma"/>
                <w:bCs/>
                <w:sz w:val="21"/>
                <w:szCs w:val="21"/>
                <w:lang w:eastAsia="hi-IN" w:bidi="hi-IN"/>
              </w:rPr>
              <w:t xml:space="preserve">Για κρατήσεις που θα γίνουν έως </w:t>
            </w:r>
            <w:r w:rsidRPr="003A036D">
              <w:rPr>
                <w:rFonts w:ascii="Tahoma" w:eastAsia="SimSun" w:hAnsi="Tahoma" w:cs="Tahoma"/>
                <w:bCs/>
                <w:sz w:val="21"/>
                <w:szCs w:val="21"/>
                <w:lang w:eastAsia="hi-IN" w:bidi="hi-IN"/>
              </w:rPr>
              <w:t>16/05</w:t>
            </w:r>
            <w:r w:rsidRPr="006B386C">
              <w:rPr>
                <w:rFonts w:ascii="Tahoma" w:eastAsia="SimSun" w:hAnsi="Tahoma" w:cs="Tahoma"/>
                <w:bCs/>
                <w:sz w:val="21"/>
                <w:szCs w:val="21"/>
                <w:lang w:eastAsia="hi-IN" w:bidi="hi-IN"/>
              </w:rPr>
              <w:t xml:space="preserve"> με προκαταβολή </w:t>
            </w:r>
          </w:p>
        </w:tc>
        <w:tc>
          <w:tcPr>
            <w:tcW w:w="1676" w:type="dxa"/>
            <w:tcBorders>
              <w:top w:val="single" w:sz="4" w:space="0" w:color="auto"/>
              <w:left w:val="single" w:sz="4" w:space="0" w:color="auto"/>
              <w:bottom w:val="single" w:sz="4" w:space="0" w:color="auto"/>
              <w:right w:val="single" w:sz="4" w:space="0" w:color="auto"/>
            </w:tcBorders>
            <w:hideMark/>
          </w:tcPr>
          <w:p w14:paraId="609C142D" w14:textId="16EB968D" w:rsidR="00D67B05" w:rsidRPr="006B386C" w:rsidRDefault="00D67B05" w:rsidP="00D67B05">
            <w:pPr>
              <w:widowControl w:val="0"/>
              <w:tabs>
                <w:tab w:val="left" w:pos="2657"/>
              </w:tabs>
              <w:suppressAutoHyphens/>
              <w:jc w:val="center"/>
              <w:rPr>
                <w:rFonts w:ascii="Tahoma" w:eastAsia="SimSun" w:hAnsi="Tahoma" w:cs="Tahoma"/>
                <w:bCs/>
                <w:sz w:val="21"/>
                <w:szCs w:val="21"/>
                <w:lang w:eastAsia="hi-IN" w:bidi="hi-IN"/>
              </w:rPr>
            </w:pPr>
            <w:r w:rsidRPr="006B386C">
              <w:rPr>
                <w:rFonts w:ascii="Tahoma" w:eastAsia="SimSun" w:hAnsi="Tahoma" w:cs="Tahoma"/>
                <w:bCs/>
                <w:sz w:val="21"/>
                <w:szCs w:val="21"/>
                <w:lang w:val="en-US" w:eastAsia="hi-IN" w:bidi="hi-IN"/>
              </w:rPr>
              <w:t>1</w:t>
            </w:r>
            <w:r>
              <w:rPr>
                <w:rFonts w:ascii="Tahoma" w:eastAsia="SimSun" w:hAnsi="Tahoma" w:cs="Tahoma"/>
                <w:bCs/>
                <w:sz w:val="21"/>
                <w:szCs w:val="21"/>
                <w:lang w:eastAsia="hi-IN" w:bidi="hi-IN"/>
              </w:rPr>
              <w:t>95</w:t>
            </w:r>
            <w:r w:rsidRPr="006B386C">
              <w:rPr>
                <w:rFonts w:ascii="Tahoma" w:eastAsia="SimSun" w:hAnsi="Tahoma" w:cs="Tahoma"/>
                <w:bCs/>
                <w:sz w:val="21"/>
                <w:szCs w:val="21"/>
                <w:lang w:eastAsia="hi-IN" w:bidi="hi-IN"/>
              </w:rPr>
              <w:t xml:space="preserve"> €</w:t>
            </w:r>
          </w:p>
        </w:tc>
        <w:tc>
          <w:tcPr>
            <w:tcW w:w="1641" w:type="dxa"/>
            <w:tcBorders>
              <w:top w:val="single" w:sz="4" w:space="0" w:color="auto"/>
              <w:left w:val="single" w:sz="4" w:space="0" w:color="auto"/>
              <w:bottom w:val="single" w:sz="4" w:space="0" w:color="auto"/>
              <w:right w:val="single" w:sz="4" w:space="0" w:color="auto"/>
            </w:tcBorders>
          </w:tcPr>
          <w:p w14:paraId="655EF309" w14:textId="6DBA1D6A" w:rsidR="00D67B05" w:rsidRPr="006B386C" w:rsidRDefault="00D67B05" w:rsidP="00D67B05">
            <w:pPr>
              <w:widowControl w:val="0"/>
              <w:tabs>
                <w:tab w:val="left" w:pos="2657"/>
              </w:tabs>
              <w:suppressAutoHyphens/>
              <w:jc w:val="center"/>
              <w:rPr>
                <w:rFonts w:ascii="Tahoma" w:eastAsia="SimSun" w:hAnsi="Tahoma" w:cs="Tahoma"/>
                <w:bCs/>
                <w:sz w:val="21"/>
                <w:szCs w:val="21"/>
                <w:lang w:eastAsia="hi-IN" w:bidi="hi-IN"/>
              </w:rPr>
            </w:pPr>
            <w:r w:rsidRPr="006B386C">
              <w:rPr>
                <w:rFonts w:ascii="Tahoma" w:eastAsia="SimSun" w:hAnsi="Tahoma" w:cs="Tahoma"/>
                <w:bCs/>
                <w:sz w:val="21"/>
                <w:szCs w:val="21"/>
                <w:lang w:val="en-US" w:eastAsia="hi-IN" w:bidi="hi-IN"/>
              </w:rPr>
              <w:t>1</w:t>
            </w:r>
            <w:r>
              <w:rPr>
                <w:rFonts w:ascii="Tahoma" w:eastAsia="SimSun" w:hAnsi="Tahoma" w:cs="Tahoma"/>
                <w:bCs/>
                <w:sz w:val="21"/>
                <w:szCs w:val="21"/>
                <w:lang w:eastAsia="hi-IN" w:bidi="hi-IN"/>
              </w:rPr>
              <w:t>8</w:t>
            </w:r>
            <w:r>
              <w:rPr>
                <w:rFonts w:ascii="Tahoma" w:eastAsia="SimSun" w:hAnsi="Tahoma" w:cs="Tahoma"/>
                <w:bCs/>
                <w:sz w:val="21"/>
                <w:szCs w:val="21"/>
                <w:lang w:eastAsia="hi-IN" w:bidi="hi-IN"/>
              </w:rPr>
              <w:t>5</w:t>
            </w:r>
            <w:r w:rsidRPr="006B386C">
              <w:rPr>
                <w:rFonts w:ascii="Tahoma" w:eastAsia="SimSun" w:hAnsi="Tahoma" w:cs="Tahoma"/>
                <w:bCs/>
                <w:sz w:val="21"/>
                <w:szCs w:val="21"/>
                <w:lang w:eastAsia="hi-IN" w:bidi="hi-IN"/>
              </w:rPr>
              <w:t xml:space="preserve"> €</w:t>
            </w:r>
          </w:p>
        </w:tc>
        <w:tc>
          <w:tcPr>
            <w:tcW w:w="1687" w:type="dxa"/>
            <w:tcBorders>
              <w:top w:val="single" w:sz="4" w:space="0" w:color="auto"/>
              <w:left w:val="single" w:sz="4" w:space="0" w:color="auto"/>
              <w:bottom w:val="single" w:sz="4" w:space="0" w:color="auto"/>
              <w:right w:val="single" w:sz="4" w:space="0" w:color="auto"/>
            </w:tcBorders>
          </w:tcPr>
          <w:p w14:paraId="5D8A52A8" w14:textId="22670607" w:rsidR="00D67B05" w:rsidRPr="006B386C" w:rsidRDefault="00D67B05" w:rsidP="00D67B05">
            <w:pPr>
              <w:widowControl w:val="0"/>
              <w:tabs>
                <w:tab w:val="left" w:pos="2657"/>
              </w:tabs>
              <w:suppressAutoHyphens/>
              <w:jc w:val="center"/>
              <w:rPr>
                <w:rFonts w:ascii="Tahoma" w:eastAsia="SimSun" w:hAnsi="Tahoma" w:cs="Tahoma"/>
                <w:bCs/>
                <w:sz w:val="21"/>
                <w:szCs w:val="21"/>
                <w:lang w:eastAsia="hi-IN" w:bidi="hi-IN"/>
              </w:rPr>
            </w:pPr>
            <w:r w:rsidRPr="006B386C">
              <w:rPr>
                <w:rFonts w:ascii="Tahoma" w:eastAsia="SimSun" w:hAnsi="Tahoma" w:cs="Tahoma"/>
                <w:bCs/>
                <w:sz w:val="21"/>
                <w:szCs w:val="21"/>
                <w:lang w:eastAsia="hi-IN" w:bidi="hi-IN"/>
              </w:rPr>
              <w:t>2</w:t>
            </w:r>
            <w:r>
              <w:rPr>
                <w:rFonts w:ascii="Tahoma" w:eastAsia="SimSun" w:hAnsi="Tahoma" w:cs="Tahoma"/>
                <w:bCs/>
                <w:sz w:val="21"/>
                <w:szCs w:val="21"/>
                <w:lang w:eastAsia="hi-IN" w:bidi="hi-IN"/>
              </w:rPr>
              <w:t>75</w:t>
            </w:r>
            <w:r w:rsidRPr="006B386C">
              <w:rPr>
                <w:rFonts w:ascii="Tahoma" w:eastAsia="SimSun" w:hAnsi="Tahoma" w:cs="Tahoma"/>
                <w:bCs/>
                <w:sz w:val="21"/>
                <w:szCs w:val="21"/>
                <w:lang w:eastAsia="hi-IN" w:bidi="hi-IN"/>
              </w:rPr>
              <w:t xml:space="preserve"> €</w:t>
            </w:r>
          </w:p>
        </w:tc>
      </w:tr>
      <w:tr w:rsidR="00D67B05" w:rsidRPr="006B386C" w14:paraId="4F03A86D" w14:textId="77777777" w:rsidTr="00D67B05">
        <w:tc>
          <w:tcPr>
            <w:tcW w:w="5906" w:type="dxa"/>
            <w:tcBorders>
              <w:top w:val="single" w:sz="4" w:space="0" w:color="auto"/>
              <w:left w:val="single" w:sz="4" w:space="0" w:color="auto"/>
              <w:bottom w:val="single" w:sz="4" w:space="0" w:color="auto"/>
              <w:right w:val="single" w:sz="4" w:space="0" w:color="auto"/>
            </w:tcBorders>
            <w:hideMark/>
          </w:tcPr>
          <w:p w14:paraId="5D11F525" w14:textId="41DD093D" w:rsidR="00D67B05" w:rsidRPr="003A036D" w:rsidRDefault="00D67B05" w:rsidP="00D67B05">
            <w:pPr>
              <w:widowControl w:val="0"/>
              <w:tabs>
                <w:tab w:val="left" w:pos="2657"/>
              </w:tabs>
              <w:suppressAutoHyphens/>
              <w:jc w:val="center"/>
              <w:rPr>
                <w:rFonts w:ascii="Tahoma" w:eastAsia="SimSun" w:hAnsi="Tahoma" w:cs="Tahoma"/>
                <w:bCs/>
                <w:sz w:val="21"/>
                <w:szCs w:val="21"/>
                <w:lang w:eastAsia="hi-IN" w:bidi="hi-IN"/>
              </w:rPr>
            </w:pPr>
            <w:r w:rsidRPr="006B386C">
              <w:rPr>
                <w:rFonts w:ascii="Tahoma" w:eastAsia="SimSun" w:hAnsi="Tahoma" w:cs="Tahoma"/>
                <w:bCs/>
                <w:sz w:val="21"/>
                <w:szCs w:val="21"/>
                <w:lang w:eastAsia="hi-IN" w:bidi="hi-IN"/>
              </w:rPr>
              <w:t xml:space="preserve">Για κρατήσεις που θα γίνουν από τις </w:t>
            </w:r>
            <w:r w:rsidRPr="003A036D">
              <w:rPr>
                <w:rFonts w:ascii="Tahoma" w:eastAsia="SimSun" w:hAnsi="Tahoma" w:cs="Tahoma"/>
                <w:bCs/>
                <w:sz w:val="21"/>
                <w:szCs w:val="21"/>
                <w:lang w:eastAsia="hi-IN" w:bidi="hi-IN"/>
              </w:rPr>
              <w:t>17/05</w:t>
            </w:r>
          </w:p>
        </w:tc>
        <w:tc>
          <w:tcPr>
            <w:tcW w:w="1676" w:type="dxa"/>
            <w:tcBorders>
              <w:top w:val="single" w:sz="4" w:space="0" w:color="auto"/>
              <w:left w:val="single" w:sz="4" w:space="0" w:color="auto"/>
              <w:bottom w:val="single" w:sz="4" w:space="0" w:color="auto"/>
              <w:right w:val="single" w:sz="4" w:space="0" w:color="auto"/>
            </w:tcBorders>
            <w:hideMark/>
          </w:tcPr>
          <w:p w14:paraId="14F67711" w14:textId="6D6713EF" w:rsidR="00D67B05" w:rsidRPr="006B386C" w:rsidRDefault="00D67B05" w:rsidP="00D67B05">
            <w:pPr>
              <w:widowControl w:val="0"/>
              <w:tabs>
                <w:tab w:val="left" w:pos="2657"/>
              </w:tabs>
              <w:suppressAutoHyphens/>
              <w:jc w:val="center"/>
              <w:rPr>
                <w:rFonts w:ascii="Tahoma" w:eastAsia="SimSun" w:hAnsi="Tahoma" w:cs="Tahoma"/>
                <w:bCs/>
                <w:sz w:val="21"/>
                <w:szCs w:val="21"/>
                <w:lang w:eastAsia="hi-IN" w:bidi="hi-IN"/>
              </w:rPr>
            </w:pPr>
            <w:r>
              <w:rPr>
                <w:rFonts w:ascii="Tahoma" w:eastAsia="SimSun" w:hAnsi="Tahoma" w:cs="Tahoma"/>
                <w:bCs/>
                <w:sz w:val="21"/>
                <w:szCs w:val="21"/>
                <w:lang w:eastAsia="hi-IN" w:bidi="hi-IN"/>
              </w:rPr>
              <w:t>21</w:t>
            </w:r>
            <w:r w:rsidRPr="006B386C">
              <w:rPr>
                <w:rFonts w:ascii="Tahoma" w:eastAsia="SimSun" w:hAnsi="Tahoma" w:cs="Tahoma"/>
                <w:bCs/>
                <w:sz w:val="21"/>
                <w:szCs w:val="21"/>
                <w:lang w:eastAsia="hi-IN" w:bidi="hi-IN"/>
              </w:rPr>
              <w:t>0 €</w:t>
            </w:r>
          </w:p>
        </w:tc>
        <w:tc>
          <w:tcPr>
            <w:tcW w:w="1641" w:type="dxa"/>
            <w:tcBorders>
              <w:top w:val="single" w:sz="4" w:space="0" w:color="auto"/>
              <w:left w:val="single" w:sz="4" w:space="0" w:color="auto"/>
              <w:bottom w:val="single" w:sz="4" w:space="0" w:color="auto"/>
              <w:right w:val="single" w:sz="4" w:space="0" w:color="auto"/>
            </w:tcBorders>
          </w:tcPr>
          <w:p w14:paraId="0BD10182" w14:textId="6C971B13" w:rsidR="00D67B05" w:rsidRPr="006B386C" w:rsidRDefault="00D67B05" w:rsidP="00D67B05">
            <w:pPr>
              <w:widowControl w:val="0"/>
              <w:tabs>
                <w:tab w:val="left" w:pos="2657"/>
              </w:tabs>
              <w:suppressAutoHyphens/>
              <w:jc w:val="center"/>
              <w:rPr>
                <w:rFonts w:ascii="Tahoma" w:eastAsia="SimSun" w:hAnsi="Tahoma" w:cs="Tahoma"/>
                <w:bCs/>
                <w:sz w:val="21"/>
                <w:szCs w:val="21"/>
                <w:lang w:eastAsia="hi-IN" w:bidi="hi-IN"/>
              </w:rPr>
            </w:pPr>
            <w:r>
              <w:rPr>
                <w:rFonts w:ascii="Tahoma" w:eastAsia="SimSun" w:hAnsi="Tahoma" w:cs="Tahoma"/>
                <w:bCs/>
                <w:sz w:val="21"/>
                <w:szCs w:val="21"/>
                <w:lang w:eastAsia="hi-IN" w:bidi="hi-IN"/>
              </w:rPr>
              <w:t>2</w:t>
            </w:r>
            <w:r>
              <w:rPr>
                <w:rFonts w:ascii="Tahoma" w:eastAsia="SimSun" w:hAnsi="Tahoma" w:cs="Tahoma"/>
                <w:bCs/>
                <w:sz w:val="21"/>
                <w:szCs w:val="21"/>
                <w:lang w:eastAsia="hi-IN" w:bidi="hi-IN"/>
              </w:rPr>
              <w:t>0</w:t>
            </w:r>
            <w:r w:rsidRPr="006B386C">
              <w:rPr>
                <w:rFonts w:ascii="Tahoma" w:eastAsia="SimSun" w:hAnsi="Tahoma" w:cs="Tahoma"/>
                <w:bCs/>
                <w:sz w:val="21"/>
                <w:szCs w:val="21"/>
                <w:lang w:eastAsia="hi-IN" w:bidi="hi-IN"/>
              </w:rPr>
              <w:t>0 €</w:t>
            </w:r>
          </w:p>
        </w:tc>
        <w:tc>
          <w:tcPr>
            <w:tcW w:w="1687" w:type="dxa"/>
            <w:tcBorders>
              <w:top w:val="single" w:sz="4" w:space="0" w:color="auto"/>
              <w:left w:val="single" w:sz="4" w:space="0" w:color="auto"/>
              <w:bottom w:val="single" w:sz="4" w:space="0" w:color="auto"/>
              <w:right w:val="single" w:sz="4" w:space="0" w:color="auto"/>
            </w:tcBorders>
          </w:tcPr>
          <w:p w14:paraId="6A22AAE9" w14:textId="4213C749" w:rsidR="00D67B05" w:rsidRPr="006B386C" w:rsidRDefault="00D67B05" w:rsidP="00D67B05">
            <w:pPr>
              <w:widowControl w:val="0"/>
              <w:tabs>
                <w:tab w:val="left" w:pos="2657"/>
              </w:tabs>
              <w:suppressAutoHyphens/>
              <w:jc w:val="center"/>
              <w:rPr>
                <w:rFonts w:ascii="Tahoma" w:eastAsia="SimSun" w:hAnsi="Tahoma" w:cs="Tahoma"/>
                <w:bCs/>
                <w:sz w:val="21"/>
                <w:szCs w:val="21"/>
                <w:lang w:eastAsia="hi-IN" w:bidi="hi-IN"/>
              </w:rPr>
            </w:pPr>
            <w:r w:rsidRPr="006B386C">
              <w:rPr>
                <w:rFonts w:ascii="Tahoma" w:eastAsia="SimSun" w:hAnsi="Tahoma" w:cs="Tahoma"/>
                <w:bCs/>
                <w:sz w:val="21"/>
                <w:szCs w:val="21"/>
                <w:lang w:eastAsia="hi-IN" w:bidi="hi-IN"/>
              </w:rPr>
              <w:t>2</w:t>
            </w:r>
            <w:r>
              <w:rPr>
                <w:rFonts w:ascii="Tahoma" w:eastAsia="SimSun" w:hAnsi="Tahoma" w:cs="Tahoma"/>
                <w:bCs/>
                <w:sz w:val="21"/>
                <w:szCs w:val="21"/>
                <w:lang w:eastAsia="hi-IN" w:bidi="hi-IN"/>
              </w:rPr>
              <w:t>90</w:t>
            </w:r>
            <w:r w:rsidRPr="006B386C">
              <w:rPr>
                <w:rFonts w:ascii="Tahoma" w:eastAsia="SimSun" w:hAnsi="Tahoma" w:cs="Tahoma"/>
                <w:bCs/>
                <w:sz w:val="21"/>
                <w:szCs w:val="21"/>
                <w:lang w:eastAsia="hi-IN" w:bidi="hi-IN"/>
              </w:rPr>
              <w:t xml:space="preserve"> €</w:t>
            </w:r>
          </w:p>
        </w:tc>
      </w:tr>
    </w:tbl>
    <w:p w14:paraId="5F0010B4" w14:textId="77777777" w:rsidR="005C229F" w:rsidRPr="00426BA2" w:rsidRDefault="005C229F" w:rsidP="00426BA2">
      <w:pPr>
        <w:tabs>
          <w:tab w:val="left" w:pos="4011"/>
        </w:tabs>
        <w:spacing w:after="200" w:line="276" w:lineRule="auto"/>
        <w:contextualSpacing/>
        <w:rPr>
          <w:rFonts w:ascii="Tahoma" w:hAnsi="Tahoma"/>
          <w:b/>
          <w:kern w:val="0"/>
          <w14:ligatures w14:val="none"/>
        </w:rPr>
      </w:pPr>
    </w:p>
    <w:p w14:paraId="208DA7E1" w14:textId="77777777" w:rsidR="005C229F" w:rsidRPr="006B386C" w:rsidRDefault="005C229F" w:rsidP="005C229F">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lang w:eastAsia="hi-IN" w:bidi="hi-IN"/>
          <w14:ligatures w14:val="none"/>
        </w:rPr>
      </w:pPr>
      <w:r w:rsidRPr="006B386C">
        <w:rPr>
          <w:rFonts w:ascii="Tahoma" w:eastAsia="SimSun" w:hAnsi="Tahoma" w:cs="Mangal"/>
          <w:b/>
          <w:bCs/>
          <w:lang w:eastAsia="hi-IN" w:bidi="hi-IN"/>
          <w14:ligatures w14:val="none"/>
        </w:rPr>
        <w:t>ΠΕΡΙΛΑΜΒΑΝΟΝΤΑΙ</w:t>
      </w:r>
    </w:p>
    <w:p w14:paraId="756E1816" w14:textId="3B5BD065" w:rsidR="005C229F" w:rsidRPr="006B386C" w:rsidRDefault="005C229F" w:rsidP="005C229F">
      <w:pPr>
        <w:widowControl w:val="0"/>
        <w:numPr>
          <w:ilvl w:val="0"/>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ahoma" w:eastAsia="SimSun" w:hAnsi="Tahoma" w:cs="Mangal"/>
          <w:lang w:eastAsia="hi-IN" w:bidi="hi-IN"/>
          <w14:ligatures w14:val="none"/>
        </w:rPr>
      </w:pPr>
      <w:r w:rsidRPr="006B386C">
        <w:rPr>
          <w:rFonts w:ascii="Tahoma" w:eastAsia="SimSun" w:hAnsi="Tahoma" w:cs="Mangal"/>
          <w:lang w:eastAsia="hi-IN" w:bidi="hi-IN"/>
          <w14:ligatures w14:val="none"/>
        </w:rPr>
        <w:t xml:space="preserve">Διαμονή στο ξενοδοχείο </w:t>
      </w:r>
      <w:r>
        <w:rPr>
          <w:rFonts w:ascii="Tahoma" w:eastAsia="SimSun" w:hAnsi="Tahoma" w:cs="Mangal"/>
          <w:b/>
          <w:bCs/>
          <w:lang w:val="en-US" w:eastAsia="hi-IN" w:bidi="hi-IN"/>
          <w14:ligatures w14:val="none"/>
        </w:rPr>
        <w:t>GEA</w:t>
      </w:r>
      <w:r w:rsidRPr="005C229F">
        <w:rPr>
          <w:rFonts w:ascii="Tahoma" w:eastAsia="SimSun" w:hAnsi="Tahoma" w:cs="Mangal"/>
          <w:b/>
          <w:bCs/>
          <w:lang w:eastAsia="hi-IN" w:bidi="hi-IN"/>
          <w14:ligatures w14:val="none"/>
        </w:rPr>
        <w:t xml:space="preserve"> </w:t>
      </w:r>
      <w:r>
        <w:rPr>
          <w:rFonts w:ascii="Tahoma" w:eastAsia="SimSun" w:hAnsi="Tahoma" w:cs="Mangal"/>
          <w:b/>
          <w:bCs/>
          <w:lang w:val="en-US" w:eastAsia="hi-IN" w:bidi="hi-IN"/>
          <w14:ligatures w14:val="none"/>
        </w:rPr>
        <w:t>ELAIA</w:t>
      </w:r>
      <w:r w:rsidRPr="006B386C">
        <w:rPr>
          <w:rFonts w:ascii="Tahoma" w:eastAsia="SimSun" w:hAnsi="Tahoma" w:cs="Mangal"/>
          <w:b/>
          <w:bCs/>
          <w:lang w:eastAsia="hi-IN" w:bidi="hi-IN"/>
          <w14:ligatures w14:val="none"/>
        </w:rPr>
        <w:t xml:space="preserve"> </w:t>
      </w:r>
      <w:r w:rsidRPr="006B386C">
        <w:rPr>
          <w:rFonts w:ascii="Tahoma" w:eastAsia="SimSun" w:hAnsi="Tahoma" w:cs="Mangal"/>
          <w:lang w:eastAsia="hi-IN" w:bidi="hi-IN"/>
          <w14:ligatures w14:val="none"/>
        </w:rPr>
        <w:t>με πρωινό σε μπουφέ</w:t>
      </w:r>
    </w:p>
    <w:p w14:paraId="1B9EEA6C" w14:textId="4C771998" w:rsidR="005C229F" w:rsidRPr="006B386C" w:rsidRDefault="005C229F" w:rsidP="005C229F">
      <w:pPr>
        <w:widowControl w:val="0"/>
        <w:numPr>
          <w:ilvl w:val="0"/>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ahoma" w:eastAsia="SimSun" w:hAnsi="Tahoma" w:cs="Mangal"/>
          <w:lang w:eastAsia="hi-IN" w:bidi="hi-IN"/>
          <w14:ligatures w14:val="none"/>
        </w:rPr>
      </w:pPr>
      <w:r w:rsidRPr="006B386C">
        <w:rPr>
          <w:rFonts w:ascii="Tahoma" w:eastAsia="SimSun" w:hAnsi="Tahoma" w:cs="Mangal"/>
          <w:lang w:eastAsia="hi-IN" w:bidi="hi-IN"/>
          <w14:ligatures w14:val="none"/>
        </w:rPr>
        <w:t xml:space="preserve">Εισιτήρια </w:t>
      </w:r>
      <w:r w:rsidRPr="006B386C">
        <w:rPr>
          <w:rFonts w:ascii="Tahoma" w:eastAsia="SimSun" w:hAnsi="Tahoma" w:cs="Mangal"/>
          <w:lang w:val="en-US" w:eastAsia="hi-IN" w:bidi="hi-IN"/>
          <w14:ligatures w14:val="none"/>
        </w:rPr>
        <w:t>F</w:t>
      </w:r>
      <w:r w:rsidRPr="006B386C">
        <w:rPr>
          <w:rFonts w:ascii="Tahoma" w:eastAsia="SimSun" w:hAnsi="Tahoma" w:cs="Mangal"/>
          <w:lang w:eastAsia="hi-IN" w:bidi="hi-IN"/>
          <w14:ligatures w14:val="none"/>
        </w:rPr>
        <w:t>/</w:t>
      </w:r>
      <w:r w:rsidRPr="006B386C">
        <w:rPr>
          <w:rFonts w:ascii="Tahoma" w:eastAsia="SimSun" w:hAnsi="Tahoma" w:cs="Mangal"/>
          <w:lang w:val="en-US" w:eastAsia="hi-IN" w:bidi="hi-IN"/>
          <w14:ligatures w14:val="none"/>
        </w:rPr>
        <w:t>B</w:t>
      </w:r>
      <w:r w:rsidRPr="006B386C">
        <w:rPr>
          <w:rFonts w:ascii="Tahoma" w:eastAsia="SimSun" w:hAnsi="Tahoma" w:cs="Mangal"/>
          <w:lang w:eastAsia="hi-IN" w:bidi="hi-IN"/>
          <w14:ligatures w14:val="none"/>
        </w:rPr>
        <w:t xml:space="preserve"> </w:t>
      </w:r>
      <w:r w:rsidR="003A036D">
        <w:rPr>
          <w:rFonts w:ascii="Tahoma" w:eastAsia="SimSun" w:hAnsi="Tahoma" w:cs="Mangal"/>
          <w:lang w:eastAsia="hi-IN" w:bidi="hi-IN"/>
          <w14:ligatures w14:val="none"/>
        </w:rPr>
        <w:t xml:space="preserve">την Ελαφόνησο </w:t>
      </w:r>
    </w:p>
    <w:p w14:paraId="3A93F066" w14:textId="77777777" w:rsidR="005C229F" w:rsidRPr="006B386C" w:rsidRDefault="005C229F" w:rsidP="005C229F">
      <w:pPr>
        <w:widowControl w:val="0"/>
        <w:numPr>
          <w:ilvl w:val="0"/>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ahoma" w:eastAsia="SimSun" w:hAnsi="Tahoma" w:cs="Mangal"/>
          <w:lang w:eastAsia="hi-IN" w:bidi="hi-IN"/>
          <w14:ligatures w14:val="none"/>
        </w:rPr>
      </w:pPr>
      <w:r w:rsidRPr="006B386C">
        <w:rPr>
          <w:rFonts w:ascii="Tahoma" w:eastAsia="SimSun" w:hAnsi="Tahoma" w:cs="Mangal"/>
          <w:lang w:eastAsia="hi-IN" w:bidi="hi-IN"/>
          <w14:ligatures w14:val="none"/>
        </w:rPr>
        <w:t>Μεταφορά / περιηγήσεις με πούλμαν σύμφωνα με το πρόγραμμα</w:t>
      </w:r>
    </w:p>
    <w:p w14:paraId="587A579D" w14:textId="77777777" w:rsidR="005C229F" w:rsidRPr="006B386C" w:rsidRDefault="005C229F" w:rsidP="005C229F">
      <w:pPr>
        <w:widowControl w:val="0"/>
        <w:numPr>
          <w:ilvl w:val="0"/>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ahoma" w:eastAsia="SimSun" w:hAnsi="Tahoma" w:cs="Mangal"/>
          <w:lang w:eastAsia="hi-IN" w:bidi="hi-IN"/>
          <w14:ligatures w14:val="none"/>
        </w:rPr>
      </w:pPr>
      <w:r w:rsidRPr="006B386C">
        <w:rPr>
          <w:rFonts w:ascii="Tahoma" w:eastAsia="SimSun" w:hAnsi="Tahoma" w:cs="Mangal"/>
          <w:lang w:eastAsia="hi-IN" w:bidi="hi-IN"/>
          <w14:ligatures w14:val="none"/>
        </w:rPr>
        <w:t>Αρχηγός – συνοδός</w:t>
      </w:r>
    </w:p>
    <w:p w14:paraId="688004B7" w14:textId="77777777" w:rsidR="005C229F" w:rsidRPr="006B386C" w:rsidRDefault="005C229F" w:rsidP="005C229F">
      <w:pPr>
        <w:widowControl w:val="0"/>
        <w:suppressAutoHyphens/>
        <w:spacing w:after="0" w:line="240" w:lineRule="auto"/>
        <w:jc w:val="both"/>
        <w:rPr>
          <w:rFonts w:ascii="Tahoma" w:eastAsia="SimSun" w:hAnsi="Tahoma" w:cs="Mangal"/>
          <w:sz w:val="10"/>
          <w:szCs w:val="10"/>
          <w:lang w:eastAsia="hi-IN" w:bidi="hi-IN"/>
          <w14:ligatures w14:val="none"/>
        </w:rPr>
      </w:pPr>
    </w:p>
    <w:p w14:paraId="1241C2CA" w14:textId="77777777" w:rsidR="005C229F" w:rsidRPr="006B386C" w:rsidRDefault="005C229F" w:rsidP="005C229F">
      <w:pPr>
        <w:spacing w:after="0" w:line="240" w:lineRule="auto"/>
        <w:rPr>
          <w:rFonts w:ascii="Tahoma" w:hAnsi="Tahoma" w:cs="Tahoma"/>
          <w:b/>
          <w:kern w:val="0"/>
          <w:sz w:val="21"/>
          <w:szCs w:val="21"/>
          <w:u w:val="single"/>
          <w14:ligatures w14:val="none"/>
        </w:rPr>
      </w:pPr>
      <w:r w:rsidRPr="006B386C">
        <w:rPr>
          <w:rFonts w:ascii="Tahoma" w:hAnsi="Tahoma" w:cs="Tahoma"/>
          <w:b/>
          <w:kern w:val="0"/>
          <w:sz w:val="21"/>
          <w:szCs w:val="21"/>
          <w:u w:val="single"/>
          <w14:ligatures w14:val="none"/>
        </w:rPr>
        <w:t>ΣΗΜΕΙΩΣΕΙΣ:</w:t>
      </w:r>
    </w:p>
    <w:p w14:paraId="7FDA7ED8" w14:textId="5D4041BE" w:rsidR="005C229F" w:rsidRPr="006B386C" w:rsidRDefault="005C229F" w:rsidP="005C229F">
      <w:pPr>
        <w:numPr>
          <w:ilvl w:val="0"/>
          <w:numId w:val="2"/>
        </w:numPr>
        <w:tabs>
          <w:tab w:val="clear" w:pos="360"/>
          <w:tab w:val="num" w:pos="720"/>
        </w:tabs>
        <w:spacing w:after="0" w:line="240" w:lineRule="auto"/>
        <w:ind w:left="720"/>
        <w:rPr>
          <w:rFonts w:ascii="Tahoma" w:hAnsi="Tahoma" w:cs="Tahoma"/>
          <w:b/>
          <w:bCs/>
          <w:kern w:val="0"/>
          <w:sz w:val="21"/>
          <w:szCs w:val="21"/>
          <w14:ligatures w14:val="none"/>
        </w:rPr>
      </w:pPr>
      <w:r w:rsidRPr="006B386C">
        <w:rPr>
          <w:rFonts w:ascii="Tahoma" w:hAnsi="Tahoma" w:cs="Tahoma"/>
          <w:b/>
          <w:bCs/>
          <w:kern w:val="0"/>
          <w:sz w:val="21"/>
          <w:szCs w:val="21"/>
          <w14:ligatures w14:val="none"/>
        </w:rPr>
        <w:t xml:space="preserve">Προκαταβολή για κράτηση θέσης </w:t>
      </w:r>
      <w:r w:rsidRPr="00D33A97">
        <w:rPr>
          <w:rFonts w:ascii="Tahoma" w:hAnsi="Tahoma" w:cs="Tahoma"/>
          <w:b/>
          <w:bCs/>
          <w:kern w:val="0"/>
          <w:sz w:val="21"/>
          <w:szCs w:val="21"/>
          <w14:ligatures w14:val="none"/>
        </w:rPr>
        <w:t>8</w:t>
      </w:r>
      <w:r w:rsidRPr="006B386C">
        <w:rPr>
          <w:rFonts w:ascii="Tahoma" w:hAnsi="Tahoma" w:cs="Tahoma"/>
          <w:b/>
          <w:bCs/>
          <w:kern w:val="0"/>
          <w:sz w:val="21"/>
          <w:szCs w:val="21"/>
          <w14:ligatures w14:val="none"/>
        </w:rPr>
        <w:t xml:space="preserve">0 €. Η εξόφληση έως </w:t>
      </w:r>
      <w:r w:rsidR="003A036D">
        <w:rPr>
          <w:rFonts w:ascii="Tahoma" w:hAnsi="Tahoma" w:cs="Tahoma"/>
          <w:b/>
          <w:bCs/>
          <w:kern w:val="0"/>
          <w:sz w:val="21"/>
          <w:szCs w:val="21"/>
          <w14:ligatures w14:val="none"/>
        </w:rPr>
        <w:t>5</w:t>
      </w:r>
      <w:r w:rsidRPr="006B386C">
        <w:rPr>
          <w:rFonts w:ascii="Tahoma" w:hAnsi="Tahoma" w:cs="Tahoma"/>
          <w:b/>
          <w:bCs/>
          <w:kern w:val="0"/>
          <w:sz w:val="21"/>
          <w:szCs w:val="21"/>
          <w14:ligatures w14:val="none"/>
        </w:rPr>
        <w:t xml:space="preserve"> ημέρες πριν την αναχώρηση</w:t>
      </w:r>
    </w:p>
    <w:p w14:paraId="7C411EE6" w14:textId="77777777" w:rsidR="005C229F" w:rsidRPr="001B6E7B" w:rsidRDefault="005C229F" w:rsidP="005C229F">
      <w:pPr>
        <w:numPr>
          <w:ilvl w:val="0"/>
          <w:numId w:val="2"/>
        </w:numPr>
        <w:tabs>
          <w:tab w:val="clear" w:pos="360"/>
          <w:tab w:val="num" w:pos="720"/>
        </w:tabs>
        <w:spacing w:after="0" w:line="240" w:lineRule="auto"/>
        <w:ind w:left="720"/>
        <w:rPr>
          <w:rFonts w:ascii="Tahoma" w:hAnsi="Tahoma" w:cs="Tahoma"/>
          <w:kern w:val="0"/>
          <w:sz w:val="21"/>
          <w:szCs w:val="21"/>
          <w14:ligatures w14:val="none"/>
        </w:rPr>
      </w:pPr>
      <w:r w:rsidRPr="006B386C">
        <w:rPr>
          <w:rFonts w:ascii="Tahoma" w:hAnsi="Tahoma" w:cs="Tahoma"/>
          <w:kern w:val="0"/>
          <w:sz w:val="21"/>
          <w:szCs w:val="21"/>
          <w14:ligatures w14:val="none"/>
        </w:rPr>
        <w:t>Δεν περιλαμβάνονται: Ο φόρος διαμονής και ότι ρητά δεν αναφέρεται.</w:t>
      </w:r>
    </w:p>
    <w:p w14:paraId="43328F0A" w14:textId="6CE1C607" w:rsidR="003A036D" w:rsidRPr="003A036D" w:rsidRDefault="003A036D" w:rsidP="003A036D">
      <w:pPr>
        <w:pStyle w:val="ab"/>
        <w:numPr>
          <w:ilvl w:val="0"/>
          <w:numId w:val="2"/>
        </w:numPr>
        <w:tabs>
          <w:tab w:val="clear" w:pos="360"/>
          <w:tab w:val="num" w:pos="720"/>
        </w:tabs>
        <w:ind w:left="720"/>
        <w:rPr>
          <w:rFonts w:ascii="Tahoma" w:hAnsi="Tahoma" w:cs="Tahoma"/>
          <w:kern w:val="0"/>
          <w:sz w:val="21"/>
          <w:szCs w:val="21"/>
          <w14:ligatures w14:val="none"/>
        </w:rPr>
      </w:pPr>
      <w:r w:rsidRPr="003A036D">
        <w:rPr>
          <w:rFonts w:ascii="Tahoma" w:hAnsi="Tahoma" w:cs="Tahoma"/>
          <w:kern w:val="0"/>
          <w:sz w:val="21"/>
          <w:szCs w:val="21"/>
          <w14:ligatures w14:val="none"/>
        </w:rPr>
        <w:t>Το πρόγραμμα είναι ενδεικτικό και ενδέχεται να υπάρξουν τροποποιήσεις ως προς τη σειρά του προγράμματος.</w:t>
      </w:r>
    </w:p>
    <w:p w14:paraId="4942B601" w14:textId="77777777" w:rsidR="005C229F" w:rsidRDefault="005C229F" w:rsidP="005C229F">
      <w:pPr>
        <w:widowControl w:val="0"/>
        <w:suppressAutoHyphens/>
        <w:spacing w:after="0" w:line="240" w:lineRule="auto"/>
        <w:jc w:val="both"/>
        <w:rPr>
          <w:rFonts w:ascii="Tahoma" w:eastAsia="SimSun" w:hAnsi="Tahoma" w:cs="Mangal"/>
          <w:lang w:eastAsia="hi-IN" w:bidi="hi-IN"/>
          <w14:ligatures w14:val="none"/>
        </w:rPr>
      </w:pPr>
    </w:p>
    <w:p w14:paraId="6A6A67C6" w14:textId="77777777" w:rsidR="00426BA2" w:rsidRDefault="00426BA2" w:rsidP="005C229F">
      <w:pPr>
        <w:widowControl w:val="0"/>
        <w:suppressAutoHyphens/>
        <w:spacing w:after="0" w:line="240" w:lineRule="auto"/>
        <w:jc w:val="both"/>
        <w:rPr>
          <w:rFonts w:ascii="Tahoma" w:eastAsia="SimSun" w:hAnsi="Tahoma" w:cs="Mangal"/>
          <w:lang w:eastAsia="hi-IN" w:bidi="hi-IN"/>
          <w14:ligatures w14:val="none"/>
        </w:rPr>
      </w:pPr>
    </w:p>
    <w:p w14:paraId="41F598F1" w14:textId="77777777" w:rsidR="00426BA2" w:rsidRDefault="00426BA2" w:rsidP="005C229F">
      <w:pPr>
        <w:widowControl w:val="0"/>
        <w:suppressAutoHyphens/>
        <w:spacing w:after="0" w:line="240" w:lineRule="auto"/>
        <w:jc w:val="both"/>
        <w:rPr>
          <w:rFonts w:ascii="Tahoma" w:eastAsia="SimSun" w:hAnsi="Tahoma" w:cs="Mangal"/>
          <w:lang w:eastAsia="hi-IN" w:bidi="hi-IN"/>
          <w14:ligatures w14:val="none"/>
        </w:rPr>
      </w:pPr>
    </w:p>
    <w:p w14:paraId="40EA000A" w14:textId="77777777" w:rsidR="00426BA2" w:rsidRDefault="00426BA2" w:rsidP="005C229F">
      <w:pPr>
        <w:widowControl w:val="0"/>
        <w:suppressAutoHyphens/>
        <w:spacing w:after="0" w:line="240" w:lineRule="auto"/>
        <w:jc w:val="both"/>
        <w:rPr>
          <w:rFonts w:ascii="Tahoma" w:eastAsia="SimSun" w:hAnsi="Tahoma" w:cs="Mangal"/>
          <w:lang w:eastAsia="hi-IN" w:bidi="hi-IN"/>
          <w14:ligatures w14:val="none"/>
        </w:rPr>
      </w:pPr>
    </w:p>
    <w:p w14:paraId="48F217E4" w14:textId="77777777" w:rsidR="00426BA2" w:rsidRDefault="00426BA2" w:rsidP="005C229F">
      <w:pPr>
        <w:widowControl w:val="0"/>
        <w:suppressAutoHyphens/>
        <w:spacing w:after="0" w:line="240" w:lineRule="auto"/>
        <w:jc w:val="both"/>
        <w:rPr>
          <w:rFonts w:ascii="Tahoma" w:eastAsia="SimSun" w:hAnsi="Tahoma" w:cs="Mangal"/>
          <w:lang w:eastAsia="hi-IN" w:bidi="hi-IN"/>
          <w14:ligatures w14:val="none"/>
        </w:rPr>
      </w:pPr>
    </w:p>
    <w:p w14:paraId="1DF38B0A" w14:textId="77777777" w:rsidR="00426BA2" w:rsidRPr="006B386C" w:rsidRDefault="00426BA2" w:rsidP="005C229F">
      <w:pPr>
        <w:widowControl w:val="0"/>
        <w:suppressAutoHyphens/>
        <w:spacing w:after="0" w:line="240" w:lineRule="auto"/>
        <w:jc w:val="both"/>
        <w:rPr>
          <w:rFonts w:ascii="Tahoma" w:eastAsia="SimSun" w:hAnsi="Tahoma" w:cs="Mangal"/>
          <w:lang w:eastAsia="hi-IN" w:bidi="hi-IN"/>
          <w14:ligatures w14:val="none"/>
        </w:rPr>
      </w:pPr>
    </w:p>
    <w:p w14:paraId="1F4D1763" w14:textId="77777777" w:rsidR="005C229F" w:rsidRPr="006B386C" w:rsidRDefault="005C229F" w:rsidP="005C229F">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sz w:val="20"/>
          <w:szCs w:val="20"/>
          <w:lang w:eastAsia="hi-IN" w:bidi="hi-IN"/>
          <w14:ligatures w14:val="none"/>
        </w:rPr>
      </w:pPr>
      <w:r w:rsidRPr="006B386C">
        <w:rPr>
          <w:rFonts w:ascii="Tahoma" w:eastAsia="SimSun" w:hAnsi="Tahoma" w:cs="Mangal"/>
          <w:b/>
          <w:bCs/>
          <w:sz w:val="20"/>
          <w:szCs w:val="20"/>
          <w:lang w:eastAsia="hi-IN" w:bidi="hi-IN"/>
          <w14:ligatures w14:val="none"/>
        </w:rPr>
        <w:t>ΕΝΔΙΑΦΕΡΟΥΝ  ΤΟΥΣ  ΕΚΔΡΟΜΕΙΣ</w:t>
      </w:r>
    </w:p>
    <w:p w14:paraId="6B86EE54" w14:textId="77777777" w:rsidR="005C229F" w:rsidRPr="006B386C" w:rsidRDefault="005C229F" w:rsidP="005C229F">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20"/>
          <w:szCs w:val="20"/>
          <w:lang w:eastAsia="hi-IN" w:bidi="hi-IN"/>
          <w14:ligatures w14:val="none"/>
        </w:rPr>
      </w:pPr>
      <w:r w:rsidRPr="006B386C">
        <w:rPr>
          <w:rFonts w:ascii="Tahoma" w:eastAsia="SimSun" w:hAnsi="Tahoma" w:cs="Mangal"/>
          <w:sz w:val="20"/>
          <w:szCs w:val="20"/>
          <w:lang w:eastAsia="hi-IN" w:bidi="hi-IN"/>
          <w14:ligatures w14:val="none"/>
        </w:rPr>
        <w:t>Οι θέσεις δηλώνονται με σειρά προτεραιότητας και δεν αλλάζουν</w:t>
      </w:r>
    </w:p>
    <w:p w14:paraId="327203A7" w14:textId="77777777" w:rsidR="005C229F" w:rsidRPr="006B386C" w:rsidRDefault="005C229F" w:rsidP="005C229F">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20"/>
          <w:szCs w:val="20"/>
          <w:lang w:eastAsia="hi-IN" w:bidi="hi-IN"/>
          <w14:ligatures w14:val="none"/>
        </w:rPr>
      </w:pPr>
      <w:r w:rsidRPr="006B386C">
        <w:rPr>
          <w:rFonts w:ascii="Tahoma" w:eastAsia="SimSun" w:hAnsi="Tahoma" w:cs="Mangal"/>
          <w:sz w:val="20"/>
          <w:szCs w:val="20"/>
          <w:lang w:eastAsia="hi-IN" w:bidi="hi-IN"/>
          <w14:ligatures w14:val="none"/>
        </w:rPr>
        <w:t>Τα δωμάτια των ξενοδοχείων παραλαμβάνονται στις 15:00 το μεσημέρι και παραδίδονται στις 11:00 το μεσημέρι. Στα τρίκλινα δωμάτια στα ξενοδοχεία, το 3</w:t>
      </w:r>
      <w:r w:rsidRPr="006B386C">
        <w:rPr>
          <w:rFonts w:ascii="Tahoma" w:eastAsia="SimSun" w:hAnsi="Tahoma" w:cs="Mangal"/>
          <w:sz w:val="20"/>
          <w:szCs w:val="20"/>
          <w:vertAlign w:val="superscript"/>
          <w:lang w:eastAsia="hi-IN" w:bidi="hi-IN"/>
          <w14:ligatures w14:val="none"/>
        </w:rPr>
        <w:t>ο</w:t>
      </w:r>
      <w:r w:rsidRPr="006B386C">
        <w:rPr>
          <w:rFonts w:ascii="Tahoma" w:eastAsia="SimSun" w:hAnsi="Tahoma" w:cs="Mangal"/>
          <w:sz w:val="20"/>
          <w:szCs w:val="20"/>
          <w:lang w:eastAsia="hi-IN" w:bidi="hi-IN"/>
          <w14:ligatures w14:val="none"/>
        </w:rPr>
        <w:t xml:space="preserve"> κρεβάτι είναι πρόσθετο.  </w:t>
      </w:r>
    </w:p>
    <w:p w14:paraId="5B02F050" w14:textId="77777777" w:rsidR="005C229F" w:rsidRPr="006B386C" w:rsidRDefault="005C229F" w:rsidP="005C229F">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20"/>
          <w:szCs w:val="20"/>
          <w:lang w:eastAsia="hi-IN" w:bidi="hi-IN"/>
          <w14:ligatures w14:val="none"/>
        </w:rPr>
      </w:pPr>
      <w:r w:rsidRPr="006B386C">
        <w:rPr>
          <w:rFonts w:ascii="Tahoma" w:eastAsia="SimSun" w:hAnsi="Tahoma" w:cs="Mangal"/>
          <w:sz w:val="20"/>
          <w:szCs w:val="20"/>
          <w:lang w:eastAsia="hi-IN" w:bidi="hi-IN"/>
          <w14:ligatures w14:val="none"/>
        </w:rPr>
        <w:t>Ο αρχηγός έχει το δικαίωμα να αλλάξει τις ώρες ή τη σειρά των επισκέψεων για τη καλύτερη εξυπηρέτηση των εκδρομέων</w:t>
      </w:r>
    </w:p>
    <w:p w14:paraId="1ACA1451" w14:textId="77777777" w:rsidR="005C229F" w:rsidRPr="006B386C" w:rsidRDefault="005C229F" w:rsidP="005C229F">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20"/>
          <w:szCs w:val="20"/>
          <w:lang w:eastAsia="hi-IN" w:bidi="hi-IN"/>
          <w14:ligatures w14:val="none"/>
        </w:rPr>
      </w:pPr>
      <w:r w:rsidRPr="006B386C">
        <w:rPr>
          <w:rFonts w:ascii="Tahoma" w:eastAsia="SimSun" w:hAnsi="Tahoma" w:cs="Mangal"/>
          <w:sz w:val="20"/>
          <w:szCs w:val="20"/>
          <w:lang w:eastAsia="hi-IN" w:bidi="hi-IN"/>
          <w14:ligatures w14:val="none"/>
        </w:rPr>
        <w:t xml:space="preserve">Η εταιρία </w:t>
      </w:r>
      <w:r w:rsidRPr="006B386C">
        <w:rPr>
          <w:rFonts w:ascii="Tahoma" w:eastAsia="SimSun" w:hAnsi="Tahoma" w:cs="Mangal"/>
          <w:sz w:val="20"/>
          <w:szCs w:val="20"/>
          <w:lang w:val="en-US" w:eastAsia="hi-IN" w:bidi="hi-IN"/>
          <w14:ligatures w14:val="none"/>
        </w:rPr>
        <w:t>MARGELIS</w:t>
      </w:r>
      <w:r w:rsidRPr="006B386C">
        <w:rPr>
          <w:rFonts w:ascii="Tahoma" w:eastAsia="SimSun" w:hAnsi="Tahoma" w:cs="Mangal"/>
          <w:sz w:val="20"/>
          <w:szCs w:val="20"/>
          <w:lang w:eastAsia="hi-IN" w:bidi="hi-IN"/>
          <w14:ligatures w14:val="none"/>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557A2671" w14:textId="77777777" w:rsidR="005C229F" w:rsidRPr="006B386C" w:rsidRDefault="005C229F" w:rsidP="005C229F">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20"/>
          <w:szCs w:val="20"/>
          <w:lang w:eastAsia="hi-IN" w:bidi="hi-IN"/>
          <w14:ligatures w14:val="none"/>
        </w:rPr>
      </w:pPr>
      <w:r w:rsidRPr="006B386C">
        <w:rPr>
          <w:rFonts w:ascii="Tahoma" w:eastAsia="SimSun" w:hAnsi="Tahoma" w:cs="Mangal"/>
          <w:sz w:val="20"/>
          <w:szCs w:val="20"/>
          <w:lang w:eastAsia="hi-IN" w:bidi="hi-IN"/>
          <w14:ligatures w14:val="none"/>
        </w:rPr>
        <w:t xml:space="preserve">Σε περίπτωση ακύρωσης της κράτησης σας επιβαρύνεσθε με τα παρακάτω ποσά επί της αξίας της εκδρομής. Σε διάστημα από 30 – 15 ημέρες πριν την έναρξη της εκδρομής παρακρατείται η προκαταβολή, σε διάστημα από 14 – 6 ημέρες το 50% της αξίας της εκδρομής και από 5 ημέρες έως την αναχώρηση ο πελάτης χρεώνεται με ακυρωτικά που αντιστοιχούν στο 100% της αξίας της εκδρομής.  </w:t>
      </w:r>
    </w:p>
    <w:p w14:paraId="4A218DAC" w14:textId="77777777" w:rsidR="005C229F" w:rsidRPr="006B386C" w:rsidRDefault="005C229F" w:rsidP="005C229F">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20"/>
          <w:szCs w:val="20"/>
          <w:lang w:eastAsia="hi-IN" w:bidi="hi-IN"/>
          <w14:ligatures w14:val="none"/>
        </w:rPr>
      </w:pPr>
      <w:r w:rsidRPr="006B386C">
        <w:rPr>
          <w:rFonts w:ascii="Tahoma" w:eastAsia="SimSun" w:hAnsi="Tahoma" w:cs="Mangal"/>
          <w:sz w:val="20"/>
          <w:szCs w:val="20"/>
          <w:lang w:eastAsia="hi-IN" w:bidi="hi-IN"/>
          <w14:ligatures w14:val="none"/>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πλημμύρων, οποιοδήποτε άλλων αναγκών ή κατάσταση ανωτέρας βίας, τα επιπλέον έξοδα διαμονής και μεταφοράς επιβαρύνουν τους εκδρομείς.  </w:t>
      </w:r>
    </w:p>
    <w:p w14:paraId="0444EA69" w14:textId="77777777" w:rsidR="005C229F" w:rsidRPr="006B386C" w:rsidRDefault="005C229F" w:rsidP="005C229F">
      <w:pPr>
        <w:spacing w:after="200" w:line="276" w:lineRule="auto"/>
        <w:rPr>
          <w:kern w:val="0"/>
          <w14:ligatures w14:val="none"/>
        </w:rPr>
      </w:pPr>
    </w:p>
    <w:p w14:paraId="62E17956" w14:textId="77777777" w:rsidR="005C229F" w:rsidRPr="006B386C" w:rsidRDefault="005C229F" w:rsidP="005C229F">
      <w:pPr>
        <w:spacing w:after="200" w:line="276" w:lineRule="auto"/>
        <w:rPr>
          <w:kern w:val="0"/>
          <w14:ligatures w14:val="none"/>
        </w:rPr>
      </w:pPr>
    </w:p>
    <w:p w14:paraId="7EF8C51C" w14:textId="77777777" w:rsidR="005C229F" w:rsidRDefault="005C229F" w:rsidP="005C229F"/>
    <w:p w14:paraId="329DDA89" w14:textId="77777777" w:rsidR="00134549" w:rsidRDefault="00134549"/>
    <w:sectPr w:rsidR="00134549" w:rsidSect="005C229F">
      <w:pgSz w:w="11906" w:h="16838"/>
      <w:pgMar w:top="142" w:right="424" w:bottom="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b/>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num w:numId="1" w16cid:durableId="278682876">
    <w:abstractNumId w:val="0"/>
  </w:num>
  <w:num w:numId="2" w16cid:durableId="636760145">
    <w:abstractNumId w:val="1"/>
  </w:num>
  <w:num w:numId="3" w16cid:durableId="410154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29F"/>
    <w:rsid w:val="00096037"/>
    <w:rsid w:val="00134549"/>
    <w:rsid w:val="00140334"/>
    <w:rsid w:val="003662D5"/>
    <w:rsid w:val="00376C16"/>
    <w:rsid w:val="0039045D"/>
    <w:rsid w:val="003A036D"/>
    <w:rsid w:val="00426BA2"/>
    <w:rsid w:val="00463B67"/>
    <w:rsid w:val="00474267"/>
    <w:rsid w:val="005C229F"/>
    <w:rsid w:val="007018E0"/>
    <w:rsid w:val="00741920"/>
    <w:rsid w:val="00781A9C"/>
    <w:rsid w:val="00851736"/>
    <w:rsid w:val="009703EB"/>
    <w:rsid w:val="00B17B22"/>
    <w:rsid w:val="00B37D30"/>
    <w:rsid w:val="00B90ACF"/>
    <w:rsid w:val="00C73995"/>
    <w:rsid w:val="00CB234E"/>
    <w:rsid w:val="00CF7F8B"/>
    <w:rsid w:val="00D67B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AD18"/>
  <w15:chartTrackingRefBased/>
  <w15:docId w15:val="{82D320BF-0A6B-4925-9406-C2545A532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29F"/>
  </w:style>
  <w:style w:type="paragraph" w:styleId="1">
    <w:name w:val="heading 1"/>
    <w:basedOn w:val="a"/>
    <w:next w:val="a"/>
    <w:link w:val="1Char"/>
    <w:uiPriority w:val="9"/>
    <w:qFormat/>
    <w:rsid w:val="005C22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C22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C229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C229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C229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C229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C229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C229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C229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C229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C229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C229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C229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C229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C229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C229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C229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C229F"/>
    <w:rPr>
      <w:rFonts w:eastAsiaTheme="majorEastAsia" w:cstheme="majorBidi"/>
      <w:color w:val="272727" w:themeColor="text1" w:themeTint="D8"/>
    </w:rPr>
  </w:style>
  <w:style w:type="paragraph" w:styleId="a3">
    <w:name w:val="Title"/>
    <w:basedOn w:val="a"/>
    <w:next w:val="a"/>
    <w:link w:val="Char"/>
    <w:uiPriority w:val="10"/>
    <w:qFormat/>
    <w:rsid w:val="005C2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C229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C229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C229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C229F"/>
    <w:pPr>
      <w:spacing w:before="160"/>
      <w:jc w:val="center"/>
    </w:pPr>
    <w:rPr>
      <w:i/>
      <w:iCs/>
      <w:color w:val="404040" w:themeColor="text1" w:themeTint="BF"/>
    </w:rPr>
  </w:style>
  <w:style w:type="character" w:customStyle="1" w:styleId="Char1">
    <w:name w:val="Απόσπασμα Char"/>
    <w:basedOn w:val="a0"/>
    <w:link w:val="a5"/>
    <w:uiPriority w:val="29"/>
    <w:rsid w:val="005C229F"/>
    <w:rPr>
      <w:i/>
      <w:iCs/>
      <w:color w:val="404040" w:themeColor="text1" w:themeTint="BF"/>
    </w:rPr>
  </w:style>
  <w:style w:type="paragraph" w:styleId="a6">
    <w:name w:val="List Paragraph"/>
    <w:basedOn w:val="a"/>
    <w:uiPriority w:val="34"/>
    <w:qFormat/>
    <w:rsid w:val="005C229F"/>
    <w:pPr>
      <w:ind w:left="720"/>
      <w:contextualSpacing/>
    </w:pPr>
  </w:style>
  <w:style w:type="character" w:styleId="a7">
    <w:name w:val="Intense Emphasis"/>
    <w:basedOn w:val="a0"/>
    <w:uiPriority w:val="21"/>
    <w:qFormat/>
    <w:rsid w:val="005C229F"/>
    <w:rPr>
      <w:i/>
      <w:iCs/>
      <w:color w:val="0F4761" w:themeColor="accent1" w:themeShade="BF"/>
    </w:rPr>
  </w:style>
  <w:style w:type="paragraph" w:styleId="a8">
    <w:name w:val="Intense Quote"/>
    <w:basedOn w:val="a"/>
    <w:next w:val="a"/>
    <w:link w:val="Char2"/>
    <w:uiPriority w:val="30"/>
    <w:qFormat/>
    <w:rsid w:val="005C22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C229F"/>
    <w:rPr>
      <w:i/>
      <w:iCs/>
      <w:color w:val="0F4761" w:themeColor="accent1" w:themeShade="BF"/>
    </w:rPr>
  </w:style>
  <w:style w:type="character" w:styleId="a9">
    <w:name w:val="Intense Reference"/>
    <w:basedOn w:val="a0"/>
    <w:uiPriority w:val="32"/>
    <w:qFormat/>
    <w:rsid w:val="005C229F"/>
    <w:rPr>
      <w:b/>
      <w:bCs/>
      <w:smallCaps/>
      <w:color w:val="0F4761" w:themeColor="accent1" w:themeShade="BF"/>
      <w:spacing w:val="5"/>
    </w:rPr>
  </w:style>
  <w:style w:type="table" w:styleId="aa">
    <w:name w:val="Table Grid"/>
    <w:basedOn w:val="a1"/>
    <w:uiPriority w:val="59"/>
    <w:rsid w:val="005C229F"/>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Πλέγμα πίνακα1"/>
    <w:basedOn w:val="a1"/>
    <w:next w:val="aa"/>
    <w:uiPriority w:val="59"/>
    <w:rsid w:val="005C229F"/>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 Spacing"/>
    <w:uiPriority w:val="1"/>
    <w:qFormat/>
    <w:rsid w:val="005C229F"/>
    <w:pPr>
      <w:spacing w:after="0" w:line="240" w:lineRule="auto"/>
    </w:pPr>
  </w:style>
  <w:style w:type="character" w:styleId="ac">
    <w:name w:val="Strong"/>
    <w:basedOn w:val="a0"/>
    <w:uiPriority w:val="22"/>
    <w:qFormat/>
    <w:rsid w:val="00B90A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710</Words>
  <Characters>3835</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18</cp:revision>
  <dcterms:created xsi:type="dcterms:W3CDTF">2026-04-21T08:55:00Z</dcterms:created>
  <dcterms:modified xsi:type="dcterms:W3CDTF">2026-04-21T10:38:00Z</dcterms:modified>
</cp:coreProperties>
</file>