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7B40F" w14:textId="77777777" w:rsidR="00165B2C" w:rsidRDefault="00165B2C" w:rsidP="00165B2C">
      <w:pPr>
        <w:widowControl w:val="0"/>
        <w:suppressAutoHyphens/>
        <w:spacing w:after="0" w:line="240" w:lineRule="auto"/>
        <w:rPr>
          <w:rFonts w:ascii="Tahoma" w:eastAsia="SimSun" w:hAnsi="Tahoma" w:cs="Mangal"/>
          <w:b/>
          <w:i/>
          <w:kern w:val="2"/>
          <w:sz w:val="80"/>
          <w:szCs w:val="80"/>
          <w:lang w:val="en-US" w:eastAsia="hi-IN" w:bidi="hi-IN"/>
        </w:rPr>
      </w:pPr>
      <w:r>
        <w:rPr>
          <w:rFonts w:ascii="Tahoma" w:eastAsia="SimSun" w:hAnsi="Tahoma" w:cs="Mangal"/>
          <w:b/>
          <w:i/>
          <w:kern w:val="2"/>
          <w:sz w:val="80"/>
          <w:szCs w:val="80"/>
          <w:lang w:val="en-US" w:eastAsia="hi-IN" w:bidi="hi-IN"/>
        </w:rPr>
        <w:t>MARGELIS</w:t>
      </w:r>
    </w:p>
    <w:p w14:paraId="7CE395A3" w14:textId="77777777" w:rsidR="00165B2C" w:rsidRDefault="00165B2C" w:rsidP="00165B2C">
      <w:pPr>
        <w:widowControl w:val="0"/>
        <w:suppressAutoHyphens/>
        <w:spacing w:after="0" w:line="240" w:lineRule="auto"/>
        <w:rPr>
          <w:rFonts w:ascii="Tahoma" w:eastAsia="SimSun" w:hAnsi="Tahoma" w:cs="Mangal"/>
          <w:kern w:val="2"/>
          <w:sz w:val="24"/>
          <w:szCs w:val="24"/>
          <w:lang w:val="en-US" w:eastAsia="hi-IN" w:bidi="hi-IN"/>
        </w:rPr>
      </w:pPr>
      <w:r>
        <w:rPr>
          <w:rFonts w:ascii="Tahoma" w:eastAsia="SimSun" w:hAnsi="Tahoma" w:cs="Mangal"/>
          <w:kern w:val="2"/>
          <w:sz w:val="24"/>
          <w:szCs w:val="24"/>
          <w:lang w:val="en-US" w:eastAsia="hi-IN" w:bidi="hi-IN"/>
        </w:rPr>
        <w:t>TRAVEL SERVICES &amp; COACH OPERATOR</w:t>
      </w:r>
    </w:p>
    <w:p w14:paraId="41F08786" w14:textId="77777777" w:rsidR="00165B2C" w:rsidRDefault="00165B2C" w:rsidP="00165B2C">
      <w:pPr>
        <w:widowControl w:val="0"/>
        <w:suppressAutoHyphens/>
        <w:spacing w:after="0" w:line="240" w:lineRule="auto"/>
        <w:rPr>
          <w:rFonts w:ascii="Tahoma" w:eastAsia="SimSun" w:hAnsi="Tahoma" w:cs="Mangal"/>
          <w:kern w:val="2"/>
          <w:sz w:val="24"/>
          <w:szCs w:val="24"/>
          <w:lang w:val="en-GB" w:eastAsia="hi-IN" w:bidi="hi-IN"/>
        </w:rPr>
      </w:pPr>
      <w:r w:rsidRPr="001C70DC">
        <w:rPr>
          <w:rFonts w:ascii="Tahoma" w:eastAsia="SimSun" w:hAnsi="Tahoma" w:cs="Mangal"/>
          <w:kern w:val="2"/>
          <w:sz w:val="24"/>
          <w:szCs w:val="24"/>
          <w:lang w:val="en-US" w:eastAsia="hi-IN" w:bidi="hi-IN"/>
        </w:rPr>
        <w:t xml:space="preserve"> </w:t>
      </w:r>
      <w:r>
        <w:rPr>
          <w:rFonts w:ascii="Tahoma" w:eastAsia="SimSun" w:hAnsi="Tahoma" w:cs="Mangal"/>
          <w:kern w:val="2"/>
          <w:sz w:val="24"/>
          <w:szCs w:val="24"/>
          <w:lang w:eastAsia="hi-IN" w:bidi="hi-IN"/>
        </w:rPr>
        <w:t>ΣΑΤΩΒΡΙΑΝΔΟΥ</w:t>
      </w:r>
      <w:r>
        <w:rPr>
          <w:rFonts w:ascii="Tahoma" w:eastAsia="SimSun" w:hAnsi="Tahoma" w:cs="Mangal"/>
          <w:kern w:val="2"/>
          <w:sz w:val="24"/>
          <w:szCs w:val="24"/>
          <w:lang w:val="en-GB" w:eastAsia="hi-IN" w:bidi="hi-IN"/>
        </w:rPr>
        <w:t xml:space="preserve"> 3  –  </w:t>
      </w:r>
      <w:r>
        <w:rPr>
          <w:rFonts w:ascii="Tahoma" w:eastAsia="SimSun" w:hAnsi="Tahoma" w:cs="Mangal"/>
          <w:kern w:val="2"/>
          <w:sz w:val="24"/>
          <w:szCs w:val="24"/>
          <w:lang w:eastAsia="hi-IN" w:bidi="hi-IN"/>
        </w:rPr>
        <w:t>ΠΑΤΡΑ</w:t>
      </w:r>
      <w:r>
        <w:rPr>
          <w:rFonts w:ascii="Tahoma" w:eastAsia="SimSun" w:hAnsi="Tahoma" w:cs="Mangal"/>
          <w:kern w:val="2"/>
          <w:sz w:val="24"/>
          <w:szCs w:val="24"/>
          <w:lang w:val="en-GB" w:eastAsia="hi-IN" w:bidi="hi-IN"/>
        </w:rPr>
        <w:t>,  262 23</w:t>
      </w:r>
    </w:p>
    <w:p w14:paraId="438BFC84" w14:textId="77777777" w:rsidR="00165B2C" w:rsidRDefault="00165B2C" w:rsidP="00165B2C">
      <w:pPr>
        <w:widowControl w:val="0"/>
        <w:suppressAutoHyphens/>
        <w:spacing w:after="0" w:line="240" w:lineRule="auto"/>
        <w:rPr>
          <w:rFonts w:ascii="Tahoma" w:eastAsia="SimSun" w:hAnsi="Tahoma" w:cs="Mangal"/>
          <w:kern w:val="2"/>
          <w:sz w:val="24"/>
          <w:szCs w:val="24"/>
          <w:lang w:val="en-GB" w:eastAsia="hi-IN" w:bidi="hi-IN"/>
        </w:rPr>
      </w:pPr>
      <w:r>
        <w:rPr>
          <w:rFonts w:ascii="Tahoma" w:eastAsia="SimSun" w:hAnsi="Tahoma" w:cs="Mangal"/>
          <w:kern w:val="2"/>
          <w:sz w:val="24"/>
          <w:szCs w:val="24"/>
          <w:lang w:val="en-US" w:eastAsia="hi-IN" w:bidi="hi-IN"/>
        </w:rPr>
        <w:t xml:space="preserve">    </w:t>
      </w:r>
      <w:r>
        <w:rPr>
          <w:rFonts w:ascii="Tahoma" w:eastAsia="SimSun" w:hAnsi="Tahoma" w:cs="Mangal"/>
          <w:kern w:val="2"/>
          <w:sz w:val="24"/>
          <w:szCs w:val="24"/>
          <w:lang w:eastAsia="hi-IN" w:bidi="hi-IN"/>
        </w:rPr>
        <w:t>ΤΗΛ</w:t>
      </w:r>
      <w:r>
        <w:rPr>
          <w:rFonts w:ascii="Tahoma" w:eastAsia="SimSun" w:hAnsi="Tahoma" w:cs="Mangal"/>
          <w:kern w:val="2"/>
          <w:sz w:val="24"/>
          <w:szCs w:val="24"/>
          <w:lang w:val="en-GB" w:eastAsia="hi-IN" w:bidi="hi-IN"/>
        </w:rPr>
        <w:t xml:space="preserve">:2610278259 &amp;2610222350 </w:t>
      </w:r>
    </w:p>
    <w:p w14:paraId="6C632FD0" w14:textId="77777777" w:rsidR="00165B2C" w:rsidRPr="004B35F6" w:rsidRDefault="00165B2C" w:rsidP="00165B2C">
      <w:pPr>
        <w:widowControl w:val="0"/>
        <w:suppressAutoHyphens/>
        <w:spacing w:after="0" w:line="240" w:lineRule="auto"/>
        <w:rPr>
          <w:rFonts w:ascii="Tahoma" w:eastAsia="SimSun" w:hAnsi="Tahoma" w:cs="Tahoma"/>
          <w:kern w:val="2"/>
          <w:sz w:val="21"/>
          <w:szCs w:val="21"/>
          <w:lang w:val="en-US" w:eastAsia="hi-IN" w:bidi="hi-IN"/>
        </w:rPr>
      </w:pPr>
      <w:r>
        <w:rPr>
          <w:rFonts w:ascii="Tahoma" w:eastAsia="SimSun" w:hAnsi="Tahoma" w:cs="Tahoma"/>
          <w:kern w:val="2"/>
          <w:sz w:val="21"/>
          <w:szCs w:val="21"/>
          <w:lang w:val="fr-FR" w:eastAsia="hi-IN" w:bidi="hi-IN"/>
        </w:rPr>
        <w:t>e</w:t>
      </w:r>
      <w:r w:rsidRPr="004B35F6">
        <w:rPr>
          <w:rFonts w:ascii="Tahoma" w:eastAsia="SimSun" w:hAnsi="Tahoma" w:cs="Tahoma"/>
          <w:kern w:val="2"/>
          <w:sz w:val="21"/>
          <w:szCs w:val="21"/>
          <w:lang w:val="en-US" w:eastAsia="hi-IN" w:bidi="hi-IN"/>
        </w:rPr>
        <w:t>-</w:t>
      </w:r>
      <w:r>
        <w:rPr>
          <w:rFonts w:ascii="Tahoma" w:eastAsia="SimSun" w:hAnsi="Tahoma" w:cs="Tahoma"/>
          <w:kern w:val="2"/>
          <w:sz w:val="21"/>
          <w:szCs w:val="21"/>
          <w:lang w:val="fr-FR" w:eastAsia="hi-IN" w:bidi="hi-IN"/>
        </w:rPr>
        <w:t>mail</w:t>
      </w:r>
      <w:r w:rsidRPr="004B35F6">
        <w:rPr>
          <w:rFonts w:ascii="Tahoma" w:eastAsia="SimSun" w:hAnsi="Tahoma" w:cs="Tahoma"/>
          <w:kern w:val="2"/>
          <w:sz w:val="21"/>
          <w:szCs w:val="21"/>
          <w:lang w:val="en-US" w:eastAsia="hi-IN" w:bidi="hi-IN"/>
        </w:rPr>
        <w:t xml:space="preserve">: </w:t>
      </w:r>
      <w:hyperlink r:id="rId5" w:history="1">
        <w:r w:rsidRPr="0059185E">
          <w:rPr>
            <w:rStyle w:val="-"/>
            <w:rFonts w:ascii="Tahoma" w:eastAsia="SimSun" w:hAnsi="Tahoma" w:cs="Tahoma"/>
            <w:kern w:val="2"/>
            <w:sz w:val="21"/>
            <w:szCs w:val="21"/>
            <w:lang w:val="en-GB" w:eastAsia="hi-IN" w:bidi="hi-IN"/>
          </w:rPr>
          <w:t>info</w:t>
        </w:r>
        <w:r w:rsidRPr="004B35F6">
          <w:rPr>
            <w:rStyle w:val="-"/>
            <w:rFonts w:ascii="Tahoma" w:eastAsia="SimSun" w:hAnsi="Tahoma" w:cs="Tahoma"/>
            <w:kern w:val="2"/>
            <w:sz w:val="21"/>
            <w:szCs w:val="21"/>
            <w:lang w:val="en-US" w:eastAsia="hi-IN" w:bidi="hi-IN"/>
          </w:rPr>
          <w:t>@</w:t>
        </w:r>
        <w:r w:rsidRPr="0059185E">
          <w:rPr>
            <w:rStyle w:val="-"/>
            <w:rFonts w:ascii="Tahoma" w:eastAsia="SimSun" w:hAnsi="Tahoma" w:cs="Tahoma"/>
            <w:kern w:val="2"/>
            <w:sz w:val="21"/>
            <w:szCs w:val="21"/>
            <w:lang w:val="en-GB" w:eastAsia="hi-IN" w:bidi="hi-IN"/>
          </w:rPr>
          <w:t>margelis</w:t>
        </w:r>
        <w:r w:rsidRPr="004B35F6">
          <w:rPr>
            <w:rStyle w:val="-"/>
            <w:rFonts w:ascii="Tahoma" w:eastAsia="SimSun" w:hAnsi="Tahoma" w:cs="Tahoma"/>
            <w:kern w:val="2"/>
            <w:sz w:val="21"/>
            <w:szCs w:val="21"/>
            <w:lang w:val="en-US" w:eastAsia="hi-IN" w:bidi="hi-IN"/>
          </w:rPr>
          <w:t>.</w:t>
        </w:r>
        <w:r w:rsidRPr="0059185E">
          <w:rPr>
            <w:rStyle w:val="-"/>
            <w:rFonts w:ascii="Tahoma" w:eastAsia="SimSun" w:hAnsi="Tahoma" w:cs="Tahoma"/>
            <w:kern w:val="2"/>
            <w:sz w:val="21"/>
            <w:szCs w:val="21"/>
            <w:lang w:val="en-US" w:eastAsia="hi-IN" w:bidi="hi-IN"/>
          </w:rPr>
          <w:t>eu</w:t>
        </w:r>
      </w:hyperlink>
      <w:r>
        <w:rPr>
          <w:rFonts w:ascii="Tahoma" w:eastAsia="SimSun" w:hAnsi="Tahoma" w:cs="Tahoma"/>
          <w:kern w:val="2"/>
          <w:sz w:val="21"/>
          <w:szCs w:val="21"/>
          <w:lang w:val="en-US" w:eastAsia="hi-IN" w:bidi="hi-IN"/>
        </w:rPr>
        <w:t xml:space="preserve"> </w:t>
      </w:r>
      <w:r w:rsidRPr="004B35F6">
        <w:rPr>
          <w:rFonts w:ascii="Tahoma" w:hAnsi="Tahoma" w:cs="Tahoma"/>
          <w:sz w:val="21"/>
          <w:szCs w:val="21"/>
          <w:lang w:val="en-US"/>
        </w:rPr>
        <w:t xml:space="preserve">  </w:t>
      </w:r>
      <w:hyperlink r:id="rId6" w:history="1">
        <w:r>
          <w:rPr>
            <w:rStyle w:val="-"/>
            <w:rFonts w:ascii="Tahoma" w:hAnsi="Tahoma" w:cs="Tahoma"/>
            <w:sz w:val="21"/>
            <w:szCs w:val="21"/>
            <w:lang w:val="en-US"/>
          </w:rPr>
          <w:t>www</w:t>
        </w:r>
        <w:r w:rsidRPr="004B35F6">
          <w:rPr>
            <w:rStyle w:val="-"/>
            <w:rFonts w:ascii="Tahoma" w:hAnsi="Tahoma" w:cs="Tahoma"/>
            <w:sz w:val="21"/>
            <w:szCs w:val="21"/>
            <w:lang w:val="en-US"/>
          </w:rPr>
          <w:t>.</w:t>
        </w:r>
        <w:r>
          <w:rPr>
            <w:rStyle w:val="-"/>
            <w:rFonts w:ascii="Tahoma" w:hAnsi="Tahoma" w:cs="Tahoma"/>
            <w:sz w:val="21"/>
            <w:szCs w:val="21"/>
            <w:lang w:val="en-US"/>
          </w:rPr>
          <w:t>margelis</w:t>
        </w:r>
        <w:r w:rsidRPr="004B35F6">
          <w:rPr>
            <w:rStyle w:val="-"/>
            <w:rFonts w:ascii="Tahoma" w:hAnsi="Tahoma" w:cs="Tahoma"/>
            <w:sz w:val="21"/>
            <w:szCs w:val="21"/>
            <w:lang w:val="en-US"/>
          </w:rPr>
          <w:t>.</w:t>
        </w:r>
        <w:r>
          <w:rPr>
            <w:rStyle w:val="-"/>
            <w:rFonts w:ascii="Tahoma" w:hAnsi="Tahoma" w:cs="Tahoma"/>
            <w:sz w:val="21"/>
            <w:szCs w:val="21"/>
            <w:lang w:val="en-US"/>
          </w:rPr>
          <w:t>eu</w:t>
        </w:r>
      </w:hyperlink>
      <w:r w:rsidRPr="004B35F6">
        <w:rPr>
          <w:rFonts w:ascii="Tahoma" w:hAnsi="Tahoma" w:cs="Tahoma"/>
          <w:sz w:val="21"/>
          <w:szCs w:val="21"/>
          <w:lang w:val="en-US"/>
        </w:rPr>
        <w:t xml:space="preserve"> </w:t>
      </w:r>
    </w:p>
    <w:p w14:paraId="65E3F72F" w14:textId="77777777" w:rsidR="00165B2C" w:rsidRPr="00165B2C" w:rsidRDefault="00165B2C" w:rsidP="00165B2C">
      <w:pPr>
        <w:widowControl w:val="0"/>
        <w:tabs>
          <w:tab w:val="left" w:pos="4611"/>
        </w:tabs>
        <w:suppressAutoHyphens/>
        <w:spacing w:after="0" w:line="240" w:lineRule="auto"/>
        <w:jc w:val="center"/>
        <w:rPr>
          <w:rFonts w:ascii="Tahoma" w:eastAsia="SimSun" w:hAnsi="Tahoma" w:cs="Mangal"/>
          <w:b/>
          <w:bCs/>
          <w:kern w:val="2"/>
          <w:sz w:val="16"/>
          <w:szCs w:val="16"/>
          <w:u w:val="single"/>
          <w:lang w:eastAsia="hi-IN" w:bidi="hi-IN"/>
        </w:rPr>
      </w:pPr>
    </w:p>
    <w:p w14:paraId="342E32ED" w14:textId="5CDEAEC7" w:rsidR="00165B2C" w:rsidRPr="00165B2C" w:rsidRDefault="00165B2C" w:rsidP="00165B2C">
      <w:pPr>
        <w:widowControl w:val="0"/>
        <w:tabs>
          <w:tab w:val="left" w:pos="4611"/>
        </w:tabs>
        <w:suppressAutoHyphens/>
        <w:spacing w:after="0" w:line="240" w:lineRule="auto"/>
        <w:jc w:val="center"/>
        <w:rPr>
          <w:rFonts w:ascii="Tahoma" w:eastAsia="SimSun" w:hAnsi="Tahoma" w:cs="Mangal"/>
          <w:b/>
          <w:bCs/>
          <w:kern w:val="2"/>
          <w:sz w:val="40"/>
          <w:szCs w:val="40"/>
          <w:u w:val="single"/>
          <w:lang w:eastAsia="hi-IN" w:bidi="hi-IN"/>
        </w:rPr>
      </w:pPr>
      <w:r w:rsidRPr="00165B2C">
        <w:rPr>
          <w:rFonts w:ascii="Tahoma" w:eastAsia="SimSun" w:hAnsi="Tahoma" w:cs="Mangal"/>
          <w:b/>
          <w:bCs/>
          <w:kern w:val="2"/>
          <w:sz w:val="40"/>
          <w:szCs w:val="40"/>
          <w:u w:val="single"/>
          <w:lang w:eastAsia="hi-IN" w:bidi="hi-IN"/>
        </w:rPr>
        <w:t xml:space="preserve">Αγίου Πνεύματος στην </w:t>
      </w:r>
      <w:r w:rsidRPr="00165B2C">
        <w:rPr>
          <w:rFonts w:ascii="Tahoma" w:eastAsia="SimSun" w:hAnsi="Tahoma" w:cs="Mangal"/>
          <w:b/>
          <w:bCs/>
          <w:kern w:val="2"/>
          <w:sz w:val="40"/>
          <w:szCs w:val="40"/>
          <w:u w:val="single"/>
          <w:lang w:eastAsia="hi-IN" w:bidi="hi-IN"/>
        </w:rPr>
        <w:t>ΣΚΙΑΘΟ – ΠΗΛΙΟ &amp; ΒΟΛΟ</w:t>
      </w:r>
      <w:r w:rsidRPr="00165B2C">
        <w:rPr>
          <w:rFonts w:ascii="Tahoma" w:eastAsia="SimSun" w:hAnsi="Tahoma" w:cs="Mangal"/>
          <w:b/>
          <w:bCs/>
          <w:kern w:val="2"/>
          <w:sz w:val="40"/>
          <w:szCs w:val="40"/>
          <w:u w:val="single"/>
          <w:lang w:eastAsia="hi-IN" w:bidi="hi-IN"/>
        </w:rPr>
        <w:t xml:space="preserve"> </w:t>
      </w:r>
    </w:p>
    <w:p w14:paraId="4CD67F48" w14:textId="77777777" w:rsidR="00165B2C" w:rsidRPr="004B35F6" w:rsidRDefault="00165B2C" w:rsidP="00165B2C">
      <w:pPr>
        <w:tabs>
          <w:tab w:val="left" w:pos="7680"/>
        </w:tabs>
        <w:spacing w:after="0"/>
        <w:ind w:left="720" w:hanging="360"/>
        <w:jc w:val="center"/>
        <w:rPr>
          <w:rFonts w:ascii="Tahoma" w:hAnsi="Tahoma" w:cs="Tahoma"/>
          <w:b/>
          <w:bCs/>
          <w:sz w:val="21"/>
          <w:szCs w:val="21"/>
        </w:rPr>
      </w:pPr>
      <w:r w:rsidRPr="00716846">
        <w:rPr>
          <w:rFonts w:ascii="Tahoma" w:hAnsi="Tahoma" w:cs="Tahoma"/>
          <w:b/>
          <w:bCs/>
          <w:sz w:val="21"/>
          <w:szCs w:val="21"/>
        </w:rPr>
        <w:t>4</w:t>
      </w:r>
      <w:r>
        <w:rPr>
          <w:rFonts w:ascii="Tahoma" w:hAnsi="Tahoma" w:cs="Tahoma"/>
          <w:b/>
          <w:bCs/>
          <w:sz w:val="21"/>
          <w:szCs w:val="21"/>
        </w:rPr>
        <w:t xml:space="preserve">  ΗΜΕΡΕΣ </w:t>
      </w:r>
    </w:p>
    <w:tbl>
      <w:tblPr>
        <w:tblStyle w:val="ab"/>
        <w:tblW w:w="0" w:type="auto"/>
        <w:tblInd w:w="3794" w:type="dxa"/>
        <w:tblLook w:val="04A0" w:firstRow="1" w:lastRow="0" w:firstColumn="1" w:lastColumn="0" w:noHBand="0" w:noVBand="1"/>
      </w:tblPr>
      <w:tblGrid>
        <w:gridCol w:w="1771"/>
        <w:gridCol w:w="1773"/>
      </w:tblGrid>
      <w:tr w:rsidR="00165B2C" w14:paraId="74C213E3" w14:textId="77777777" w:rsidTr="00F32B37">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DDCC9D" w14:textId="77777777" w:rsidR="00165B2C" w:rsidRDefault="00165B2C" w:rsidP="00F32B37">
            <w:pPr>
              <w:tabs>
                <w:tab w:val="left" w:pos="4611"/>
              </w:tabs>
              <w:spacing w:after="0"/>
              <w:jc w:val="center"/>
              <w:rPr>
                <w:rFonts w:ascii="Tahoma" w:hAnsi="Tahoma" w:cs="Tahoma"/>
                <w:b/>
                <w:bCs/>
                <w:sz w:val="21"/>
                <w:szCs w:val="21"/>
              </w:rPr>
            </w:pPr>
            <w:r>
              <w:rPr>
                <w:rFonts w:ascii="Tahoma" w:hAnsi="Tahoma" w:cs="Tahoma"/>
                <w:b/>
                <w:bCs/>
                <w:sz w:val="21"/>
                <w:szCs w:val="21"/>
              </w:rPr>
              <w:t>ΑΝΑΧΩΡΗΣΗ</w:t>
            </w:r>
          </w:p>
        </w:tc>
        <w:tc>
          <w:tcPr>
            <w:tcW w:w="1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F8C9B" w14:textId="77777777" w:rsidR="00165B2C" w:rsidRDefault="00165B2C" w:rsidP="00F32B37">
            <w:pPr>
              <w:tabs>
                <w:tab w:val="left" w:pos="4611"/>
              </w:tabs>
              <w:spacing w:after="0"/>
              <w:jc w:val="center"/>
              <w:rPr>
                <w:rFonts w:ascii="Tahoma" w:hAnsi="Tahoma" w:cs="Tahoma"/>
                <w:b/>
                <w:bCs/>
                <w:sz w:val="21"/>
                <w:szCs w:val="21"/>
              </w:rPr>
            </w:pPr>
            <w:r>
              <w:rPr>
                <w:rFonts w:ascii="Tahoma" w:hAnsi="Tahoma" w:cs="Tahoma"/>
                <w:b/>
                <w:bCs/>
                <w:sz w:val="21"/>
                <w:szCs w:val="21"/>
              </w:rPr>
              <w:t>ΕΠΙΣΤΡΟΦΗ</w:t>
            </w:r>
          </w:p>
        </w:tc>
      </w:tr>
      <w:tr w:rsidR="00165B2C" w14:paraId="7E1AECEE" w14:textId="77777777" w:rsidTr="00F32B37">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81D5CA" w14:textId="6165F548" w:rsidR="00165B2C" w:rsidRPr="00CD73EB" w:rsidRDefault="00165B2C" w:rsidP="00F32B37">
            <w:pPr>
              <w:tabs>
                <w:tab w:val="left" w:pos="4611"/>
              </w:tabs>
              <w:spacing w:after="0"/>
              <w:jc w:val="center"/>
              <w:rPr>
                <w:rFonts w:ascii="Tahoma" w:hAnsi="Tahoma" w:cs="Tahoma"/>
                <w:b/>
                <w:bCs/>
                <w:sz w:val="21"/>
                <w:szCs w:val="21"/>
              </w:rPr>
            </w:pPr>
            <w:r>
              <w:rPr>
                <w:rFonts w:ascii="Tahoma" w:hAnsi="Tahoma" w:cs="Tahoma"/>
                <w:b/>
                <w:bCs/>
                <w:sz w:val="21"/>
                <w:szCs w:val="21"/>
              </w:rPr>
              <w:t>29/05</w:t>
            </w:r>
          </w:p>
        </w:tc>
        <w:tc>
          <w:tcPr>
            <w:tcW w:w="1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F376A2" w14:textId="6D46F9B0" w:rsidR="00165B2C" w:rsidRPr="00CD73EB" w:rsidRDefault="00165B2C" w:rsidP="00F32B37">
            <w:pPr>
              <w:tabs>
                <w:tab w:val="left" w:pos="4611"/>
              </w:tabs>
              <w:spacing w:after="0"/>
              <w:jc w:val="center"/>
              <w:rPr>
                <w:rFonts w:ascii="Tahoma" w:hAnsi="Tahoma" w:cs="Tahoma"/>
                <w:b/>
                <w:bCs/>
                <w:sz w:val="21"/>
                <w:szCs w:val="21"/>
              </w:rPr>
            </w:pPr>
            <w:r>
              <w:rPr>
                <w:rFonts w:ascii="Tahoma" w:hAnsi="Tahoma" w:cs="Tahoma"/>
                <w:b/>
                <w:bCs/>
                <w:sz w:val="21"/>
                <w:szCs w:val="21"/>
              </w:rPr>
              <w:t>01</w:t>
            </w:r>
            <w:r>
              <w:rPr>
                <w:rFonts w:ascii="Tahoma" w:hAnsi="Tahoma" w:cs="Tahoma"/>
                <w:b/>
                <w:bCs/>
                <w:sz w:val="21"/>
                <w:szCs w:val="21"/>
              </w:rPr>
              <w:t>/06</w:t>
            </w:r>
          </w:p>
        </w:tc>
      </w:tr>
    </w:tbl>
    <w:p w14:paraId="6A005C9F" w14:textId="77777777" w:rsidR="00165B2C" w:rsidRPr="00FA4935" w:rsidRDefault="00165B2C" w:rsidP="00165B2C">
      <w:pPr>
        <w:pStyle w:val="aa"/>
        <w:jc w:val="both"/>
        <w:rPr>
          <w:rFonts w:ascii="Tahoma" w:hAnsi="Tahoma" w:cs="Tahoma"/>
          <w:b/>
          <w:kern w:val="2"/>
          <w:sz w:val="10"/>
          <w:szCs w:val="10"/>
          <w:lang w:val="en-US" w:eastAsia="hi-IN" w:bidi="hi-IN"/>
        </w:rPr>
      </w:pPr>
    </w:p>
    <w:p w14:paraId="2AEE2AD6" w14:textId="5FCEED48" w:rsidR="00165B2C" w:rsidRPr="00384D47" w:rsidRDefault="00165B2C" w:rsidP="00165B2C">
      <w:pPr>
        <w:pStyle w:val="aa"/>
        <w:jc w:val="both"/>
        <w:rPr>
          <w:rFonts w:ascii="Tahoma" w:hAnsi="Tahoma" w:cs="Tahoma"/>
          <w:b/>
          <w:kern w:val="2"/>
          <w:sz w:val="21"/>
          <w:szCs w:val="21"/>
          <w:lang w:eastAsia="hi-IN" w:bidi="hi-IN"/>
        </w:rPr>
      </w:pPr>
      <w:r w:rsidRPr="00384D47">
        <w:rPr>
          <w:rFonts w:ascii="Tahoma" w:hAnsi="Tahoma" w:cs="Tahoma"/>
          <w:b/>
          <w:kern w:val="2"/>
          <w:sz w:val="21"/>
          <w:szCs w:val="21"/>
          <w:lang w:eastAsia="hi-IN" w:bidi="hi-IN"/>
        </w:rPr>
        <w:t>1η ΗΜΕΡΑ</w:t>
      </w:r>
      <w:r>
        <w:rPr>
          <w:rFonts w:ascii="Tahoma" w:hAnsi="Tahoma" w:cs="Tahoma"/>
          <w:b/>
          <w:kern w:val="2"/>
          <w:sz w:val="21"/>
          <w:szCs w:val="21"/>
          <w:lang w:eastAsia="hi-IN" w:bidi="hi-IN"/>
        </w:rPr>
        <w:t xml:space="preserve"> (Παρασκευή </w:t>
      </w:r>
      <w:r>
        <w:rPr>
          <w:rFonts w:ascii="Tahoma" w:hAnsi="Tahoma" w:cs="Tahoma"/>
          <w:b/>
          <w:kern w:val="2"/>
          <w:sz w:val="21"/>
          <w:szCs w:val="21"/>
          <w:lang w:eastAsia="hi-IN" w:bidi="hi-IN"/>
        </w:rPr>
        <w:t>29/05</w:t>
      </w:r>
      <w:r>
        <w:rPr>
          <w:rFonts w:ascii="Tahoma" w:hAnsi="Tahoma" w:cs="Tahoma"/>
          <w:b/>
          <w:kern w:val="2"/>
          <w:sz w:val="21"/>
          <w:szCs w:val="21"/>
          <w:lang w:eastAsia="hi-IN" w:bidi="hi-IN"/>
        </w:rPr>
        <w:t>)</w:t>
      </w:r>
      <w:r w:rsidRPr="00384D47">
        <w:rPr>
          <w:rFonts w:ascii="Tahoma" w:hAnsi="Tahoma" w:cs="Tahoma"/>
          <w:b/>
          <w:kern w:val="2"/>
          <w:sz w:val="21"/>
          <w:szCs w:val="21"/>
          <w:lang w:eastAsia="hi-IN" w:bidi="hi-IN"/>
        </w:rPr>
        <w:t xml:space="preserve">: ΠΑΤΡΑ – </w:t>
      </w:r>
      <w:r>
        <w:rPr>
          <w:rFonts w:ascii="Tahoma" w:hAnsi="Tahoma" w:cs="Tahoma"/>
          <w:b/>
          <w:kern w:val="2"/>
          <w:sz w:val="21"/>
          <w:szCs w:val="21"/>
          <w:lang w:eastAsia="hi-IN" w:bidi="hi-IN"/>
        </w:rPr>
        <w:t xml:space="preserve">ΠΗΛΙΟ – ΒΟΛΟΣ </w:t>
      </w:r>
      <w:r>
        <w:rPr>
          <w:rFonts w:ascii="Tahoma" w:hAnsi="Tahoma" w:cs="Tahoma"/>
          <w:b/>
          <w:kern w:val="2"/>
          <w:sz w:val="21"/>
          <w:szCs w:val="21"/>
          <w:lang w:eastAsia="hi-IN" w:bidi="hi-IN"/>
        </w:rPr>
        <w:t xml:space="preserve"> </w:t>
      </w:r>
      <w:r w:rsidRPr="00384D47">
        <w:rPr>
          <w:rFonts w:ascii="Tahoma" w:hAnsi="Tahoma" w:cs="Tahoma"/>
          <w:b/>
          <w:kern w:val="2"/>
          <w:sz w:val="21"/>
          <w:szCs w:val="21"/>
          <w:lang w:eastAsia="hi-IN" w:bidi="hi-IN"/>
        </w:rPr>
        <w:t xml:space="preserve">   </w:t>
      </w:r>
    </w:p>
    <w:p w14:paraId="2C88090E" w14:textId="58B7C380" w:rsidR="006A1826" w:rsidRPr="006A1826" w:rsidRDefault="006A1826" w:rsidP="006A1826">
      <w:pPr>
        <w:spacing w:after="0" w:line="240" w:lineRule="auto"/>
        <w:jc w:val="both"/>
        <w:rPr>
          <w:rFonts w:ascii="Tahoma" w:hAnsi="Tahoma" w:cs="Tahoma"/>
          <w:sz w:val="21"/>
          <w:szCs w:val="21"/>
        </w:rPr>
      </w:pPr>
      <w:r w:rsidRPr="006A1826">
        <w:rPr>
          <w:rFonts w:ascii="Tahoma" w:eastAsia="SimSun" w:hAnsi="Tahoma" w:cs="Tahoma"/>
          <w:kern w:val="2"/>
          <w:sz w:val="21"/>
          <w:szCs w:val="21"/>
          <w:lang w:eastAsia="hi-IN" w:bidi="hi-IN"/>
        </w:rPr>
        <w:t>Συγκέντρωση των εκδρομέων στη πλατεία Τριών Συμμάχων (στο κάτω μέρος στην Όθωνος Αμαλίας) και στις 07:30 αναχώρηση με ενδιάμεσ</w:t>
      </w:r>
      <w:r>
        <w:rPr>
          <w:rFonts w:ascii="Tahoma" w:eastAsia="SimSun" w:hAnsi="Tahoma" w:cs="Tahoma"/>
          <w:kern w:val="2"/>
          <w:sz w:val="21"/>
          <w:szCs w:val="21"/>
          <w:lang w:eastAsia="hi-IN" w:bidi="hi-IN"/>
        </w:rPr>
        <w:t>ες</w:t>
      </w:r>
      <w:r w:rsidRPr="006A1826">
        <w:rPr>
          <w:rFonts w:ascii="Tahoma" w:eastAsia="SimSun" w:hAnsi="Tahoma" w:cs="Tahoma"/>
          <w:kern w:val="2"/>
          <w:sz w:val="21"/>
          <w:szCs w:val="21"/>
          <w:lang w:eastAsia="hi-IN" w:bidi="hi-IN"/>
        </w:rPr>
        <w:t xml:space="preserve"> </w:t>
      </w:r>
      <w:r>
        <w:rPr>
          <w:rFonts w:ascii="Tahoma" w:eastAsia="SimSun" w:hAnsi="Tahoma" w:cs="Tahoma"/>
          <w:kern w:val="2"/>
          <w:sz w:val="21"/>
          <w:szCs w:val="21"/>
          <w:lang w:eastAsia="hi-IN" w:bidi="hi-IN"/>
        </w:rPr>
        <w:t xml:space="preserve">στάσεις για την </w:t>
      </w:r>
      <w:r w:rsidRPr="006A1826">
        <w:rPr>
          <w:rFonts w:ascii="Tahoma" w:hAnsi="Tahoma"/>
          <w:sz w:val="21"/>
          <w:szCs w:val="21"/>
        </w:rPr>
        <w:t xml:space="preserve">Πορταριά Πηλίου. </w:t>
      </w:r>
      <w:r w:rsidRPr="006A1826">
        <w:rPr>
          <w:rFonts w:ascii="Tahoma" w:hAnsi="Tahoma" w:cs="Tahoma"/>
          <w:sz w:val="21"/>
          <w:szCs w:val="21"/>
        </w:rPr>
        <w:t>Το υπέροχο φυσικό της τοπίο, η πλούσια βλάστηση, οι πηγές, τα παραδοσιακά αρχοντικά και τα γραφικά καλντερίμια συνθέτουν ένα γοητευτικό τοπίο. Τα παραδοσιακά αρχοντικά που δεσπόζουν στον οικισμό μαρτυρούν την ιστορία του δημιουργώντας εικόνες μαγευτικής ομορφιάς και αποπνέοντας τον αέρα πολυτέλειας και αρχοντιάς που επικρατούσε από τα παλιά χρόνια. Ελεύθερος χρόνος για περιήγηση και γεύμα. Επιστροφή στον Βόλο το απόγευμα</w:t>
      </w:r>
      <w:r>
        <w:rPr>
          <w:rFonts w:ascii="Tahoma" w:hAnsi="Tahoma" w:cs="Tahoma"/>
          <w:sz w:val="21"/>
          <w:szCs w:val="21"/>
        </w:rPr>
        <w:t xml:space="preserve"> και τακτοποίηση στο ξενοδοχείο. </w:t>
      </w:r>
      <w:r w:rsidRPr="006A1826">
        <w:rPr>
          <w:rFonts w:ascii="Tahoma" w:eastAsia="SimSun" w:hAnsi="Tahoma" w:cs="Mangal"/>
          <w:kern w:val="2"/>
          <w:sz w:val="21"/>
          <w:szCs w:val="21"/>
          <w:lang w:eastAsia="hi-IN" w:bidi="hi-IN"/>
        </w:rPr>
        <w:t xml:space="preserve">Ελεύθερος </w:t>
      </w:r>
      <w:r>
        <w:rPr>
          <w:rFonts w:ascii="Tahoma" w:eastAsia="SimSun" w:hAnsi="Tahoma" w:cs="Mangal"/>
          <w:kern w:val="2"/>
          <w:sz w:val="21"/>
          <w:szCs w:val="21"/>
          <w:lang w:eastAsia="hi-IN" w:bidi="hi-IN"/>
        </w:rPr>
        <w:t xml:space="preserve">ο υπόλοιπος </w:t>
      </w:r>
      <w:r w:rsidRPr="006A1826">
        <w:rPr>
          <w:rFonts w:ascii="Tahoma" w:eastAsia="SimSun" w:hAnsi="Tahoma" w:cs="Mangal"/>
          <w:kern w:val="2"/>
          <w:sz w:val="21"/>
          <w:szCs w:val="21"/>
          <w:lang w:eastAsia="hi-IN" w:bidi="hi-IN"/>
        </w:rPr>
        <w:t xml:space="preserve">χρόνος </w:t>
      </w:r>
      <w:r>
        <w:rPr>
          <w:rFonts w:ascii="Tahoma" w:eastAsia="SimSun" w:hAnsi="Tahoma" w:cs="Mangal"/>
          <w:kern w:val="2"/>
          <w:sz w:val="21"/>
          <w:szCs w:val="21"/>
          <w:lang w:eastAsia="hi-IN" w:bidi="hi-IN"/>
        </w:rPr>
        <w:t xml:space="preserve">σας </w:t>
      </w:r>
      <w:r w:rsidRPr="006A1826">
        <w:rPr>
          <w:rFonts w:ascii="Tahoma" w:eastAsia="SimSun" w:hAnsi="Tahoma" w:cs="Mangal"/>
          <w:kern w:val="2"/>
          <w:sz w:val="21"/>
          <w:szCs w:val="21"/>
          <w:lang w:eastAsia="hi-IN" w:bidi="hi-IN"/>
        </w:rPr>
        <w:t>να περπατήσετε στην παραλία της πόλης και να δοκιμάσετε τις γεύσεις σε ένα από τα φημισμένα τσιπουράδικα της πόλης.</w:t>
      </w:r>
    </w:p>
    <w:p w14:paraId="79D02317" w14:textId="77777777" w:rsidR="006A1826" w:rsidRPr="006A1826" w:rsidRDefault="006A1826" w:rsidP="006A1826">
      <w:pPr>
        <w:shd w:val="clear" w:color="auto" w:fill="FFFFFF"/>
        <w:spacing w:after="0" w:line="240" w:lineRule="auto"/>
        <w:jc w:val="both"/>
        <w:rPr>
          <w:rFonts w:ascii="Tahoma" w:eastAsia="Times New Roman" w:hAnsi="Tahoma" w:cs="Tahoma"/>
          <w:sz w:val="10"/>
          <w:szCs w:val="10"/>
          <w:lang w:eastAsia="el-GR"/>
        </w:rPr>
      </w:pPr>
    </w:p>
    <w:p w14:paraId="40DF34B9" w14:textId="1D0A880B" w:rsidR="006A1826" w:rsidRPr="006A1826" w:rsidRDefault="006A1826" w:rsidP="006A1826">
      <w:pPr>
        <w:widowControl w:val="0"/>
        <w:tabs>
          <w:tab w:val="left" w:pos="4011"/>
        </w:tabs>
        <w:suppressAutoHyphens/>
        <w:spacing w:after="0" w:line="240" w:lineRule="auto"/>
        <w:jc w:val="both"/>
        <w:rPr>
          <w:rFonts w:ascii="Tahoma" w:eastAsia="SimSun" w:hAnsi="Tahoma" w:cs="Mangal"/>
          <w:b/>
          <w:bCs/>
          <w:kern w:val="2"/>
          <w:sz w:val="21"/>
          <w:szCs w:val="21"/>
          <w:lang w:eastAsia="hi-IN" w:bidi="hi-IN"/>
        </w:rPr>
      </w:pPr>
      <w:r w:rsidRPr="006A1826">
        <w:rPr>
          <w:rFonts w:ascii="Tahoma" w:eastAsia="SimSun" w:hAnsi="Tahoma" w:cs="Mangal"/>
          <w:b/>
          <w:bCs/>
          <w:kern w:val="2"/>
          <w:sz w:val="21"/>
          <w:szCs w:val="21"/>
          <w:lang w:eastAsia="hi-IN" w:bidi="hi-IN"/>
        </w:rPr>
        <w:t>2η ΗΜΕΡΑ (</w:t>
      </w:r>
      <w:r>
        <w:rPr>
          <w:rFonts w:ascii="Tahoma" w:eastAsia="SimSun" w:hAnsi="Tahoma" w:cs="Mangal"/>
          <w:b/>
          <w:bCs/>
          <w:kern w:val="2"/>
          <w:sz w:val="21"/>
          <w:szCs w:val="21"/>
          <w:lang w:eastAsia="hi-IN" w:bidi="hi-IN"/>
        </w:rPr>
        <w:t>Σάββατο</w:t>
      </w:r>
      <w:r w:rsidRPr="006A1826">
        <w:rPr>
          <w:rFonts w:ascii="Tahoma" w:eastAsia="SimSun" w:hAnsi="Tahoma" w:cs="Mangal"/>
          <w:b/>
          <w:bCs/>
          <w:kern w:val="2"/>
          <w:sz w:val="21"/>
          <w:szCs w:val="21"/>
          <w:lang w:eastAsia="hi-IN" w:bidi="hi-IN"/>
        </w:rPr>
        <w:t xml:space="preserve"> </w:t>
      </w:r>
      <w:r>
        <w:rPr>
          <w:rFonts w:ascii="Tahoma" w:eastAsia="SimSun" w:hAnsi="Tahoma" w:cs="Mangal"/>
          <w:b/>
          <w:bCs/>
          <w:kern w:val="2"/>
          <w:sz w:val="21"/>
          <w:szCs w:val="21"/>
          <w:lang w:eastAsia="hi-IN" w:bidi="hi-IN"/>
        </w:rPr>
        <w:t>30</w:t>
      </w:r>
      <w:r w:rsidRPr="006A1826">
        <w:rPr>
          <w:rFonts w:ascii="Tahoma" w:eastAsia="SimSun" w:hAnsi="Tahoma" w:cs="Mangal"/>
          <w:b/>
          <w:bCs/>
          <w:kern w:val="2"/>
          <w:sz w:val="21"/>
          <w:szCs w:val="21"/>
          <w:lang w:eastAsia="hi-IN" w:bidi="hi-IN"/>
        </w:rPr>
        <w:t>/0</w:t>
      </w:r>
      <w:r>
        <w:rPr>
          <w:rFonts w:ascii="Tahoma" w:eastAsia="SimSun" w:hAnsi="Tahoma" w:cs="Mangal"/>
          <w:b/>
          <w:bCs/>
          <w:kern w:val="2"/>
          <w:sz w:val="21"/>
          <w:szCs w:val="21"/>
          <w:lang w:eastAsia="hi-IN" w:bidi="hi-IN"/>
        </w:rPr>
        <w:t>5</w:t>
      </w:r>
      <w:r w:rsidRPr="006A1826">
        <w:rPr>
          <w:rFonts w:ascii="Tahoma" w:eastAsia="SimSun" w:hAnsi="Tahoma" w:cs="Mangal"/>
          <w:b/>
          <w:bCs/>
          <w:kern w:val="2"/>
          <w:sz w:val="21"/>
          <w:szCs w:val="21"/>
          <w:lang w:eastAsia="hi-IN" w:bidi="hi-IN"/>
        </w:rPr>
        <w:t>): ΒΟΛΟΣ</w:t>
      </w:r>
      <w:r>
        <w:rPr>
          <w:rFonts w:ascii="Tahoma" w:eastAsia="SimSun" w:hAnsi="Tahoma" w:cs="Mangal"/>
          <w:b/>
          <w:bCs/>
          <w:kern w:val="2"/>
          <w:sz w:val="21"/>
          <w:szCs w:val="21"/>
          <w:lang w:eastAsia="hi-IN" w:bidi="hi-IN"/>
        </w:rPr>
        <w:t xml:space="preserve"> – ΣΚΙΑΘΟΣ </w:t>
      </w:r>
    </w:p>
    <w:p w14:paraId="5FA64E4E" w14:textId="45E0E358" w:rsidR="006A1826" w:rsidRPr="006A1826" w:rsidRDefault="006A1826" w:rsidP="006A1826">
      <w:pPr>
        <w:pStyle w:val="aa"/>
        <w:jc w:val="both"/>
        <w:rPr>
          <w:rFonts w:ascii="Tahoma" w:eastAsia="SimSun" w:hAnsi="Tahoma" w:cs="Tahoma"/>
          <w:kern w:val="2"/>
          <w:sz w:val="21"/>
          <w:szCs w:val="21"/>
          <w:lang w:eastAsia="hi-IN" w:bidi="hi-IN"/>
        </w:rPr>
      </w:pPr>
      <w:r w:rsidRPr="006A1826">
        <w:rPr>
          <w:rFonts w:ascii="Tahoma" w:hAnsi="Tahoma" w:cs="Tahoma"/>
          <w:sz w:val="21"/>
          <w:szCs w:val="21"/>
        </w:rPr>
        <w:t xml:space="preserve">Νωρίς το πρωί θα μεταφερθούμε στο λιμάνι του Βόλου </w:t>
      </w:r>
      <w:r w:rsidRPr="006A1826">
        <w:rPr>
          <w:rFonts w:ascii="Tahoma" w:eastAsia="SimSun" w:hAnsi="Tahoma" w:cs="Tahoma"/>
          <w:kern w:val="2"/>
          <w:sz w:val="21"/>
          <w:szCs w:val="21"/>
          <w:lang w:eastAsia="hi-IN" w:bidi="hi-IN"/>
        </w:rPr>
        <w:t xml:space="preserve">όπου θα επιβιβασθούμε στο πλοίο που θα μας φέρει το μεσημέρι στην Σκιάθο. </w:t>
      </w:r>
      <w:r w:rsidRPr="006A1826">
        <w:rPr>
          <w:rFonts w:ascii="Tahoma" w:hAnsi="Tahoma" w:cs="Tahoma"/>
          <w:sz w:val="21"/>
          <w:szCs w:val="21"/>
        </w:rPr>
        <w:t>Όμορφη και ειδυλλιακή, προικισμένη με πυκνό πράσινο, με τις χρυσές αμμουδιές και το γαλαζοπράσινο του πελάγους, με την μικρή χερσόνησο που χωρίζει το λιμάνι της στα δύο, τα κάτασπρα σπίτια με τις κεραμοσκεπές, η Σκιάθος, ήταν από τους πρώτους παραδείσους που ανακαλύφθηκαν. Σήμερα είναι ένα από τα πιο κοσμοπολίτικα ελληνικά νησιά, διατηρεί όμως αναλλοίωτη την παραδοσιακή του γοητεία. Τακτοποίηση το μεσημέρι στο ξενοδοχείο. Το</w:t>
      </w:r>
      <w:r>
        <w:rPr>
          <w:rFonts w:ascii="Tahoma" w:hAnsi="Tahoma" w:cs="Tahoma"/>
          <w:sz w:val="21"/>
          <w:szCs w:val="21"/>
        </w:rPr>
        <w:t xml:space="preserve"> απόγευμα</w:t>
      </w:r>
      <w:r w:rsidRPr="006A1826">
        <w:rPr>
          <w:rFonts w:ascii="Tahoma" w:hAnsi="Tahoma" w:cs="Tahoma"/>
          <w:sz w:val="21"/>
          <w:szCs w:val="21"/>
        </w:rPr>
        <w:t xml:space="preserve"> θα επισκεφθούμε την πρωτεύουσα του νησιού με την έντονη κίνηση και την νυχτερινή ζωή. </w:t>
      </w:r>
    </w:p>
    <w:p w14:paraId="0322F410" w14:textId="5F7E8EAB" w:rsidR="00165B2C" w:rsidRPr="00FA4935" w:rsidRDefault="00165B2C" w:rsidP="00165B2C">
      <w:pPr>
        <w:widowControl w:val="0"/>
        <w:tabs>
          <w:tab w:val="left" w:pos="4611"/>
        </w:tabs>
        <w:suppressAutoHyphens/>
        <w:spacing w:after="0" w:line="240" w:lineRule="auto"/>
        <w:jc w:val="both"/>
        <w:rPr>
          <w:rFonts w:ascii="Tahoma" w:eastAsia="SimSun" w:hAnsi="Tahoma" w:cs="Tahoma"/>
          <w:kern w:val="2"/>
          <w:sz w:val="10"/>
          <w:szCs w:val="10"/>
          <w:lang w:eastAsia="hi-IN" w:bidi="hi-IN"/>
        </w:rPr>
      </w:pPr>
    </w:p>
    <w:p w14:paraId="6EF9C41B" w14:textId="08E148C3" w:rsidR="00165B2C" w:rsidRPr="00384D47" w:rsidRDefault="00165B2C" w:rsidP="00165B2C">
      <w:pPr>
        <w:pStyle w:val="aa"/>
        <w:jc w:val="both"/>
        <w:rPr>
          <w:rFonts w:ascii="Tahoma" w:hAnsi="Tahoma" w:cs="Tahoma"/>
          <w:b/>
          <w:kern w:val="2"/>
          <w:sz w:val="21"/>
          <w:szCs w:val="21"/>
          <w:lang w:eastAsia="hi-IN" w:bidi="hi-IN"/>
        </w:rPr>
      </w:pPr>
      <w:r w:rsidRPr="00384D47">
        <w:rPr>
          <w:rFonts w:ascii="Tahoma" w:hAnsi="Tahoma" w:cs="Tahoma"/>
          <w:b/>
          <w:kern w:val="2"/>
          <w:sz w:val="21"/>
          <w:szCs w:val="21"/>
          <w:lang w:eastAsia="hi-IN" w:bidi="hi-IN"/>
        </w:rPr>
        <w:t>3η ΗΜΕΡΑ</w:t>
      </w:r>
      <w:r w:rsidR="006A1826">
        <w:rPr>
          <w:rFonts w:ascii="Tahoma" w:hAnsi="Tahoma" w:cs="Tahoma"/>
          <w:b/>
          <w:kern w:val="2"/>
          <w:sz w:val="21"/>
          <w:szCs w:val="21"/>
          <w:lang w:eastAsia="hi-IN" w:bidi="hi-IN"/>
        </w:rPr>
        <w:t xml:space="preserve"> (Κυριακή 31/05)</w:t>
      </w:r>
      <w:r w:rsidRPr="00384D47">
        <w:rPr>
          <w:rFonts w:ascii="Tahoma" w:hAnsi="Tahoma" w:cs="Tahoma"/>
          <w:b/>
          <w:kern w:val="2"/>
          <w:sz w:val="21"/>
          <w:szCs w:val="21"/>
          <w:lang w:eastAsia="hi-IN" w:bidi="hi-IN"/>
        </w:rPr>
        <w:t xml:space="preserve">: </w:t>
      </w:r>
      <w:r w:rsidR="006A1826">
        <w:rPr>
          <w:rFonts w:ascii="Tahoma" w:hAnsi="Tahoma" w:cs="Tahoma"/>
          <w:b/>
          <w:kern w:val="2"/>
          <w:sz w:val="21"/>
          <w:szCs w:val="21"/>
          <w:lang w:eastAsia="hi-IN" w:bidi="hi-IN"/>
        </w:rPr>
        <w:t>ΣΚΙΑΘΟΣ</w:t>
      </w:r>
    </w:p>
    <w:p w14:paraId="74E9FF0F" w14:textId="77777777" w:rsidR="006A1826" w:rsidRDefault="006A1826" w:rsidP="006A1826">
      <w:pPr>
        <w:pStyle w:val="aa"/>
        <w:jc w:val="both"/>
        <w:rPr>
          <w:rFonts w:ascii="Tahoma" w:hAnsi="Tahoma" w:cs="Tahoma"/>
          <w:sz w:val="21"/>
          <w:szCs w:val="21"/>
          <w:lang w:eastAsia="hi-IN" w:bidi="hi-IN"/>
        </w:rPr>
      </w:pPr>
      <w:r w:rsidRPr="006A1826">
        <w:rPr>
          <w:rFonts w:ascii="Tahoma" w:hAnsi="Tahoma" w:cs="Tahoma"/>
          <w:sz w:val="21"/>
          <w:szCs w:val="21"/>
          <w:lang w:eastAsia="hi-IN" w:bidi="hi-IN"/>
        </w:rPr>
        <w:t xml:space="preserve">Στην περιήγηση μας στην Σκιάθο με το πούλμαν θα θαυμάσουμε το καταπράσινο τοπίο, τα κρυστάλλινα νερά στις ακτές του, κατά μήκος της νοτιανατολικής πλευράς του νησιού και θα φθάσουμε στην πιο φημισμένη παραλία του νησιού, τις Κουκουναριές. Ελεύθερος χρόνος για μπάνιο και γεύμα και θα επιστρέψουμε στο ξενοδοχείο μας το απόγευμα. Το απόγευμα θα μεταβούμε στην πρωτεύουσα του νησιού. </w:t>
      </w:r>
    </w:p>
    <w:p w14:paraId="29AD8021" w14:textId="77777777" w:rsidR="006A1826" w:rsidRPr="00FA4935" w:rsidRDefault="006A1826" w:rsidP="006A1826">
      <w:pPr>
        <w:pStyle w:val="aa"/>
        <w:jc w:val="both"/>
        <w:rPr>
          <w:rFonts w:ascii="Tahoma" w:hAnsi="Tahoma" w:cs="Tahoma"/>
          <w:sz w:val="10"/>
          <w:szCs w:val="10"/>
          <w:lang w:eastAsia="hi-IN" w:bidi="hi-IN"/>
        </w:rPr>
      </w:pPr>
    </w:p>
    <w:p w14:paraId="0D410900" w14:textId="0474B643" w:rsidR="00165B2C" w:rsidRPr="00384D47" w:rsidRDefault="00165B2C" w:rsidP="00165B2C">
      <w:pPr>
        <w:pStyle w:val="aa"/>
        <w:jc w:val="both"/>
        <w:rPr>
          <w:rFonts w:ascii="Tahoma" w:hAnsi="Tahoma" w:cs="Tahoma"/>
          <w:b/>
          <w:kern w:val="2"/>
          <w:sz w:val="21"/>
          <w:szCs w:val="21"/>
          <w:lang w:eastAsia="hi-IN" w:bidi="hi-IN"/>
        </w:rPr>
      </w:pPr>
      <w:r w:rsidRPr="00384D47">
        <w:rPr>
          <w:rFonts w:ascii="Tahoma" w:hAnsi="Tahoma" w:cs="Tahoma"/>
          <w:b/>
          <w:kern w:val="2"/>
          <w:sz w:val="21"/>
          <w:szCs w:val="21"/>
          <w:lang w:eastAsia="hi-IN" w:bidi="hi-IN"/>
        </w:rPr>
        <w:t>4η ΗΜΕΡΑ</w:t>
      </w:r>
      <w:r w:rsidR="006A1826">
        <w:rPr>
          <w:rFonts w:ascii="Tahoma" w:hAnsi="Tahoma" w:cs="Tahoma"/>
          <w:b/>
          <w:kern w:val="2"/>
          <w:sz w:val="21"/>
          <w:szCs w:val="21"/>
          <w:lang w:eastAsia="hi-IN" w:bidi="hi-IN"/>
        </w:rPr>
        <w:t xml:space="preserve"> (Δευτέρα 01/06)</w:t>
      </w:r>
      <w:r w:rsidRPr="00384D47">
        <w:rPr>
          <w:rFonts w:ascii="Tahoma" w:hAnsi="Tahoma" w:cs="Tahoma"/>
          <w:b/>
          <w:kern w:val="2"/>
          <w:sz w:val="21"/>
          <w:szCs w:val="21"/>
          <w:lang w:eastAsia="hi-IN" w:bidi="hi-IN"/>
        </w:rPr>
        <w:t xml:space="preserve">: </w:t>
      </w:r>
      <w:r w:rsidR="006A1826">
        <w:rPr>
          <w:rFonts w:ascii="Tahoma" w:hAnsi="Tahoma" w:cs="Tahoma"/>
          <w:b/>
          <w:kern w:val="2"/>
          <w:sz w:val="21"/>
          <w:szCs w:val="21"/>
          <w:lang w:eastAsia="hi-IN" w:bidi="hi-IN"/>
        </w:rPr>
        <w:t>ΣΚΙΑΘΟΣ</w:t>
      </w:r>
      <w:r w:rsidRPr="00384D47">
        <w:rPr>
          <w:rFonts w:ascii="Tahoma" w:hAnsi="Tahoma" w:cs="Tahoma"/>
          <w:b/>
          <w:kern w:val="2"/>
          <w:sz w:val="21"/>
          <w:szCs w:val="21"/>
          <w:lang w:eastAsia="hi-IN" w:bidi="hi-IN"/>
        </w:rPr>
        <w:t xml:space="preserve"> – </w:t>
      </w:r>
      <w:r>
        <w:rPr>
          <w:rFonts w:ascii="Tahoma" w:hAnsi="Tahoma" w:cs="Tahoma"/>
          <w:b/>
          <w:kern w:val="2"/>
          <w:sz w:val="21"/>
          <w:szCs w:val="21"/>
          <w:lang w:eastAsia="hi-IN" w:bidi="hi-IN"/>
        </w:rPr>
        <w:t xml:space="preserve">ΒΟΛΟΣ– ΠΑΤΡΑ </w:t>
      </w:r>
      <w:r w:rsidRPr="00384D47">
        <w:rPr>
          <w:rFonts w:ascii="Tahoma" w:hAnsi="Tahoma" w:cs="Tahoma"/>
          <w:b/>
          <w:kern w:val="2"/>
          <w:sz w:val="21"/>
          <w:szCs w:val="21"/>
          <w:lang w:eastAsia="hi-IN" w:bidi="hi-IN"/>
        </w:rPr>
        <w:t xml:space="preserve">  </w:t>
      </w:r>
    </w:p>
    <w:p w14:paraId="1302EB24" w14:textId="7A67A47D" w:rsidR="00165B2C" w:rsidRPr="006A1826" w:rsidRDefault="006A1826" w:rsidP="006A1826">
      <w:pPr>
        <w:pStyle w:val="aa"/>
        <w:jc w:val="both"/>
        <w:rPr>
          <w:rFonts w:ascii="Tahoma" w:hAnsi="Tahoma" w:cs="Tahoma"/>
          <w:sz w:val="21"/>
          <w:szCs w:val="21"/>
        </w:rPr>
      </w:pPr>
      <w:r w:rsidRPr="006A1826">
        <w:rPr>
          <w:rFonts w:ascii="Tahoma" w:hAnsi="Tahoma" w:cs="Tahoma"/>
          <w:sz w:val="21"/>
          <w:szCs w:val="21"/>
        </w:rPr>
        <w:t>Το πρωί ελεύθερο στην διάθεση σας στην πρωτεύουσα του νησιού. Σας προτείνουμε να επισκεφθείτε το σπίτι-μουσείο του Παπαδιαμάντη, να κάνετε ένα κοντινό περίπατο στη μικρή χερσόνησο Μπούρτζι ή στο Ενετικό Κάστρο.</w:t>
      </w:r>
      <w:r w:rsidRPr="006A1826">
        <w:rPr>
          <w:rStyle w:val="apple-converted-space"/>
          <w:rFonts w:ascii="Tahoma" w:hAnsi="Tahoma" w:cs="Tahoma"/>
          <w:sz w:val="21"/>
          <w:szCs w:val="21"/>
        </w:rPr>
        <w:t> </w:t>
      </w:r>
      <w:r w:rsidR="00165B2C" w:rsidRPr="006A1826">
        <w:rPr>
          <w:rFonts w:ascii="Tahoma" w:hAnsi="Tahoma" w:cs="Tahoma"/>
          <w:sz w:val="21"/>
          <w:szCs w:val="21"/>
        </w:rPr>
        <w:t xml:space="preserve">Το μεσημέρι επιβίβαση στο πλοίο που θα μας φέρει στον Βόλο.  Άφιξη το απόγευμα στο λιμάνι του Βόλου και άμεση αναχώρηση για τη Πάτρα. </w:t>
      </w:r>
    </w:p>
    <w:p w14:paraId="26401307" w14:textId="77777777" w:rsidR="006A1826" w:rsidRPr="00FA4935" w:rsidRDefault="006A1826" w:rsidP="00165B2C">
      <w:pPr>
        <w:pStyle w:val="aa"/>
        <w:jc w:val="both"/>
        <w:rPr>
          <w:rFonts w:ascii="Tahoma" w:hAnsi="Tahoma" w:cs="Tahoma"/>
          <w:kern w:val="2"/>
          <w:sz w:val="8"/>
          <w:szCs w:val="8"/>
          <w:lang w:eastAsia="hi-IN" w:bidi="hi-IN"/>
        </w:rPr>
      </w:pPr>
    </w:p>
    <w:p w14:paraId="72038902" w14:textId="77777777" w:rsidR="00165B2C" w:rsidRPr="005E013A" w:rsidRDefault="00165B2C" w:rsidP="00165B2C">
      <w:pPr>
        <w:widowControl w:val="0"/>
        <w:tabs>
          <w:tab w:val="left" w:pos="4611"/>
        </w:tabs>
        <w:suppressAutoHyphens/>
        <w:spacing w:after="0" w:line="240" w:lineRule="auto"/>
        <w:jc w:val="center"/>
        <w:rPr>
          <w:rFonts w:ascii="Tahoma" w:eastAsia="SimSun" w:hAnsi="Tahoma" w:cs="Tahoma"/>
          <w:b/>
          <w:kern w:val="2"/>
          <w:sz w:val="21"/>
          <w:szCs w:val="21"/>
          <w:u w:val="single"/>
          <w:lang w:eastAsia="hi-IN" w:bidi="hi-IN"/>
        </w:rPr>
      </w:pPr>
      <w:r w:rsidRPr="005D4A7D">
        <w:rPr>
          <w:rFonts w:ascii="Tahoma" w:eastAsia="SimSun" w:hAnsi="Tahoma" w:cs="Tahoma"/>
          <w:b/>
          <w:kern w:val="2"/>
          <w:sz w:val="21"/>
          <w:szCs w:val="21"/>
          <w:u w:val="single"/>
          <w:lang w:eastAsia="hi-IN" w:bidi="hi-IN"/>
        </w:rPr>
        <w:t>ΔΗΛΩΣΕΙΣ  ΣΥΜΜΕΤΟΧΗΣ:</w:t>
      </w:r>
    </w:p>
    <w:p w14:paraId="0CAC1621" w14:textId="2494C856" w:rsidR="00165B2C" w:rsidRPr="008643F1" w:rsidRDefault="00165B2C" w:rsidP="00165B2C">
      <w:pPr>
        <w:widowControl w:val="0"/>
        <w:tabs>
          <w:tab w:val="left" w:pos="4611"/>
        </w:tabs>
        <w:suppressAutoHyphens/>
        <w:spacing w:after="0" w:line="240" w:lineRule="auto"/>
        <w:rPr>
          <w:rFonts w:ascii="Tahoma" w:eastAsia="SimSun" w:hAnsi="Tahoma" w:cs="Tahoma"/>
          <w:kern w:val="2"/>
          <w:sz w:val="21"/>
          <w:szCs w:val="21"/>
          <w:lang w:eastAsia="hi-IN" w:bidi="hi-IN"/>
        </w:rPr>
      </w:pPr>
      <w:r>
        <w:rPr>
          <w:rFonts w:ascii="Tahoma" w:eastAsia="SimSun" w:hAnsi="Tahoma" w:cs="Tahoma"/>
          <w:kern w:val="2"/>
          <w:sz w:val="21"/>
          <w:szCs w:val="21"/>
          <w:lang w:eastAsia="hi-IN" w:bidi="hi-IN"/>
        </w:rPr>
        <w:t>*</w:t>
      </w:r>
      <w:r>
        <w:rPr>
          <w:rFonts w:ascii="Tahoma" w:eastAsia="SimSun" w:hAnsi="Tahoma" w:cs="Tahoma"/>
          <w:kern w:val="2"/>
          <w:sz w:val="21"/>
          <w:szCs w:val="21"/>
          <w:lang w:val="en-US" w:eastAsia="hi-IN" w:bidi="hi-IN"/>
        </w:rPr>
        <w:t>T</w:t>
      </w:r>
      <w:r>
        <w:rPr>
          <w:rFonts w:ascii="Tahoma" w:eastAsia="SimSun" w:hAnsi="Tahoma" w:cs="Tahoma"/>
          <w:kern w:val="2"/>
          <w:sz w:val="21"/>
          <w:szCs w:val="21"/>
          <w:lang w:eastAsia="hi-IN" w:bidi="hi-IN"/>
        </w:rPr>
        <w:t xml:space="preserve">ο αργότερο έως </w:t>
      </w:r>
      <w:r w:rsidRPr="00E312DD">
        <w:rPr>
          <w:rFonts w:ascii="Tahoma" w:eastAsia="SimSun" w:hAnsi="Tahoma" w:cs="Tahoma"/>
          <w:kern w:val="2"/>
          <w:sz w:val="21"/>
          <w:szCs w:val="21"/>
          <w:lang w:eastAsia="hi-IN" w:bidi="hi-IN"/>
        </w:rPr>
        <w:t xml:space="preserve"> </w:t>
      </w:r>
      <w:r w:rsidR="00FA4935" w:rsidRPr="00FA4935">
        <w:rPr>
          <w:rFonts w:ascii="Tahoma" w:eastAsia="SimSun" w:hAnsi="Tahoma" w:cs="Tahoma"/>
          <w:kern w:val="2"/>
          <w:sz w:val="21"/>
          <w:szCs w:val="21"/>
          <w:lang w:eastAsia="hi-IN" w:bidi="hi-IN"/>
        </w:rPr>
        <w:t>14</w:t>
      </w:r>
      <w:r>
        <w:rPr>
          <w:rFonts w:ascii="Tahoma" w:eastAsia="SimSun" w:hAnsi="Tahoma" w:cs="Tahoma"/>
          <w:kern w:val="2"/>
          <w:sz w:val="21"/>
          <w:szCs w:val="21"/>
          <w:lang w:eastAsia="hi-IN" w:bidi="hi-IN"/>
        </w:rPr>
        <w:t>/05 (ημέρα έκδοσης των ακτοπλοϊκών εισιτηρίων)</w:t>
      </w:r>
    </w:p>
    <w:p w14:paraId="40D9A1F7" w14:textId="77777777" w:rsidR="00165B2C" w:rsidRDefault="00165B2C" w:rsidP="00165B2C">
      <w:pPr>
        <w:widowControl w:val="0"/>
        <w:tabs>
          <w:tab w:val="left" w:pos="4611"/>
        </w:tabs>
        <w:suppressAutoHyphens/>
        <w:spacing w:after="0" w:line="240" w:lineRule="auto"/>
        <w:rPr>
          <w:rFonts w:ascii="Tahoma" w:eastAsia="SimSun" w:hAnsi="Tahoma" w:cs="Tahoma"/>
          <w:kern w:val="2"/>
          <w:sz w:val="21"/>
          <w:szCs w:val="21"/>
          <w:lang w:eastAsia="hi-IN" w:bidi="hi-IN"/>
        </w:rPr>
      </w:pPr>
      <w:r>
        <w:rPr>
          <w:rFonts w:ascii="Tahoma" w:eastAsia="SimSun" w:hAnsi="Tahoma" w:cs="Tahoma"/>
          <w:kern w:val="2"/>
          <w:sz w:val="21"/>
          <w:szCs w:val="21"/>
          <w:lang w:eastAsia="hi-IN" w:bidi="hi-IN"/>
        </w:rPr>
        <w:t xml:space="preserve"> **Λόγω υψηλής πληρότητας των πλοίων μετά το πέρας της αναγραφόμενης ημερομηνίας, δηλώσεις συμμετοχής θα πραγματοποιούνται εφόσον υπάρχουν διαθέσιμα ακτοπλοϊκά εισιτήρια </w:t>
      </w:r>
    </w:p>
    <w:p w14:paraId="7A7E1D30" w14:textId="77777777" w:rsidR="006A1826" w:rsidRPr="00FA4935" w:rsidRDefault="006A1826" w:rsidP="00165B2C">
      <w:pPr>
        <w:widowControl w:val="0"/>
        <w:tabs>
          <w:tab w:val="left" w:pos="4611"/>
        </w:tabs>
        <w:suppressAutoHyphens/>
        <w:spacing w:after="0" w:line="240" w:lineRule="auto"/>
        <w:rPr>
          <w:rFonts w:ascii="Tahoma" w:eastAsia="SimSun" w:hAnsi="Tahoma" w:cs="Tahoma"/>
          <w:kern w:val="2"/>
          <w:sz w:val="10"/>
          <w:szCs w:val="10"/>
          <w:lang w:eastAsia="hi-IN" w:bidi="hi-IN"/>
        </w:rPr>
      </w:pPr>
    </w:p>
    <w:p w14:paraId="7827607C" w14:textId="77777777" w:rsidR="00165B2C" w:rsidRPr="00253194" w:rsidRDefault="00165B2C" w:rsidP="00165B2C">
      <w:pPr>
        <w:widowControl w:val="0"/>
        <w:tabs>
          <w:tab w:val="left" w:pos="4611"/>
        </w:tabs>
        <w:suppressAutoHyphens/>
        <w:spacing w:after="0" w:line="240" w:lineRule="auto"/>
        <w:jc w:val="both"/>
        <w:rPr>
          <w:rFonts w:ascii="Tahoma" w:eastAsia="SimSun" w:hAnsi="Tahoma" w:cs="Mangal"/>
          <w:kern w:val="2"/>
          <w:sz w:val="10"/>
          <w:szCs w:val="10"/>
          <w:lang w:eastAsia="hi-IN" w:bidi="hi-IN"/>
        </w:rPr>
      </w:pPr>
    </w:p>
    <w:p w14:paraId="19AD7A7F" w14:textId="77777777" w:rsidR="00165B2C" w:rsidRPr="00825E4D" w:rsidRDefault="00165B2C" w:rsidP="00165B2C">
      <w:pPr>
        <w:tabs>
          <w:tab w:val="left" w:pos="4611"/>
        </w:tabs>
        <w:spacing w:after="0"/>
        <w:jc w:val="center"/>
        <w:rPr>
          <w:rFonts w:ascii="Tahoma" w:hAnsi="Tahoma" w:cs="Tahoma"/>
          <w:b/>
          <w:sz w:val="21"/>
          <w:szCs w:val="21"/>
        </w:rPr>
      </w:pPr>
      <w:r w:rsidRPr="00825E4D">
        <w:rPr>
          <w:rFonts w:ascii="Tahoma" w:hAnsi="Tahoma" w:cs="Tahoma"/>
          <w:b/>
          <w:sz w:val="21"/>
          <w:szCs w:val="21"/>
        </w:rPr>
        <w:t>ΤΙΜΗ ΣΥΜΜΕΤΟΧΗΣ ΚΑΤΑ ΑΤΟΜΟ</w:t>
      </w:r>
    </w:p>
    <w:tbl>
      <w:tblPr>
        <w:tblStyle w:val="ab"/>
        <w:tblW w:w="0" w:type="auto"/>
        <w:tblLook w:val="04A0" w:firstRow="1" w:lastRow="0" w:firstColumn="1" w:lastColumn="0" w:noHBand="0" w:noVBand="1"/>
      </w:tblPr>
      <w:tblGrid>
        <w:gridCol w:w="5540"/>
        <w:gridCol w:w="2578"/>
        <w:gridCol w:w="2504"/>
      </w:tblGrid>
      <w:tr w:rsidR="00165B2C" w:rsidRPr="00825E4D" w14:paraId="492683F2" w14:textId="77777777" w:rsidTr="00F32B37">
        <w:tc>
          <w:tcPr>
            <w:tcW w:w="5591" w:type="dxa"/>
            <w:tcBorders>
              <w:top w:val="single" w:sz="4" w:space="0" w:color="auto"/>
              <w:left w:val="single" w:sz="4" w:space="0" w:color="auto"/>
              <w:bottom w:val="single" w:sz="4" w:space="0" w:color="auto"/>
              <w:right w:val="single" w:sz="4" w:space="0" w:color="auto"/>
            </w:tcBorders>
          </w:tcPr>
          <w:p w14:paraId="2F4120F2" w14:textId="77777777" w:rsidR="00165B2C" w:rsidRPr="00825E4D" w:rsidRDefault="00165B2C" w:rsidP="00F32B37">
            <w:pPr>
              <w:tabs>
                <w:tab w:val="left" w:pos="2657"/>
              </w:tabs>
              <w:spacing w:after="0"/>
              <w:jc w:val="center"/>
              <w:rPr>
                <w:rFonts w:ascii="Tahoma" w:hAnsi="Tahoma" w:cs="Tahoma"/>
                <w:b/>
                <w:bCs/>
                <w:sz w:val="21"/>
                <w:szCs w:val="21"/>
              </w:rPr>
            </w:pPr>
          </w:p>
        </w:tc>
        <w:tc>
          <w:tcPr>
            <w:tcW w:w="2597" w:type="dxa"/>
            <w:tcBorders>
              <w:top w:val="single" w:sz="4" w:space="0" w:color="auto"/>
              <w:left w:val="single" w:sz="4" w:space="0" w:color="auto"/>
              <w:bottom w:val="single" w:sz="4" w:space="0" w:color="auto"/>
              <w:right w:val="single" w:sz="4" w:space="0" w:color="auto"/>
            </w:tcBorders>
            <w:hideMark/>
          </w:tcPr>
          <w:p w14:paraId="7099B057" w14:textId="77777777" w:rsidR="00165B2C" w:rsidRPr="00825E4D" w:rsidRDefault="00165B2C" w:rsidP="00F32B37">
            <w:pPr>
              <w:tabs>
                <w:tab w:val="left" w:pos="2657"/>
              </w:tabs>
              <w:spacing w:after="0"/>
              <w:jc w:val="center"/>
              <w:rPr>
                <w:rFonts w:ascii="Tahoma" w:hAnsi="Tahoma" w:cs="Tahoma"/>
                <w:b/>
                <w:bCs/>
                <w:sz w:val="21"/>
                <w:szCs w:val="21"/>
              </w:rPr>
            </w:pPr>
            <w:r w:rsidRPr="00825E4D">
              <w:rPr>
                <w:rFonts w:ascii="Tahoma" w:hAnsi="Tahoma" w:cs="Tahoma"/>
                <w:b/>
                <w:bCs/>
                <w:sz w:val="21"/>
                <w:szCs w:val="21"/>
              </w:rPr>
              <w:t xml:space="preserve">Σε δίκλινο ή τρίκλινο </w:t>
            </w:r>
          </w:p>
          <w:p w14:paraId="530EDDEF" w14:textId="77777777" w:rsidR="00165B2C" w:rsidRPr="00825E4D" w:rsidRDefault="00165B2C" w:rsidP="00F32B37">
            <w:pPr>
              <w:tabs>
                <w:tab w:val="left" w:pos="2657"/>
              </w:tabs>
              <w:spacing w:after="0"/>
              <w:jc w:val="center"/>
              <w:rPr>
                <w:rFonts w:ascii="Tahoma" w:hAnsi="Tahoma" w:cs="Tahoma"/>
                <w:b/>
                <w:bCs/>
                <w:sz w:val="21"/>
                <w:szCs w:val="21"/>
              </w:rPr>
            </w:pPr>
            <w:r w:rsidRPr="00825E4D">
              <w:rPr>
                <w:rFonts w:ascii="Tahoma" w:hAnsi="Tahoma" w:cs="Tahoma"/>
                <w:b/>
                <w:bCs/>
                <w:sz w:val="21"/>
                <w:szCs w:val="21"/>
              </w:rPr>
              <w:t>δωμάτιο</w:t>
            </w:r>
          </w:p>
        </w:tc>
        <w:tc>
          <w:tcPr>
            <w:tcW w:w="2518" w:type="dxa"/>
            <w:tcBorders>
              <w:top w:val="single" w:sz="4" w:space="0" w:color="auto"/>
              <w:left w:val="single" w:sz="4" w:space="0" w:color="auto"/>
              <w:bottom w:val="single" w:sz="4" w:space="0" w:color="auto"/>
              <w:right w:val="single" w:sz="4" w:space="0" w:color="auto"/>
            </w:tcBorders>
            <w:hideMark/>
          </w:tcPr>
          <w:p w14:paraId="7C64FC0D" w14:textId="77777777" w:rsidR="00165B2C" w:rsidRPr="00825E4D" w:rsidRDefault="00165B2C" w:rsidP="00F32B37">
            <w:pPr>
              <w:tabs>
                <w:tab w:val="left" w:pos="2657"/>
              </w:tabs>
              <w:spacing w:after="0"/>
              <w:jc w:val="center"/>
              <w:rPr>
                <w:rFonts w:ascii="Tahoma" w:hAnsi="Tahoma" w:cs="Tahoma"/>
                <w:b/>
                <w:bCs/>
                <w:sz w:val="21"/>
                <w:szCs w:val="21"/>
              </w:rPr>
            </w:pPr>
            <w:r w:rsidRPr="00825E4D">
              <w:rPr>
                <w:rFonts w:ascii="Tahoma" w:hAnsi="Tahoma" w:cs="Tahoma"/>
                <w:b/>
                <w:bCs/>
                <w:sz w:val="21"/>
                <w:szCs w:val="21"/>
              </w:rPr>
              <w:t>Σε Μονόκλινο δωμάτιο</w:t>
            </w:r>
          </w:p>
        </w:tc>
      </w:tr>
      <w:tr w:rsidR="00165B2C" w:rsidRPr="00825E4D" w14:paraId="24A44751" w14:textId="77777777" w:rsidTr="00F32B37">
        <w:tc>
          <w:tcPr>
            <w:tcW w:w="5591" w:type="dxa"/>
            <w:tcBorders>
              <w:top w:val="single" w:sz="4" w:space="0" w:color="auto"/>
              <w:left w:val="single" w:sz="4" w:space="0" w:color="auto"/>
              <w:bottom w:val="single" w:sz="4" w:space="0" w:color="auto"/>
              <w:right w:val="single" w:sz="4" w:space="0" w:color="auto"/>
            </w:tcBorders>
            <w:hideMark/>
          </w:tcPr>
          <w:p w14:paraId="65A0B341" w14:textId="5D6C9925" w:rsidR="00165B2C" w:rsidRPr="00825E4D" w:rsidRDefault="00165B2C" w:rsidP="00F32B37">
            <w:pPr>
              <w:tabs>
                <w:tab w:val="left" w:pos="2657"/>
              </w:tabs>
              <w:spacing w:after="0"/>
              <w:jc w:val="center"/>
              <w:rPr>
                <w:rFonts w:ascii="Tahoma" w:hAnsi="Tahoma" w:cs="Tahoma"/>
                <w:bCs/>
                <w:sz w:val="21"/>
                <w:szCs w:val="21"/>
              </w:rPr>
            </w:pPr>
            <w:r w:rsidRPr="00825E4D">
              <w:rPr>
                <w:rFonts w:ascii="Tahoma" w:hAnsi="Tahoma" w:cs="Tahoma"/>
                <w:bCs/>
                <w:sz w:val="21"/>
                <w:szCs w:val="21"/>
              </w:rPr>
              <w:t>Γι</w:t>
            </w:r>
            <w:r>
              <w:rPr>
                <w:rFonts w:ascii="Tahoma" w:hAnsi="Tahoma" w:cs="Tahoma"/>
                <w:bCs/>
                <w:sz w:val="21"/>
                <w:szCs w:val="21"/>
              </w:rPr>
              <w:t xml:space="preserve">α κρατήσεις που θα γίνουν έως </w:t>
            </w:r>
            <w:r w:rsidR="00FA4935" w:rsidRPr="00FA4935">
              <w:rPr>
                <w:rFonts w:ascii="Tahoma" w:hAnsi="Tahoma" w:cs="Tahoma"/>
                <w:bCs/>
                <w:sz w:val="21"/>
                <w:szCs w:val="21"/>
              </w:rPr>
              <w:t>29/04</w:t>
            </w:r>
            <w:r w:rsidRPr="00825E4D">
              <w:rPr>
                <w:rFonts w:ascii="Tahoma" w:hAnsi="Tahoma" w:cs="Tahoma"/>
                <w:bCs/>
                <w:sz w:val="21"/>
                <w:szCs w:val="21"/>
              </w:rPr>
              <w:t xml:space="preserve"> με προκαταβολή </w:t>
            </w:r>
          </w:p>
        </w:tc>
        <w:tc>
          <w:tcPr>
            <w:tcW w:w="2597" w:type="dxa"/>
            <w:tcBorders>
              <w:top w:val="single" w:sz="4" w:space="0" w:color="auto"/>
              <w:left w:val="single" w:sz="4" w:space="0" w:color="auto"/>
              <w:bottom w:val="single" w:sz="4" w:space="0" w:color="auto"/>
              <w:right w:val="single" w:sz="4" w:space="0" w:color="auto"/>
            </w:tcBorders>
            <w:hideMark/>
          </w:tcPr>
          <w:p w14:paraId="6109A45F" w14:textId="191D1F8A" w:rsidR="00165B2C" w:rsidRPr="00825E4D" w:rsidRDefault="00872FA1" w:rsidP="00F32B37">
            <w:pPr>
              <w:tabs>
                <w:tab w:val="left" w:pos="2657"/>
              </w:tabs>
              <w:spacing w:after="0"/>
              <w:jc w:val="center"/>
              <w:rPr>
                <w:rFonts w:ascii="Tahoma" w:hAnsi="Tahoma" w:cs="Tahoma"/>
                <w:bCs/>
                <w:sz w:val="21"/>
                <w:szCs w:val="21"/>
              </w:rPr>
            </w:pPr>
            <w:r>
              <w:rPr>
                <w:rFonts w:ascii="Tahoma" w:hAnsi="Tahoma" w:cs="Tahoma"/>
                <w:bCs/>
                <w:sz w:val="21"/>
                <w:szCs w:val="21"/>
                <w:lang w:val="en-US"/>
              </w:rPr>
              <w:t>295</w:t>
            </w:r>
            <w:r w:rsidR="00165B2C">
              <w:rPr>
                <w:rFonts w:ascii="Tahoma" w:hAnsi="Tahoma" w:cs="Tahoma"/>
                <w:bCs/>
                <w:sz w:val="21"/>
                <w:szCs w:val="21"/>
              </w:rPr>
              <w:t xml:space="preserve"> €</w:t>
            </w:r>
          </w:p>
        </w:tc>
        <w:tc>
          <w:tcPr>
            <w:tcW w:w="2518" w:type="dxa"/>
            <w:tcBorders>
              <w:top w:val="single" w:sz="4" w:space="0" w:color="auto"/>
              <w:left w:val="single" w:sz="4" w:space="0" w:color="auto"/>
              <w:bottom w:val="single" w:sz="4" w:space="0" w:color="auto"/>
              <w:right w:val="single" w:sz="4" w:space="0" w:color="auto"/>
            </w:tcBorders>
            <w:hideMark/>
          </w:tcPr>
          <w:p w14:paraId="49F3AF98" w14:textId="22EC8260" w:rsidR="00165B2C" w:rsidRPr="007414DD" w:rsidRDefault="00B24388" w:rsidP="00F32B37">
            <w:pPr>
              <w:tabs>
                <w:tab w:val="left" w:pos="2657"/>
              </w:tabs>
              <w:spacing w:after="0"/>
              <w:jc w:val="center"/>
              <w:rPr>
                <w:rFonts w:ascii="Tahoma" w:hAnsi="Tahoma" w:cs="Tahoma"/>
                <w:bCs/>
                <w:sz w:val="21"/>
                <w:szCs w:val="21"/>
              </w:rPr>
            </w:pPr>
            <w:r>
              <w:rPr>
                <w:rFonts w:ascii="Tahoma" w:hAnsi="Tahoma" w:cs="Tahoma"/>
                <w:bCs/>
                <w:sz w:val="21"/>
                <w:szCs w:val="21"/>
                <w:lang w:val="en-US"/>
              </w:rPr>
              <w:t>410</w:t>
            </w:r>
            <w:r w:rsidR="00165B2C">
              <w:rPr>
                <w:rFonts w:ascii="Tahoma" w:hAnsi="Tahoma" w:cs="Tahoma"/>
                <w:bCs/>
                <w:sz w:val="21"/>
                <w:szCs w:val="21"/>
              </w:rPr>
              <w:t xml:space="preserve"> €</w:t>
            </w:r>
          </w:p>
        </w:tc>
      </w:tr>
      <w:tr w:rsidR="00165B2C" w:rsidRPr="00825E4D" w14:paraId="342D0DC7" w14:textId="77777777" w:rsidTr="00F32B37">
        <w:tc>
          <w:tcPr>
            <w:tcW w:w="5591" w:type="dxa"/>
            <w:tcBorders>
              <w:top w:val="single" w:sz="4" w:space="0" w:color="auto"/>
              <w:left w:val="single" w:sz="4" w:space="0" w:color="auto"/>
              <w:bottom w:val="single" w:sz="4" w:space="0" w:color="auto"/>
              <w:right w:val="single" w:sz="4" w:space="0" w:color="auto"/>
            </w:tcBorders>
            <w:hideMark/>
          </w:tcPr>
          <w:p w14:paraId="4D50B3E2" w14:textId="1B775871" w:rsidR="00165B2C" w:rsidRPr="00FA4935" w:rsidRDefault="00165B2C" w:rsidP="00F32B37">
            <w:pPr>
              <w:tabs>
                <w:tab w:val="left" w:pos="2657"/>
              </w:tabs>
              <w:spacing w:after="0"/>
              <w:jc w:val="center"/>
              <w:rPr>
                <w:rFonts w:ascii="Tahoma" w:hAnsi="Tahoma" w:cs="Tahoma"/>
                <w:bCs/>
                <w:sz w:val="21"/>
                <w:szCs w:val="21"/>
              </w:rPr>
            </w:pPr>
            <w:r w:rsidRPr="00825E4D">
              <w:rPr>
                <w:rFonts w:ascii="Tahoma" w:hAnsi="Tahoma" w:cs="Tahoma"/>
                <w:bCs/>
                <w:sz w:val="21"/>
                <w:szCs w:val="21"/>
              </w:rPr>
              <w:t>Για κρ</w:t>
            </w:r>
            <w:r>
              <w:rPr>
                <w:rFonts w:ascii="Tahoma" w:hAnsi="Tahoma" w:cs="Tahoma"/>
                <w:bCs/>
                <w:sz w:val="21"/>
                <w:szCs w:val="21"/>
              </w:rPr>
              <w:t xml:space="preserve">ατήσεις που θα γίνουν από τις </w:t>
            </w:r>
            <w:r w:rsidR="00FA4935" w:rsidRPr="00FA4935">
              <w:rPr>
                <w:rFonts w:ascii="Tahoma" w:hAnsi="Tahoma" w:cs="Tahoma"/>
                <w:bCs/>
                <w:sz w:val="21"/>
                <w:szCs w:val="21"/>
              </w:rPr>
              <w:t>30/04</w:t>
            </w:r>
          </w:p>
        </w:tc>
        <w:tc>
          <w:tcPr>
            <w:tcW w:w="2597" w:type="dxa"/>
            <w:tcBorders>
              <w:top w:val="single" w:sz="4" w:space="0" w:color="auto"/>
              <w:left w:val="single" w:sz="4" w:space="0" w:color="auto"/>
              <w:bottom w:val="single" w:sz="4" w:space="0" w:color="auto"/>
              <w:right w:val="single" w:sz="4" w:space="0" w:color="auto"/>
            </w:tcBorders>
            <w:hideMark/>
          </w:tcPr>
          <w:p w14:paraId="2C11CD8E" w14:textId="21C8D033" w:rsidR="00165B2C" w:rsidRPr="00825E4D" w:rsidRDefault="00872FA1" w:rsidP="00F32B37">
            <w:pPr>
              <w:tabs>
                <w:tab w:val="left" w:pos="2657"/>
              </w:tabs>
              <w:spacing w:after="0"/>
              <w:jc w:val="center"/>
              <w:rPr>
                <w:rFonts w:ascii="Tahoma" w:hAnsi="Tahoma" w:cs="Tahoma"/>
                <w:bCs/>
                <w:sz w:val="21"/>
                <w:szCs w:val="21"/>
              </w:rPr>
            </w:pPr>
            <w:r>
              <w:rPr>
                <w:rFonts w:ascii="Tahoma" w:hAnsi="Tahoma" w:cs="Tahoma"/>
                <w:bCs/>
                <w:sz w:val="21"/>
                <w:szCs w:val="21"/>
                <w:lang w:val="en-US"/>
              </w:rPr>
              <w:t>315</w:t>
            </w:r>
            <w:r w:rsidR="00165B2C">
              <w:rPr>
                <w:rFonts w:ascii="Tahoma" w:hAnsi="Tahoma" w:cs="Tahoma"/>
                <w:bCs/>
                <w:sz w:val="21"/>
                <w:szCs w:val="21"/>
              </w:rPr>
              <w:t xml:space="preserve"> €</w:t>
            </w:r>
          </w:p>
        </w:tc>
        <w:tc>
          <w:tcPr>
            <w:tcW w:w="2518" w:type="dxa"/>
            <w:tcBorders>
              <w:top w:val="single" w:sz="4" w:space="0" w:color="auto"/>
              <w:left w:val="single" w:sz="4" w:space="0" w:color="auto"/>
              <w:bottom w:val="single" w:sz="4" w:space="0" w:color="auto"/>
              <w:right w:val="single" w:sz="4" w:space="0" w:color="auto"/>
            </w:tcBorders>
            <w:hideMark/>
          </w:tcPr>
          <w:p w14:paraId="42077C01" w14:textId="55109FE2" w:rsidR="00165B2C" w:rsidRPr="007414DD" w:rsidRDefault="00B24388" w:rsidP="00F32B37">
            <w:pPr>
              <w:tabs>
                <w:tab w:val="left" w:pos="2657"/>
              </w:tabs>
              <w:spacing w:after="0"/>
              <w:jc w:val="center"/>
              <w:rPr>
                <w:rFonts w:ascii="Tahoma" w:hAnsi="Tahoma" w:cs="Tahoma"/>
                <w:bCs/>
                <w:sz w:val="21"/>
                <w:szCs w:val="21"/>
              </w:rPr>
            </w:pPr>
            <w:r>
              <w:rPr>
                <w:rFonts w:ascii="Tahoma" w:hAnsi="Tahoma" w:cs="Tahoma"/>
                <w:bCs/>
                <w:sz w:val="21"/>
                <w:szCs w:val="21"/>
                <w:lang w:val="en-US"/>
              </w:rPr>
              <w:t>430</w:t>
            </w:r>
            <w:r w:rsidR="00165B2C">
              <w:rPr>
                <w:rFonts w:ascii="Tahoma" w:hAnsi="Tahoma" w:cs="Tahoma"/>
                <w:bCs/>
                <w:sz w:val="21"/>
                <w:szCs w:val="21"/>
              </w:rPr>
              <w:t xml:space="preserve"> €</w:t>
            </w:r>
          </w:p>
        </w:tc>
      </w:tr>
    </w:tbl>
    <w:p w14:paraId="3F7655D9" w14:textId="77777777" w:rsidR="00165B2C" w:rsidRPr="00FA4935" w:rsidRDefault="00165B2C" w:rsidP="00165B2C">
      <w:pPr>
        <w:pStyle w:val="aa"/>
        <w:rPr>
          <w:rFonts w:ascii="Tahoma" w:hAnsi="Tahoma" w:cs="Tahoma"/>
          <w:b/>
          <w:kern w:val="2"/>
          <w:sz w:val="10"/>
          <w:szCs w:val="10"/>
          <w:lang w:eastAsia="hi-IN" w:bidi="hi-IN"/>
        </w:rPr>
      </w:pPr>
    </w:p>
    <w:p w14:paraId="39C83568" w14:textId="77777777" w:rsidR="00165B2C" w:rsidRDefault="00165B2C" w:rsidP="00165B2C">
      <w:pPr>
        <w:widowControl w:val="0"/>
        <w:tabs>
          <w:tab w:val="left" w:pos="4050"/>
          <w:tab w:val="left" w:pos="4611"/>
        </w:tabs>
        <w:suppressAutoHyphens/>
        <w:spacing w:after="0" w:line="240" w:lineRule="auto"/>
        <w:rPr>
          <w:rFonts w:ascii="Tahoma" w:eastAsia="SimSun" w:hAnsi="Tahoma" w:cs="Mangal"/>
          <w:b/>
          <w:kern w:val="2"/>
          <w:sz w:val="10"/>
          <w:szCs w:val="10"/>
          <w:lang w:eastAsia="hi-IN" w:bidi="hi-IN"/>
        </w:rPr>
      </w:pPr>
    </w:p>
    <w:p w14:paraId="50B5ACE0" w14:textId="77777777" w:rsidR="00165B2C" w:rsidRDefault="00165B2C" w:rsidP="00165B2C">
      <w:pPr>
        <w:widowControl w:val="0"/>
        <w:pBdr>
          <w:top w:val="single" w:sz="4" w:space="1" w:color="000000"/>
          <w:left w:val="single" w:sz="4" w:space="4" w:color="000000"/>
          <w:bottom w:val="single" w:sz="4" w:space="1" w:color="000000"/>
          <w:right w:val="single" w:sz="4" w:space="4" w:color="000000"/>
        </w:pBdr>
        <w:tabs>
          <w:tab w:val="left" w:pos="4611"/>
        </w:tabs>
        <w:suppressAutoHyphens/>
        <w:spacing w:after="0" w:line="240" w:lineRule="auto"/>
        <w:jc w:val="center"/>
        <w:rPr>
          <w:rFonts w:ascii="Tahoma" w:eastAsia="SimSun" w:hAnsi="Tahoma" w:cs="Mangal"/>
          <w:b/>
          <w:bCs/>
          <w:kern w:val="2"/>
          <w:sz w:val="21"/>
          <w:szCs w:val="21"/>
          <w:lang w:eastAsia="hi-IN" w:bidi="hi-IN"/>
        </w:rPr>
      </w:pPr>
      <w:r>
        <w:rPr>
          <w:rFonts w:ascii="Tahoma" w:eastAsia="SimSun" w:hAnsi="Tahoma" w:cs="Mangal"/>
          <w:b/>
          <w:bCs/>
          <w:kern w:val="2"/>
          <w:sz w:val="21"/>
          <w:szCs w:val="21"/>
          <w:lang w:eastAsia="hi-IN" w:bidi="hi-IN"/>
        </w:rPr>
        <w:t>ΠΕΡΙΛΑΜΒΑΝΟΝΤΑΙ:</w:t>
      </w:r>
    </w:p>
    <w:p w14:paraId="64B5DBE6" w14:textId="7F3FF71D" w:rsidR="00165B2C" w:rsidRDefault="00165B2C" w:rsidP="00FA4935">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Mangal"/>
          <w:kern w:val="2"/>
          <w:sz w:val="21"/>
          <w:szCs w:val="21"/>
          <w:lang w:eastAsia="hi-IN" w:bidi="hi-IN"/>
        </w:rPr>
      </w:pPr>
      <w:r w:rsidRPr="00FA4935">
        <w:rPr>
          <w:rFonts w:ascii="Tahoma" w:eastAsia="SimSun" w:hAnsi="Tahoma" w:cs="Mangal"/>
          <w:kern w:val="2"/>
          <w:sz w:val="21"/>
          <w:szCs w:val="21"/>
          <w:lang w:eastAsia="hi-IN" w:bidi="hi-IN"/>
        </w:rPr>
        <w:t xml:space="preserve">Διαμονή στο παραθαλάσσιο ξενοδοχείο </w:t>
      </w:r>
      <w:r w:rsidR="00FA4935" w:rsidRPr="00FA4935">
        <w:rPr>
          <w:rFonts w:ascii="Tahoma" w:eastAsia="SimSun" w:hAnsi="Tahoma" w:cs="Mangal"/>
          <w:kern w:val="2"/>
          <w:sz w:val="21"/>
          <w:szCs w:val="21"/>
          <w:lang w:val="en-US" w:eastAsia="hi-IN" w:bidi="hi-IN"/>
        </w:rPr>
        <w:t>RADISSON</w:t>
      </w:r>
      <w:r w:rsidR="00FA4935" w:rsidRPr="00FA4935">
        <w:rPr>
          <w:rFonts w:ascii="Tahoma" w:eastAsia="SimSun" w:hAnsi="Tahoma" w:cs="Mangal"/>
          <w:kern w:val="2"/>
          <w:sz w:val="21"/>
          <w:szCs w:val="21"/>
          <w:lang w:eastAsia="hi-IN" w:bidi="hi-IN"/>
        </w:rPr>
        <w:t xml:space="preserve"> </w:t>
      </w:r>
      <w:r w:rsidR="00FA4935" w:rsidRPr="00FA4935">
        <w:rPr>
          <w:rFonts w:ascii="Tahoma" w:eastAsia="SimSun" w:hAnsi="Tahoma" w:cs="Mangal"/>
          <w:kern w:val="2"/>
          <w:sz w:val="21"/>
          <w:szCs w:val="21"/>
          <w:lang w:val="en-US" w:eastAsia="hi-IN" w:bidi="hi-IN"/>
        </w:rPr>
        <w:t>RESORT</w:t>
      </w:r>
      <w:r w:rsidR="00FA4935" w:rsidRPr="00FA4935">
        <w:rPr>
          <w:rFonts w:ascii="Tahoma" w:eastAsia="SimSun" w:hAnsi="Tahoma" w:cs="Mangal"/>
          <w:kern w:val="2"/>
          <w:sz w:val="21"/>
          <w:szCs w:val="21"/>
          <w:lang w:eastAsia="hi-IN" w:bidi="hi-IN"/>
        </w:rPr>
        <w:t xml:space="preserve"> </w:t>
      </w:r>
      <w:r w:rsidR="00FA4935" w:rsidRPr="00FA4935">
        <w:rPr>
          <w:rFonts w:ascii="Tahoma" w:eastAsia="SimSun" w:hAnsi="Tahoma" w:cs="Mangal"/>
          <w:kern w:val="2"/>
          <w:sz w:val="21"/>
          <w:szCs w:val="21"/>
          <w:lang w:val="en-US" w:eastAsia="hi-IN" w:bidi="hi-IN"/>
        </w:rPr>
        <w:t>PLAZA</w:t>
      </w:r>
      <w:r w:rsidR="00FA4935" w:rsidRPr="00FA4935">
        <w:rPr>
          <w:rFonts w:ascii="Tahoma" w:eastAsia="SimSun" w:hAnsi="Tahoma" w:cs="Mangal"/>
          <w:kern w:val="2"/>
          <w:sz w:val="21"/>
          <w:szCs w:val="21"/>
          <w:lang w:eastAsia="hi-IN" w:bidi="hi-IN"/>
        </w:rPr>
        <w:t xml:space="preserve"> </w:t>
      </w:r>
      <w:r w:rsidR="00FA4935" w:rsidRPr="00FA4935">
        <w:rPr>
          <w:rFonts w:ascii="Tahoma" w:eastAsia="SimSun" w:hAnsi="Tahoma" w:cs="Mangal"/>
          <w:kern w:val="2"/>
          <w:sz w:val="21"/>
          <w:szCs w:val="21"/>
          <w:lang w:val="en-US" w:eastAsia="hi-IN" w:bidi="hi-IN"/>
        </w:rPr>
        <w:t>SKIATHOS</w:t>
      </w:r>
      <w:r w:rsidRPr="00FA4935">
        <w:rPr>
          <w:rFonts w:ascii="Tahoma" w:eastAsia="SimSun" w:hAnsi="Tahoma" w:cs="Mangal"/>
          <w:kern w:val="2"/>
          <w:sz w:val="21"/>
          <w:szCs w:val="21"/>
          <w:lang w:eastAsia="hi-IN" w:bidi="hi-IN"/>
        </w:rPr>
        <w:t xml:space="preserve"> 4* με πρωινό </w:t>
      </w:r>
      <w:r w:rsidR="00FA4935" w:rsidRPr="00FA4935">
        <w:rPr>
          <w:rFonts w:ascii="Tahoma" w:eastAsia="SimSun" w:hAnsi="Tahoma" w:cs="Mangal"/>
          <w:kern w:val="2"/>
          <w:sz w:val="21"/>
          <w:szCs w:val="21"/>
          <w:lang w:eastAsia="hi-IN" w:bidi="hi-IN"/>
        </w:rPr>
        <w:t xml:space="preserve">(2 </w:t>
      </w:r>
      <w:r w:rsidR="00FA4935">
        <w:rPr>
          <w:rFonts w:ascii="Tahoma" w:eastAsia="SimSun" w:hAnsi="Tahoma" w:cs="Mangal"/>
          <w:kern w:val="2"/>
          <w:sz w:val="21"/>
          <w:szCs w:val="21"/>
          <w:lang w:eastAsia="hi-IN" w:bidi="hi-IN"/>
        </w:rPr>
        <w:t>διαν/σεις)</w:t>
      </w:r>
    </w:p>
    <w:p w14:paraId="6C654AA6" w14:textId="18569355" w:rsidR="00FA4935" w:rsidRPr="00FA4935" w:rsidRDefault="00FA4935" w:rsidP="00FA4935">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Mangal"/>
          <w:kern w:val="2"/>
          <w:sz w:val="21"/>
          <w:szCs w:val="21"/>
          <w:lang w:eastAsia="hi-IN" w:bidi="hi-IN"/>
        </w:rPr>
      </w:pPr>
      <w:r>
        <w:rPr>
          <w:rFonts w:ascii="Tahoma" w:eastAsia="SimSun" w:hAnsi="Tahoma" w:cs="Mangal"/>
          <w:kern w:val="2"/>
          <w:sz w:val="21"/>
          <w:szCs w:val="21"/>
          <w:lang w:eastAsia="hi-IN" w:bidi="hi-IN"/>
        </w:rPr>
        <w:t>Διαμονή σ</w:t>
      </w:r>
      <w:r>
        <w:rPr>
          <w:rFonts w:ascii="Tahoma" w:eastAsia="SimSun" w:hAnsi="Tahoma" w:cs="Mangal"/>
          <w:kern w:val="2"/>
          <w:sz w:val="21"/>
          <w:szCs w:val="21"/>
          <w:lang w:eastAsia="hi-IN" w:bidi="hi-IN"/>
        </w:rPr>
        <w:t>ε</w:t>
      </w:r>
      <w:r>
        <w:rPr>
          <w:rFonts w:ascii="Tahoma" w:eastAsia="SimSun" w:hAnsi="Tahoma" w:cs="Mangal"/>
          <w:kern w:val="2"/>
          <w:sz w:val="21"/>
          <w:szCs w:val="21"/>
          <w:lang w:eastAsia="hi-IN" w:bidi="hi-IN"/>
        </w:rPr>
        <w:t xml:space="preserve"> ξενοδοχείο </w:t>
      </w:r>
      <w:r>
        <w:rPr>
          <w:rFonts w:ascii="Tahoma" w:eastAsia="SimSun" w:hAnsi="Tahoma" w:cs="Mangal"/>
          <w:kern w:val="2"/>
          <w:sz w:val="21"/>
          <w:szCs w:val="21"/>
          <w:lang w:eastAsia="hi-IN" w:bidi="hi-IN"/>
        </w:rPr>
        <w:t>3</w:t>
      </w:r>
      <w:r w:rsidRPr="007414DD">
        <w:rPr>
          <w:rFonts w:ascii="Tahoma" w:eastAsia="SimSun" w:hAnsi="Tahoma" w:cs="Mangal"/>
          <w:kern w:val="2"/>
          <w:sz w:val="21"/>
          <w:szCs w:val="21"/>
          <w:lang w:eastAsia="hi-IN" w:bidi="hi-IN"/>
        </w:rPr>
        <w:t>*</w:t>
      </w:r>
      <w:r>
        <w:rPr>
          <w:rFonts w:ascii="Tahoma" w:eastAsia="SimSun" w:hAnsi="Tahoma" w:cs="Mangal"/>
          <w:kern w:val="2"/>
          <w:sz w:val="21"/>
          <w:szCs w:val="21"/>
          <w:lang w:eastAsia="hi-IN" w:bidi="hi-IN"/>
        </w:rPr>
        <w:t xml:space="preserve"> </w:t>
      </w:r>
      <w:r>
        <w:rPr>
          <w:rFonts w:ascii="Tahoma" w:eastAsia="SimSun" w:hAnsi="Tahoma" w:cs="Mangal"/>
          <w:kern w:val="2"/>
          <w:sz w:val="21"/>
          <w:szCs w:val="21"/>
          <w:lang w:eastAsia="hi-IN" w:bidi="hi-IN"/>
        </w:rPr>
        <w:t xml:space="preserve">στον Βόλο </w:t>
      </w:r>
      <w:r>
        <w:rPr>
          <w:rFonts w:ascii="Tahoma" w:eastAsia="SimSun" w:hAnsi="Tahoma" w:cs="Mangal"/>
          <w:kern w:val="2"/>
          <w:sz w:val="21"/>
          <w:szCs w:val="21"/>
          <w:lang w:eastAsia="hi-IN" w:bidi="hi-IN"/>
        </w:rPr>
        <w:t xml:space="preserve">με πρωινό </w:t>
      </w:r>
      <w:r>
        <w:rPr>
          <w:rFonts w:ascii="Tahoma" w:eastAsia="SimSun" w:hAnsi="Tahoma" w:cs="Mangal"/>
          <w:kern w:val="2"/>
          <w:sz w:val="21"/>
          <w:szCs w:val="21"/>
          <w:lang w:eastAsia="hi-IN" w:bidi="hi-IN"/>
        </w:rPr>
        <w:t>(1 διαν/ση)</w:t>
      </w:r>
    </w:p>
    <w:p w14:paraId="2FC1EE2F" w14:textId="2F36366A" w:rsidR="00165B2C" w:rsidRDefault="00165B2C" w:rsidP="00165B2C">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Mangal"/>
          <w:kern w:val="2"/>
          <w:sz w:val="21"/>
          <w:szCs w:val="21"/>
          <w:lang w:eastAsia="hi-IN" w:bidi="hi-IN"/>
        </w:rPr>
      </w:pPr>
      <w:r>
        <w:rPr>
          <w:rFonts w:ascii="Tahoma" w:eastAsia="SimSun" w:hAnsi="Tahoma" w:cs="Mangal"/>
          <w:kern w:val="2"/>
          <w:sz w:val="21"/>
          <w:szCs w:val="21"/>
          <w:lang w:eastAsia="hi-IN" w:bidi="hi-IN"/>
        </w:rPr>
        <w:t xml:space="preserve">Εισιτήρια πλοίου Βόλος – </w:t>
      </w:r>
      <w:r w:rsidR="00FA4935">
        <w:rPr>
          <w:rFonts w:ascii="Tahoma" w:eastAsia="SimSun" w:hAnsi="Tahoma" w:cs="Mangal"/>
          <w:kern w:val="2"/>
          <w:sz w:val="21"/>
          <w:szCs w:val="21"/>
          <w:lang w:eastAsia="hi-IN" w:bidi="hi-IN"/>
        </w:rPr>
        <w:t>Σκιάθος</w:t>
      </w:r>
      <w:r>
        <w:rPr>
          <w:rFonts w:ascii="Tahoma" w:eastAsia="SimSun" w:hAnsi="Tahoma" w:cs="Mangal"/>
          <w:kern w:val="2"/>
          <w:sz w:val="21"/>
          <w:szCs w:val="21"/>
          <w:lang w:eastAsia="hi-IN" w:bidi="hi-IN"/>
        </w:rPr>
        <w:t xml:space="preserve"> – Βόλος σε οικονομική θέση </w:t>
      </w:r>
    </w:p>
    <w:p w14:paraId="3DDB3C91" w14:textId="77777777" w:rsidR="00165B2C" w:rsidRPr="00873334" w:rsidRDefault="00165B2C" w:rsidP="00165B2C">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Mangal"/>
          <w:kern w:val="2"/>
          <w:sz w:val="21"/>
          <w:szCs w:val="21"/>
          <w:lang w:eastAsia="hi-IN" w:bidi="hi-IN"/>
        </w:rPr>
      </w:pPr>
      <w:r>
        <w:rPr>
          <w:rFonts w:ascii="Tahoma" w:eastAsia="SimSun" w:hAnsi="Tahoma" w:cs="Mangal"/>
          <w:kern w:val="2"/>
          <w:sz w:val="21"/>
          <w:szCs w:val="21"/>
          <w:lang w:eastAsia="hi-IN" w:bidi="hi-IN"/>
        </w:rPr>
        <w:t xml:space="preserve">Μεταφορά / περιηγήσεις με πούλμαν σύμφωνα με το πρόγραμμα </w:t>
      </w:r>
    </w:p>
    <w:p w14:paraId="1EAF690F" w14:textId="77777777" w:rsidR="00165B2C" w:rsidRDefault="00165B2C" w:rsidP="00165B2C">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Mangal"/>
          <w:kern w:val="2"/>
          <w:sz w:val="21"/>
          <w:szCs w:val="21"/>
          <w:lang w:eastAsia="hi-IN" w:bidi="hi-IN"/>
        </w:rPr>
      </w:pPr>
      <w:r>
        <w:rPr>
          <w:rFonts w:ascii="Tahoma" w:eastAsia="SimSun" w:hAnsi="Tahoma" w:cs="Mangal"/>
          <w:kern w:val="2"/>
          <w:sz w:val="21"/>
          <w:szCs w:val="21"/>
          <w:lang w:eastAsia="hi-IN" w:bidi="hi-IN"/>
        </w:rPr>
        <w:t xml:space="preserve">Αρχηγός – συνοδός </w:t>
      </w:r>
    </w:p>
    <w:p w14:paraId="4A5E2AE2" w14:textId="77777777" w:rsidR="00165B2C" w:rsidRDefault="00165B2C" w:rsidP="00165B2C">
      <w:pPr>
        <w:pStyle w:val="aa"/>
        <w:rPr>
          <w:rFonts w:ascii="Tahoma" w:hAnsi="Tahoma" w:cs="Tahoma"/>
          <w:b/>
          <w:sz w:val="21"/>
          <w:szCs w:val="21"/>
          <w:u w:val="single"/>
        </w:rPr>
      </w:pPr>
    </w:p>
    <w:p w14:paraId="1A2E7684" w14:textId="77777777" w:rsidR="00FA4935" w:rsidRDefault="00FA4935" w:rsidP="00165B2C">
      <w:pPr>
        <w:pStyle w:val="aa"/>
        <w:rPr>
          <w:rFonts w:ascii="Tahoma" w:hAnsi="Tahoma" w:cs="Tahoma"/>
          <w:b/>
          <w:sz w:val="21"/>
          <w:szCs w:val="21"/>
          <w:u w:val="single"/>
        </w:rPr>
      </w:pPr>
    </w:p>
    <w:p w14:paraId="2E45FCD1" w14:textId="77777777" w:rsidR="00FA4935" w:rsidRDefault="00FA4935" w:rsidP="00165B2C">
      <w:pPr>
        <w:pStyle w:val="aa"/>
        <w:rPr>
          <w:rFonts w:ascii="Tahoma" w:hAnsi="Tahoma" w:cs="Tahoma"/>
          <w:b/>
          <w:sz w:val="21"/>
          <w:szCs w:val="21"/>
          <w:u w:val="single"/>
        </w:rPr>
      </w:pPr>
    </w:p>
    <w:p w14:paraId="199FF00D" w14:textId="03855CCE" w:rsidR="00165B2C" w:rsidRDefault="00165B2C" w:rsidP="00165B2C">
      <w:pPr>
        <w:pStyle w:val="aa"/>
        <w:rPr>
          <w:rFonts w:ascii="Tahoma" w:hAnsi="Tahoma" w:cs="Tahoma"/>
          <w:b/>
          <w:sz w:val="21"/>
          <w:szCs w:val="21"/>
          <w:u w:val="single"/>
        </w:rPr>
      </w:pPr>
      <w:r>
        <w:rPr>
          <w:rFonts w:ascii="Tahoma" w:hAnsi="Tahoma" w:cs="Tahoma"/>
          <w:b/>
          <w:sz w:val="21"/>
          <w:szCs w:val="21"/>
          <w:u w:val="single"/>
        </w:rPr>
        <w:t>ΣΗΜΕΙΩΣΕΙΣ:</w:t>
      </w:r>
    </w:p>
    <w:p w14:paraId="27C8F54C" w14:textId="07BA03E0" w:rsidR="00165B2C" w:rsidRPr="00D34F9B" w:rsidRDefault="00165B2C" w:rsidP="00165B2C">
      <w:pPr>
        <w:widowControl w:val="0"/>
        <w:numPr>
          <w:ilvl w:val="0"/>
          <w:numId w:val="4"/>
        </w:numPr>
        <w:suppressAutoHyphens/>
        <w:spacing w:after="0" w:line="240" w:lineRule="auto"/>
        <w:rPr>
          <w:rFonts w:ascii="Tahoma" w:eastAsia="SimSun" w:hAnsi="Tahoma" w:cs="Tahoma"/>
          <w:bCs/>
          <w:sz w:val="21"/>
          <w:szCs w:val="21"/>
          <w:lang w:eastAsia="hi-IN" w:bidi="hi-IN"/>
        </w:rPr>
      </w:pPr>
      <w:r w:rsidRPr="00D34F9B">
        <w:rPr>
          <w:rFonts w:ascii="Tahoma" w:eastAsia="SimSun" w:hAnsi="Tahoma" w:cs="Tahoma"/>
          <w:bCs/>
          <w:sz w:val="21"/>
          <w:szCs w:val="21"/>
          <w:lang w:eastAsia="hi-IN" w:bidi="hi-IN"/>
        </w:rPr>
        <w:t>Προσοχή: Εξαιτίας της υψηλής πληρότητας των ξενοδοχειακών μονάδων στα ελληνικά νησιά εν γένει, για την τουριστική σεζόν 202</w:t>
      </w:r>
      <w:r w:rsidR="00FA4935">
        <w:rPr>
          <w:rFonts w:ascii="Tahoma" w:eastAsia="SimSun" w:hAnsi="Tahoma" w:cs="Tahoma"/>
          <w:bCs/>
          <w:sz w:val="21"/>
          <w:szCs w:val="21"/>
          <w:lang w:eastAsia="hi-IN" w:bidi="hi-IN"/>
        </w:rPr>
        <w:t>6</w:t>
      </w:r>
      <w:r w:rsidRPr="00D34F9B">
        <w:rPr>
          <w:rFonts w:ascii="Tahoma" w:eastAsia="SimSun" w:hAnsi="Tahoma" w:cs="Tahoma"/>
          <w:bCs/>
          <w:sz w:val="21"/>
          <w:szCs w:val="21"/>
          <w:lang w:eastAsia="hi-IN" w:bidi="hi-IN"/>
        </w:rPr>
        <w:t xml:space="preserve">, οι κρατήσεις στα ξενοδοχεία αντιστοιχούν σε περιορισμένο αριθμό δωματίων. Παρακαλούμε, οι δηλώσεις συμμετοχής να γίνονται το συντομότερο δυνατόν. </w:t>
      </w:r>
    </w:p>
    <w:p w14:paraId="63771E87" w14:textId="7E3A4AA0" w:rsidR="00165B2C" w:rsidRDefault="00165B2C" w:rsidP="00165B2C">
      <w:pPr>
        <w:widowControl w:val="0"/>
        <w:numPr>
          <w:ilvl w:val="0"/>
          <w:numId w:val="2"/>
        </w:numPr>
        <w:suppressAutoHyphens/>
        <w:spacing w:after="0" w:line="240" w:lineRule="auto"/>
        <w:jc w:val="both"/>
        <w:rPr>
          <w:rFonts w:ascii="Tahoma" w:eastAsia="SimSun" w:hAnsi="Tahoma" w:cs="Mangal"/>
          <w:b/>
          <w:kern w:val="2"/>
          <w:sz w:val="21"/>
          <w:szCs w:val="21"/>
          <w:lang w:eastAsia="hi-IN" w:bidi="hi-IN"/>
        </w:rPr>
      </w:pPr>
      <w:r>
        <w:rPr>
          <w:rFonts w:ascii="Tahoma" w:eastAsia="SimSun" w:hAnsi="Tahoma" w:cs="Mangal"/>
          <w:b/>
          <w:kern w:val="2"/>
          <w:sz w:val="21"/>
          <w:szCs w:val="21"/>
          <w:lang w:eastAsia="hi-IN" w:bidi="hi-IN"/>
        </w:rPr>
        <w:t>Προκαταβολή για κράτηση θέσης: 1</w:t>
      </w:r>
      <w:r w:rsidR="00FA4935">
        <w:rPr>
          <w:rFonts w:ascii="Tahoma" w:eastAsia="SimSun" w:hAnsi="Tahoma" w:cs="Mangal"/>
          <w:b/>
          <w:kern w:val="2"/>
          <w:sz w:val="21"/>
          <w:szCs w:val="21"/>
          <w:lang w:eastAsia="hi-IN" w:bidi="hi-IN"/>
        </w:rPr>
        <w:t>0</w:t>
      </w:r>
      <w:r>
        <w:rPr>
          <w:rFonts w:ascii="Tahoma" w:eastAsia="SimSun" w:hAnsi="Tahoma" w:cs="Mangal"/>
          <w:b/>
          <w:kern w:val="2"/>
          <w:sz w:val="21"/>
          <w:szCs w:val="21"/>
          <w:lang w:eastAsia="hi-IN" w:bidi="hi-IN"/>
        </w:rPr>
        <w:t>0 €, εξόφληση έως 5 ημέρες πριν την αναχώρηση</w:t>
      </w:r>
    </w:p>
    <w:p w14:paraId="6BDB0A8A" w14:textId="77777777" w:rsidR="00165B2C" w:rsidRPr="001C70DC" w:rsidRDefault="00165B2C" w:rsidP="00165B2C">
      <w:pPr>
        <w:widowControl w:val="0"/>
        <w:numPr>
          <w:ilvl w:val="0"/>
          <w:numId w:val="2"/>
        </w:numPr>
        <w:suppressAutoHyphens/>
        <w:spacing w:after="0" w:line="240" w:lineRule="auto"/>
        <w:rPr>
          <w:rFonts w:ascii="Tahoma" w:hAnsi="Tahoma" w:cs="Tahoma"/>
          <w:sz w:val="21"/>
          <w:szCs w:val="21"/>
        </w:rPr>
      </w:pPr>
      <w:r>
        <w:rPr>
          <w:rFonts w:ascii="Tahoma" w:eastAsia="SimSun" w:hAnsi="Tahoma" w:cs="Tahoma"/>
          <w:kern w:val="2"/>
          <w:sz w:val="21"/>
          <w:szCs w:val="21"/>
          <w:lang w:eastAsia="hi-IN" w:bidi="hi-IN"/>
        </w:rPr>
        <w:t xml:space="preserve">Δεν περιλαμβάνονται: </w:t>
      </w:r>
      <w:r>
        <w:rPr>
          <w:rFonts w:ascii="Tahoma" w:eastAsia="SimSun" w:hAnsi="Tahoma" w:cs="Tahoma"/>
          <w:kern w:val="2"/>
          <w:sz w:val="21"/>
          <w:szCs w:val="21"/>
          <w:lang w:val="en-US" w:eastAsia="hi-IN" w:bidi="hi-IN"/>
        </w:rPr>
        <w:t>o</w:t>
      </w:r>
      <w:r w:rsidRPr="00E604B6">
        <w:rPr>
          <w:rFonts w:ascii="Tahoma" w:eastAsia="SimSun" w:hAnsi="Tahoma" w:cs="Tahoma"/>
          <w:kern w:val="2"/>
          <w:sz w:val="21"/>
          <w:szCs w:val="21"/>
          <w:lang w:eastAsia="hi-IN" w:bidi="hi-IN"/>
        </w:rPr>
        <w:t xml:space="preserve"> </w:t>
      </w:r>
      <w:r>
        <w:rPr>
          <w:rFonts w:ascii="Tahoma" w:eastAsia="SimSun" w:hAnsi="Tahoma" w:cs="Tahoma"/>
          <w:kern w:val="2"/>
          <w:sz w:val="21"/>
          <w:szCs w:val="21"/>
          <w:lang w:eastAsia="hi-IN" w:bidi="hi-IN"/>
        </w:rPr>
        <w:t>φόρος διαμονής, οτιδήποτε αναφέρεται ως προαιρετικό και ότι ρητά δεν αναφέρεται.</w:t>
      </w:r>
    </w:p>
    <w:p w14:paraId="5016D58B" w14:textId="096B64C4" w:rsidR="00165B2C" w:rsidRPr="005C0660" w:rsidRDefault="00165B2C" w:rsidP="00165B2C">
      <w:pPr>
        <w:widowControl w:val="0"/>
        <w:numPr>
          <w:ilvl w:val="0"/>
          <w:numId w:val="2"/>
        </w:numPr>
        <w:suppressAutoHyphens/>
        <w:spacing w:after="0" w:line="240" w:lineRule="auto"/>
        <w:rPr>
          <w:rFonts w:ascii="Tahoma" w:hAnsi="Tahoma"/>
          <w:sz w:val="21"/>
          <w:szCs w:val="21"/>
        </w:rPr>
      </w:pPr>
      <w:r>
        <w:rPr>
          <w:rFonts w:ascii="Tahoma" w:hAnsi="Tahoma"/>
          <w:sz w:val="21"/>
          <w:szCs w:val="21"/>
        </w:rPr>
        <w:t>Οι τιμές έχουν κοστολογηθεί σύμφωνα με τις σημερινές τιμές των ναύλων (</w:t>
      </w:r>
      <w:r w:rsidR="00FA4935">
        <w:rPr>
          <w:rFonts w:ascii="Tahoma" w:hAnsi="Tahoma"/>
          <w:sz w:val="21"/>
          <w:szCs w:val="21"/>
        </w:rPr>
        <w:t>01</w:t>
      </w:r>
      <w:r>
        <w:rPr>
          <w:rFonts w:ascii="Tahoma" w:hAnsi="Tahoma"/>
          <w:sz w:val="21"/>
          <w:szCs w:val="21"/>
        </w:rPr>
        <w:t>/0</w:t>
      </w:r>
      <w:r w:rsidR="00FA4935">
        <w:rPr>
          <w:rFonts w:ascii="Tahoma" w:hAnsi="Tahoma"/>
          <w:sz w:val="21"/>
          <w:szCs w:val="21"/>
        </w:rPr>
        <w:t>3</w:t>
      </w:r>
      <w:r>
        <w:rPr>
          <w:rFonts w:ascii="Tahoma" w:hAnsi="Tahoma"/>
          <w:sz w:val="21"/>
          <w:szCs w:val="21"/>
        </w:rPr>
        <w:t>/2</w:t>
      </w:r>
      <w:r w:rsidR="00FA4935">
        <w:rPr>
          <w:rFonts w:ascii="Tahoma" w:hAnsi="Tahoma"/>
          <w:sz w:val="21"/>
          <w:szCs w:val="21"/>
        </w:rPr>
        <w:t>6</w:t>
      </w:r>
      <w:r>
        <w:rPr>
          <w:rFonts w:ascii="Tahoma" w:hAnsi="Tahoma"/>
          <w:sz w:val="21"/>
          <w:szCs w:val="21"/>
        </w:rPr>
        <w:t xml:space="preserve">). Στη περίπτωση ανατιμήσεων, θα υπάρξει αντίστοιχη αύξηση. </w:t>
      </w:r>
    </w:p>
    <w:p w14:paraId="170B0C44" w14:textId="77777777" w:rsidR="00165B2C" w:rsidRPr="00AE54C0" w:rsidRDefault="00165B2C" w:rsidP="00165B2C">
      <w:pPr>
        <w:pStyle w:val="aa"/>
        <w:numPr>
          <w:ilvl w:val="0"/>
          <w:numId w:val="2"/>
        </w:numPr>
        <w:rPr>
          <w:rFonts w:ascii="Tahoma" w:hAnsi="Tahoma" w:cs="Tahoma"/>
          <w:sz w:val="21"/>
          <w:szCs w:val="21"/>
        </w:rPr>
      </w:pPr>
      <w:r w:rsidRPr="00AE54C0">
        <w:rPr>
          <w:rFonts w:ascii="Tahoma" w:hAnsi="Tahoma" w:cs="Tahoma"/>
          <w:sz w:val="21"/>
          <w:szCs w:val="21"/>
        </w:rPr>
        <w:t>Το πρόγραμμα είναι ενδεικτικό και ενδέχεται να υπάρξουν τροποποιήσεις ως προς τη σειρά του προγράμματος.</w:t>
      </w:r>
    </w:p>
    <w:p w14:paraId="1DE24D38" w14:textId="77777777" w:rsidR="00165B2C" w:rsidRDefault="00165B2C" w:rsidP="00165B2C">
      <w:pPr>
        <w:pStyle w:val="aa"/>
        <w:numPr>
          <w:ilvl w:val="0"/>
          <w:numId w:val="2"/>
        </w:numPr>
        <w:rPr>
          <w:rFonts w:ascii="Tahoma" w:hAnsi="Tahoma" w:cs="Tahoma"/>
          <w:sz w:val="21"/>
          <w:szCs w:val="21"/>
        </w:rPr>
      </w:pPr>
      <w:r>
        <w:rPr>
          <w:rFonts w:ascii="Tahoma" w:hAnsi="Tahoma" w:cs="Tahoma"/>
          <w:sz w:val="21"/>
          <w:szCs w:val="21"/>
        </w:rPr>
        <w:t xml:space="preserve">Σε περίπτωση που η πρόσβαση σε κάποιο σημείο του προγράμματος είναι αδύνατη, γίνεται αλλαγή επίσκεψης με κάποιο άλλο μέρος. </w:t>
      </w:r>
    </w:p>
    <w:p w14:paraId="0DB91FE2" w14:textId="77777777" w:rsidR="00165B2C" w:rsidRDefault="00165B2C" w:rsidP="00165B2C">
      <w:pPr>
        <w:widowControl w:val="0"/>
        <w:suppressAutoHyphens/>
        <w:spacing w:after="0" w:line="240" w:lineRule="auto"/>
        <w:jc w:val="both"/>
        <w:rPr>
          <w:rFonts w:ascii="Tahoma" w:eastAsia="SimSun" w:hAnsi="Tahoma" w:cs="Mangal"/>
          <w:kern w:val="2"/>
          <w:sz w:val="21"/>
          <w:szCs w:val="21"/>
          <w:lang w:eastAsia="hi-IN" w:bidi="hi-IN"/>
        </w:rPr>
      </w:pPr>
    </w:p>
    <w:p w14:paraId="1208DFF8" w14:textId="77777777" w:rsidR="00165B2C" w:rsidRDefault="00165B2C" w:rsidP="00165B2C">
      <w:pPr>
        <w:widowControl w:val="0"/>
        <w:suppressAutoHyphens/>
        <w:spacing w:after="0" w:line="240" w:lineRule="auto"/>
        <w:jc w:val="both"/>
        <w:rPr>
          <w:rFonts w:ascii="Tahoma" w:eastAsia="SimSun" w:hAnsi="Tahoma" w:cs="Mangal"/>
          <w:kern w:val="2"/>
          <w:sz w:val="6"/>
          <w:szCs w:val="6"/>
          <w:lang w:eastAsia="hi-IN" w:bidi="hi-IN"/>
        </w:rPr>
      </w:pPr>
    </w:p>
    <w:p w14:paraId="7984EFC7" w14:textId="77777777" w:rsidR="00165B2C" w:rsidRPr="005C0660" w:rsidRDefault="00165B2C" w:rsidP="00165B2C">
      <w:pPr>
        <w:widowControl w:val="0"/>
        <w:pBdr>
          <w:top w:val="single" w:sz="4" w:space="0" w:color="000000"/>
          <w:left w:val="single" w:sz="4" w:space="4" w:color="000000"/>
          <w:bottom w:val="single" w:sz="4" w:space="1" w:color="000000"/>
          <w:right w:val="single" w:sz="4" w:space="4" w:color="000000"/>
        </w:pBdr>
        <w:suppressAutoHyphens/>
        <w:spacing w:after="0" w:line="240" w:lineRule="auto"/>
        <w:jc w:val="center"/>
        <w:rPr>
          <w:rFonts w:ascii="Tahoma" w:eastAsia="SimSun" w:hAnsi="Tahoma" w:cs="Mangal"/>
          <w:b/>
          <w:bCs/>
          <w:kern w:val="2"/>
          <w:sz w:val="20"/>
          <w:szCs w:val="20"/>
          <w:lang w:eastAsia="hi-IN" w:bidi="hi-IN"/>
        </w:rPr>
      </w:pPr>
      <w:r w:rsidRPr="005C0660">
        <w:rPr>
          <w:rFonts w:ascii="Tahoma" w:eastAsia="SimSun" w:hAnsi="Tahoma" w:cs="Mangal"/>
          <w:b/>
          <w:bCs/>
          <w:kern w:val="2"/>
          <w:sz w:val="20"/>
          <w:szCs w:val="20"/>
          <w:lang w:eastAsia="hi-IN" w:bidi="hi-IN"/>
        </w:rPr>
        <w:t>ΕΝΔΙΑΦΕΡΟΥΝ  ΤΟΥΣ  ΕΚΔΡΟΜΕΙΣ</w:t>
      </w:r>
    </w:p>
    <w:p w14:paraId="7BEF9874" w14:textId="77777777" w:rsidR="00165B2C" w:rsidRPr="005C0660" w:rsidRDefault="00165B2C" w:rsidP="00165B2C">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20"/>
          <w:szCs w:val="20"/>
          <w:lang w:eastAsia="hi-IN" w:bidi="hi-IN"/>
        </w:rPr>
      </w:pPr>
      <w:r w:rsidRPr="005C0660">
        <w:rPr>
          <w:rFonts w:ascii="Tahoma" w:eastAsia="SimSun" w:hAnsi="Tahoma" w:cs="Mangal"/>
          <w:kern w:val="2"/>
          <w:sz w:val="20"/>
          <w:szCs w:val="20"/>
          <w:lang w:eastAsia="hi-IN" w:bidi="hi-IN"/>
        </w:rPr>
        <w:t xml:space="preserve">Οι θέσεις δηλώνονται με σειρά προτεραιότητας και δεν αλλάζουν </w:t>
      </w:r>
    </w:p>
    <w:p w14:paraId="31B8A163" w14:textId="77777777" w:rsidR="00165B2C" w:rsidRPr="005C0660" w:rsidRDefault="00165B2C" w:rsidP="00165B2C">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20"/>
          <w:szCs w:val="20"/>
          <w:lang w:eastAsia="hi-IN" w:bidi="hi-IN"/>
        </w:rPr>
      </w:pPr>
      <w:r w:rsidRPr="005C0660">
        <w:rPr>
          <w:rFonts w:ascii="Tahoma" w:eastAsia="SimSun" w:hAnsi="Tahoma" w:cs="Mangal"/>
          <w:kern w:val="2"/>
          <w:sz w:val="20"/>
          <w:szCs w:val="20"/>
          <w:lang w:eastAsia="hi-IN" w:bidi="hi-IN"/>
        </w:rPr>
        <w:t xml:space="preserve">Τα δωμάτια των ξενοδοχείων παραλαμβάνονται στις 15:00 και παραδίδονται στις 11:00 ανεξάρτητα από την ώρα άφιξης και αναχώρησης των ταξιδιωτών. </w:t>
      </w:r>
    </w:p>
    <w:p w14:paraId="13142790" w14:textId="77777777" w:rsidR="00165B2C" w:rsidRPr="005C0660" w:rsidRDefault="00165B2C" w:rsidP="00165B2C">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20"/>
          <w:szCs w:val="20"/>
          <w:lang w:eastAsia="hi-IN" w:bidi="hi-IN"/>
        </w:rPr>
      </w:pPr>
      <w:r w:rsidRPr="005C0660">
        <w:rPr>
          <w:rFonts w:ascii="Tahoma" w:eastAsia="SimSun" w:hAnsi="Tahoma" w:cs="Mangal"/>
          <w:kern w:val="2"/>
          <w:sz w:val="20"/>
          <w:szCs w:val="20"/>
          <w:lang w:eastAsia="hi-IN" w:bidi="hi-IN"/>
        </w:rPr>
        <w:t xml:space="preserve">Οι μετακινήσεις στα νησιά του Αιγαίου πραγματοποιούνται με τοπικά συνεργαζόμενα πούλμαν </w:t>
      </w:r>
    </w:p>
    <w:p w14:paraId="073E7590" w14:textId="77777777" w:rsidR="00165B2C" w:rsidRPr="005C0660" w:rsidRDefault="00165B2C" w:rsidP="00165B2C">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20"/>
          <w:szCs w:val="20"/>
          <w:lang w:eastAsia="hi-IN" w:bidi="hi-IN"/>
        </w:rPr>
      </w:pPr>
      <w:r w:rsidRPr="005C0660">
        <w:rPr>
          <w:rFonts w:ascii="Tahoma" w:eastAsia="SimSun" w:hAnsi="Tahoma" w:cs="Mangal"/>
          <w:kern w:val="2"/>
          <w:sz w:val="20"/>
          <w:szCs w:val="20"/>
          <w:lang w:eastAsia="hi-IN" w:bidi="hi-IN"/>
        </w:rPr>
        <w:t>Ο αρχηγός έχει το δικαίωμα να αλλάξει τις ώρες ή τη σειρά των επισκέψεων για τη καλύτερη εξυπηρέτηση των εκδρομέων</w:t>
      </w:r>
    </w:p>
    <w:p w14:paraId="0230DC46" w14:textId="77777777" w:rsidR="00165B2C" w:rsidRPr="005C0660" w:rsidRDefault="00165B2C" w:rsidP="00165B2C">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20"/>
          <w:szCs w:val="20"/>
          <w:lang w:eastAsia="hi-IN" w:bidi="hi-IN"/>
        </w:rPr>
      </w:pPr>
      <w:r w:rsidRPr="005C0660">
        <w:rPr>
          <w:rFonts w:ascii="Tahoma" w:eastAsia="SimSun" w:hAnsi="Tahoma" w:cs="Mangal"/>
          <w:kern w:val="2"/>
          <w:sz w:val="20"/>
          <w:szCs w:val="20"/>
          <w:lang w:eastAsia="hi-IN" w:bidi="hi-IN"/>
        </w:rPr>
        <w:t xml:space="preserve">Η εταιρία </w:t>
      </w:r>
      <w:r w:rsidRPr="005C0660">
        <w:rPr>
          <w:rFonts w:ascii="Tahoma" w:eastAsia="SimSun" w:hAnsi="Tahoma" w:cs="Mangal"/>
          <w:kern w:val="2"/>
          <w:sz w:val="20"/>
          <w:szCs w:val="20"/>
          <w:lang w:val="en-US" w:eastAsia="hi-IN" w:bidi="hi-IN"/>
        </w:rPr>
        <w:t>MARGELIS</w:t>
      </w:r>
      <w:r w:rsidRPr="005C0660">
        <w:rPr>
          <w:rFonts w:ascii="Tahoma" w:eastAsia="SimSun" w:hAnsi="Tahoma" w:cs="Mangal"/>
          <w:kern w:val="2"/>
          <w:sz w:val="20"/>
          <w:szCs w:val="20"/>
          <w:lang w:eastAsia="hi-IN" w:bidi="hi-IN"/>
        </w:rPr>
        <w:t xml:space="preserve"> ουδεμία ευθύνη φέρει σε περίπτωση απώλειας, κλοπής, φθοράς αποσκευών και προσωπικών αντικειμένων κι οποιασδήποτε συνέπειας από εγκληματική ή αξιόποινη πράξη</w:t>
      </w:r>
    </w:p>
    <w:p w14:paraId="277F1D6F" w14:textId="77777777" w:rsidR="00165B2C" w:rsidRPr="005C0660" w:rsidRDefault="00165B2C" w:rsidP="00165B2C">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20"/>
          <w:szCs w:val="20"/>
          <w:lang w:eastAsia="hi-IN" w:bidi="hi-IN"/>
        </w:rPr>
      </w:pPr>
      <w:r w:rsidRPr="005C0660">
        <w:rPr>
          <w:rFonts w:ascii="Tahoma" w:eastAsia="SimSun" w:hAnsi="Tahoma" w:cs="Mangal"/>
          <w:kern w:val="2"/>
          <w:sz w:val="20"/>
          <w:szCs w:val="20"/>
          <w:lang w:eastAsia="hi-IN" w:bidi="hi-IN"/>
        </w:rPr>
        <w:t>Σε περίπτωση ακύρωσης της κράτησης σας επιβαρύνεσθε με τα παρακάτω ποσά επί της αξίας της εκδρομής</w:t>
      </w:r>
      <w:r>
        <w:rPr>
          <w:rFonts w:ascii="Tahoma" w:eastAsia="SimSun" w:hAnsi="Tahoma" w:cs="Mangal"/>
          <w:kern w:val="2"/>
          <w:sz w:val="20"/>
          <w:szCs w:val="20"/>
          <w:lang w:eastAsia="hi-IN" w:bidi="hi-IN"/>
        </w:rPr>
        <w:t>. Σε διάστημα από 30 – 15</w:t>
      </w:r>
      <w:r w:rsidRPr="005C0660">
        <w:rPr>
          <w:rFonts w:ascii="Tahoma" w:eastAsia="SimSun" w:hAnsi="Tahoma" w:cs="Mangal"/>
          <w:kern w:val="2"/>
          <w:sz w:val="20"/>
          <w:szCs w:val="20"/>
          <w:lang w:eastAsia="hi-IN" w:bidi="hi-IN"/>
        </w:rPr>
        <w:t xml:space="preserve"> ημέρες πριν την έναρξη της εκδρομής παρακρατείται η</w:t>
      </w:r>
      <w:r>
        <w:rPr>
          <w:rFonts w:ascii="Tahoma" w:eastAsia="SimSun" w:hAnsi="Tahoma" w:cs="Mangal"/>
          <w:kern w:val="2"/>
          <w:sz w:val="20"/>
          <w:szCs w:val="20"/>
          <w:lang w:eastAsia="hi-IN" w:bidi="hi-IN"/>
        </w:rPr>
        <w:t xml:space="preserve"> προκαταβολή, σε διάστημα από 14 – 7</w:t>
      </w:r>
      <w:r w:rsidRPr="005C0660">
        <w:rPr>
          <w:rFonts w:ascii="Tahoma" w:eastAsia="SimSun" w:hAnsi="Tahoma" w:cs="Mangal"/>
          <w:kern w:val="2"/>
          <w:sz w:val="20"/>
          <w:szCs w:val="20"/>
          <w:lang w:eastAsia="hi-IN" w:bidi="hi-IN"/>
        </w:rPr>
        <w:t xml:space="preserve"> ημέρες το 50% </w:t>
      </w:r>
      <w:r>
        <w:rPr>
          <w:rFonts w:ascii="Tahoma" w:eastAsia="SimSun" w:hAnsi="Tahoma" w:cs="Mangal"/>
          <w:kern w:val="2"/>
          <w:sz w:val="20"/>
          <w:szCs w:val="20"/>
          <w:lang w:eastAsia="hi-IN" w:bidi="hi-IN"/>
        </w:rPr>
        <w:t>της αξίας της εκδρομής και από 6</w:t>
      </w:r>
      <w:r w:rsidRPr="005C0660">
        <w:rPr>
          <w:rFonts w:ascii="Tahoma" w:eastAsia="SimSun" w:hAnsi="Tahoma" w:cs="Mangal"/>
          <w:kern w:val="2"/>
          <w:sz w:val="20"/>
          <w:szCs w:val="20"/>
          <w:lang w:eastAsia="hi-IN" w:bidi="hi-IN"/>
        </w:rPr>
        <w:t xml:space="preserve"> ημέρες έως την αναχώρηση ο πελάτης χρεώνεται με ακυρωτικά που αντιστοιχούν στο 100% της αξίας της εκδρομής.  </w:t>
      </w:r>
    </w:p>
    <w:p w14:paraId="5298E10D" w14:textId="77777777" w:rsidR="00165B2C" w:rsidRPr="005C0660" w:rsidRDefault="00165B2C" w:rsidP="00165B2C">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20"/>
          <w:szCs w:val="20"/>
          <w:lang w:eastAsia="hi-IN" w:bidi="hi-IN"/>
        </w:rPr>
      </w:pPr>
      <w:r w:rsidRPr="005C0660">
        <w:rPr>
          <w:rFonts w:ascii="Tahoma" w:eastAsia="SimSun" w:hAnsi="Tahoma" w:cs="Mangal"/>
          <w:kern w:val="2"/>
          <w:sz w:val="20"/>
          <w:szCs w:val="20"/>
          <w:lang w:eastAsia="hi-IN" w:bidi="hi-IN"/>
        </w:rPr>
        <w:t xml:space="preserve">Σε περίπτωση που χρειασθεί να παραταθεί η εκδρομή λόγω καθυστερήσεων ή ακυρώσεων προγραμματισμένων δρομολογίων, δυσμενών καιρικών συνθηκών, απεργιών, πραξικοπημάτων, πυρκαγιών, σεισμών, πλημμύρων, οποιοδήποτε άλλων αναγκών ή κατάσταση ανωτέρας βίας, τα επιπλέον έξοδα διαμονής και μεταφοράς επιβαρύνουν τους εκδρομείς. </w:t>
      </w:r>
    </w:p>
    <w:p w14:paraId="4DFE8344" w14:textId="77777777" w:rsidR="00165B2C" w:rsidRDefault="00165B2C" w:rsidP="00165B2C">
      <w:pPr>
        <w:spacing w:after="0"/>
        <w:rPr>
          <w:rFonts w:ascii="Tahoma" w:eastAsia="SimSun" w:hAnsi="Tahoma" w:cs="Mangal"/>
          <w:b/>
          <w:sz w:val="18"/>
          <w:szCs w:val="18"/>
          <w:lang w:eastAsia="hi-IN" w:bidi="hi-IN"/>
        </w:rPr>
      </w:pPr>
    </w:p>
    <w:p w14:paraId="37FEB5D9" w14:textId="77777777" w:rsidR="00165B2C" w:rsidRDefault="00165B2C" w:rsidP="00165B2C"/>
    <w:p w14:paraId="4193201F" w14:textId="77777777" w:rsidR="00165B2C" w:rsidRDefault="00165B2C" w:rsidP="00165B2C"/>
    <w:p w14:paraId="44441A61" w14:textId="77777777" w:rsidR="00165B2C" w:rsidRDefault="00165B2C" w:rsidP="00165B2C"/>
    <w:p w14:paraId="5495E00B" w14:textId="77777777" w:rsidR="00134549" w:rsidRDefault="00134549"/>
    <w:sectPr w:rsidR="00134549" w:rsidSect="00165B2C">
      <w:pgSz w:w="11906" w:h="16838"/>
      <w:pgMar w:top="142" w:right="707"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3" w15:restartNumberingAfterBreak="0">
    <w:nsid w:val="1F3609AB"/>
    <w:multiLevelType w:val="hybridMultilevel"/>
    <w:tmpl w:val="3424D3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222445049">
    <w:abstractNumId w:val="0"/>
  </w:num>
  <w:num w:numId="2" w16cid:durableId="1529878589">
    <w:abstractNumId w:val="1"/>
  </w:num>
  <w:num w:numId="3" w16cid:durableId="279576616">
    <w:abstractNumId w:val="2"/>
  </w:num>
  <w:num w:numId="4" w16cid:durableId="3663721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B2C"/>
    <w:rsid w:val="00134549"/>
    <w:rsid w:val="00165B2C"/>
    <w:rsid w:val="006A1826"/>
    <w:rsid w:val="00872FA1"/>
    <w:rsid w:val="00B24388"/>
    <w:rsid w:val="00D4361F"/>
    <w:rsid w:val="00FA49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393C7"/>
  <w15:chartTrackingRefBased/>
  <w15:docId w15:val="{9CBB13EA-01B7-416F-92B0-EFE48FE55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5B2C"/>
    <w:pPr>
      <w:spacing w:after="200" w:line="276" w:lineRule="auto"/>
    </w:pPr>
    <w:rPr>
      <w:kern w:val="0"/>
      <w14:ligatures w14:val="none"/>
    </w:rPr>
  </w:style>
  <w:style w:type="paragraph" w:styleId="1">
    <w:name w:val="heading 1"/>
    <w:basedOn w:val="a"/>
    <w:next w:val="a"/>
    <w:link w:val="1Char"/>
    <w:uiPriority w:val="9"/>
    <w:qFormat/>
    <w:rsid w:val="00165B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165B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165B2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165B2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165B2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165B2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65B2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65B2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65B2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65B2C"/>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165B2C"/>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165B2C"/>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165B2C"/>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165B2C"/>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165B2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65B2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65B2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65B2C"/>
    <w:rPr>
      <w:rFonts w:eastAsiaTheme="majorEastAsia" w:cstheme="majorBidi"/>
      <w:color w:val="272727" w:themeColor="text1" w:themeTint="D8"/>
    </w:rPr>
  </w:style>
  <w:style w:type="paragraph" w:styleId="a3">
    <w:name w:val="Title"/>
    <w:basedOn w:val="a"/>
    <w:next w:val="a"/>
    <w:link w:val="Char"/>
    <w:uiPriority w:val="10"/>
    <w:qFormat/>
    <w:rsid w:val="00165B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65B2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65B2C"/>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65B2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65B2C"/>
    <w:pPr>
      <w:spacing w:before="160"/>
      <w:jc w:val="center"/>
    </w:pPr>
    <w:rPr>
      <w:i/>
      <w:iCs/>
      <w:color w:val="404040" w:themeColor="text1" w:themeTint="BF"/>
    </w:rPr>
  </w:style>
  <w:style w:type="character" w:customStyle="1" w:styleId="Char1">
    <w:name w:val="Απόσπασμα Char"/>
    <w:basedOn w:val="a0"/>
    <w:link w:val="a5"/>
    <w:uiPriority w:val="29"/>
    <w:rsid w:val="00165B2C"/>
    <w:rPr>
      <w:i/>
      <w:iCs/>
      <w:color w:val="404040" w:themeColor="text1" w:themeTint="BF"/>
    </w:rPr>
  </w:style>
  <w:style w:type="paragraph" w:styleId="a6">
    <w:name w:val="List Paragraph"/>
    <w:basedOn w:val="a"/>
    <w:uiPriority w:val="34"/>
    <w:qFormat/>
    <w:rsid w:val="00165B2C"/>
    <w:pPr>
      <w:ind w:left="720"/>
      <w:contextualSpacing/>
    </w:pPr>
  </w:style>
  <w:style w:type="character" w:styleId="a7">
    <w:name w:val="Intense Emphasis"/>
    <w:basedOn w:val="a0"/>
    <w:uiPriority w:val="21"/>
    <w:qFormat/>
    <w:rsid w:val="00165B2C"/>
    <w:rPr>
      <w:i/>
      <w:iCs/>
      <w:color w:val="0F4761" w:themeColor="accent1" w:themeShade="BF"/>
    </w:rPr>
  </w:style>
  <w:style w:type="paragraph" w:styleId="a8">
    <w:name w:val="Intense Quote"/>
    <w:basedOn w:val="a"/>
    <w:next w:val="a"/>
    <w:link w:val="Char2"/>
    <w:uiPriority w:val="30"/>
    <w:qFormat/>
    <w:rsid w:val="00165B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165B2C"/>
    <w:rPr>
      <w:i/>
      <w:iCs/>
      <w:color w:val="0F4761" w:themeColor="accent1" w:themeShade="BF"/>
    </w:rPr>
  </w:style>
  <w:style w:type="character" w:styleId="a9">
    <w:name w:val="Intense Reference"/>
    <w:basedOn w:val="a0"/>
    <w:uiPriority w:val="32"/>
    <w:qFormat/>
    <w:rsid w:val="00165B2C"/>
    <w:rPr>
      <w:b/>
      <w:bCs/>
      <w:smallCaps/>
      <w:color w:val="0F4761" w:themeColor="accent1" w:themeShade="BF"/>
      <w:spacing w:val="5"/>
    </w:rPr>
  </w:style>
  <w:style w:type="character" w:styleId="-">
    <w:name w:val="Hyperlink"/>
    <w:basedOn w:val="a0"/>
    <w:uiPriority w:val="99"/>
    <w:unhideWhenUsed/>
    <w:rsid w:val="00165B2C"/>
    <w:rPr>
      <w:color w:val="0000FF"/>
      <w:u w:val="single"/>
    </w:rPr>
  </w:style>
  <w:style w:type="paragraph" w:styleId="aa">
    <w:name w:val="No Spacing"/>
    <w:uiPriority w:val="1"/>
    <w:qFormat/>
    <w:rsid w:val="00165B2C"/>
    <w:pPr>
      <w:spacing w:after="0" w:line="240" w:lineRule="auto"/>
    </w:pPr>
    <w:rPr>
      <w:kern w:val="0"/>
      <w14:ligatures w14:val="none"/>
    </w:rPr>
  </w:style>
  <w:style w:type="table" w:styleId="ab">
    <w:name w:val="Table Grid"/>
    <w:basedOn w:val="a1"/>
    <w:uiPriority w:val="59"/>
    <w:rsid w:val="00165B2C"/>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a0"/>
    <w:rsid w:val="006A18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gelis.eu" TargetMode="External"/><Relationship Id="rId5" Type="http://schemas.openxmlformats.org/officeDocument/2006/relationships/hyperlink" Target="mailto:info@margelis.eu"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872</Words>
  <Characters>4711</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ΙΩΑΝΝΗΣ ΜΑΡΓΕΛΗΣ</dc:creator>
  <cp:keywords/>
  <dc:description/>
  <cp:lastModifiedBy>ΙΩΑΝΝΗΣ ΜΑΡΓΕΛΗΣ</cp:lastModifiedBy>
  <cp:revision>3</cp:revision>
  <dcterms:created xsi:type="dcterms:W3CDTF">2026-02-28T17:13:00Z</dcterms:created>
  <dcterms:modified xsi:type="dcterms:W3CDTF">2026-02-28T17:51:00Z</dcterms:modified>
</cp:coreProperties>
</file>