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6CAC" w14:textId="77777777" w:rsidR="00142519" w:rsidRDefault="00142519" w:rsidP="00142519">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01D7A687" w14:textId="77777777" w:rsidR="00142519" w:rsidRDefault="00142519" w:rsidP="00142519">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491C4AAE" w14:textId="77777777" w:rsidR="00142519" w:rsidRPr="0082570A" w:rsidRDefault="00142519" w:rsidP="00142519">
      <w:pPr>
        <w:widowControl w:val="0"/>
        <w:suppressAutoHyphens/>
        <w:spacing w:after="0" w:line="240" w:lineRule="auto"/>
        <w:rPr>
          <w:rFonts w:ascii="Tahoma" w:eastAsia="SimSun" w:hAnsi="Tahoma" w:cs="Mangal"/>
          <w:kern w:val="2"/>
          <w:sz w:val="24"/>
          <w:szCs w:val="24"/>
          <w:lang w:val="en-US" w:eastAsia="hi-IN" w:bidi="hi-IN"/>
        </w:rPr>
      </w:pPr>
      <w:r w:rsidRPr="0082570A">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sidRPr="0082570A">
        <w:rPr>
          <w:rFonts w:ascii="Tahoma" w:eastAsia="SimSun" w:hAnsi="Tahoma" w:cs="Mangal"/>
          <w:kern w:val="2"/>
          <w:sz w:val="24"/>
          <w:szCs w:val="24"/>
          <w:lang w:val="en-US" w:eastAsia="hi-IN" w:bidi="hi-IN"/>
        </w:rPr>
        <w:t xml:space="preserve"> 3  –  </w:t>
      </w:r>
      <w:r>
        <w:rPr>
          <w:rFonts w:ascii="Tahoma" w:eastAsia="SimSun" w:hAnsi="Tahoma" w:cs="Mangal"/>
          <w:kern w:val="2"/>
          <w:sz w:val="24"/>
          <w:szCs w:val="24"/>
          <w:lang w:eastAsia="hi-IN" w:bidi="hi-IN"/>
        </w:rPr>
        <w:t>ΠΑΤΡΑ</w:t>
      </w:r>
      <w:r w:rsidRPr="0082570A">
        <w:rPr>
          <w:rFonts w:ascii="Tahoma" w:eastAsia="SimSun" w:hAnsi="Tahoma" w:cs="Mangal"/>
          <w:kern w:val="2"/>
          <w:sz w:val="24"/>
          <w:szCs w:val="24"/>
          <w:lang w:val="en-US" w:eastAsia="hi-IN" w:bidi="hi-IN"/>
        </w:rPr>
        <w:t>,  262 23</w:t>
      </w:r>
    </w:p>
    <w:p w14:paraId="5D69D38C" w14:textId="77777777" w:rsidR="00142519" w:rsidRPr="000573FC" w:rsidRDefault="00142519" w:rsidP="00142519">
      <w:pPr>
        <w:widowControl w:val="0"/>
        <w:suppressAutoHyphens/>
        <w:spacing w:after="0" w:line="240" w:lineRule="auto"/>
        <w:rPr>
          <w:rFonts w:ascii="Tahoma" w:eastAsia="SimSun" w:hAnsi="Tahoma" w:cs="Mangal"/>
          <w:kern w:val="2"/>
          <w:sz w:val="24"/>
          <w:szCs w:val="24"/>
          <w:lang w:val="en-US" w:eastAsia="hi-IN" w:bidi="hi-IN"/>
        </w:rPr>
      </w:pPr>
      <w:r w:rsidRPr="0082570A">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sidRPr="000573FC">
        <w:rPr>
          <w:rFonts w:ascii="Tahoma" w:eastAsia="SimSun" w:hAnsi="Tahoma" w:cs="Mangal"/>
          <w:kern w:val="2"/>
          <w:sz w:val="24"/>
          <w:szCs w:val="24"/>
          <w:lang w:val="en-US" w:eastAsia="hi-IN" w:bidi="hi-IN"/>
        </w:rPr>
        <w:t>:2610222350  &amp;  2610278259</w:t>
      </w:r>
    </w:p>
    <w:p w14:paraId="3FE586A3" w14:textId="4B8D9A38" w:rsidR="00142519" w:rsidRPr="00E20A2F" w:rsidRDefault="00142519" w:rsidP="00142519">
      <w:pPr>
        <w:widowControl w:val="0"/>
        <w:suppressAutoHyphens/>
        <w:spacing w:after="0" w:line="240" w:lineRule="auto"/>
        <w:rPr>
          <w:rFonts w:ascii="Tahoma" w:eastAsia="SimSun" w:hAnsi="Tahoma" w:cs="Tahoma"/>
          <w:kern w:val="2"/>
          <w:sz w:val="21"/>
          <w:szCs w:val="21"/>
          <w:lang w:val="en-US" w:eastAsia="hi-IN" w:bidi="hi-IN"/>
        </w:rPr>
      </w:pPr>
      <w:r w:rsidRPr="00E20A2F">
        <w:rPr>
          <w:rFonts w:ascii="Tahoma" w:eastAsia="SimSun" w:hAnsi="Tahoma" w:cs="Tahoma"/>
          <w:kern w:val="2"/>
          <w:sz w:val="21"/>
          <w:szCs w:val="21"/>
          <w:lang w:val="en-US" w:eastAsia="hi-IN" w:bidi="hi-IN"/>
        </w:rPr>
        <w:t xml:space="preserve">   </w:t>
      </w:r>
      <w:proofErr w:type="gramStart"/>
      <w:r>
        <w:rPr>
          <w:rFonts w:ascii="Tahoma" w:eastAsia="SimSun" w:hAnsi="Tahoma" w:cs="Tahoma"/>
          <w:kern w:val="2"/>
          <w:sz w:val="21"/>
          <w:szCs w:val="21"/>
          <w:lang w:val="fr-FR" w:eastAsia="hi-IN" w:bidi="hi-IN"/>
        </w:rPr>
        <w:t>e-mail</w:t>
      </w:r>
      <w:r w:rsidRPr="00E20A2F">
        <w:rPr>
          <w:rFonts w:ascii="Tahoma" w:eastAsia="SimSun" w:hAnsi="Tahoma" w:cs="Tahoma"/>
          <w:kern w:val="2"/>
          <w:sz w:val="21"/>
          <w:szCs w:val="21"/>
          <w:lang w:val="en-US" w:eastAsia="hi-IN" w:bidi="hi-IN"/>
        </w:rPr>
        <w:t>:</w:t>
      </w:r>
      <w:proofErr w:type="gramEnd"/>
      <w:r w:rsidR="00E20A2F" w:rsidRPr="00E20A2F">
        <w:rPr>
          <w:rFonts w:ascii="Tahoma" w:eastAsia="SimSun" w:hAnsi="Tahoma" w:cs="Tahoma"/>
          <w:kern w:val="2"/>
          <w:sz w:val="21"/>
          <w:szCs w:val="21"/>
          <w:lang w:val="en-US" w:eastAsia="hi-IN" w:bidi="hi-IN"/>
        </w:rPr>
        <w:t xml:space="preserve"> </w:t>
      </w:r>
      <w:hyperlink r:id="rId5" w:history="1">
        <w:r w:rsidR="004C559C" w:rsidRPr="00C633D2">
          <w:rPr>
            <w:rStyle w:val="-"/>
            <w:rFonts w:ascii="Tahoma" w:eastAsia="SimSun" w:hAnsi="Tahoma" w:cs="Tahoma"/>
            <w:kern w:val="2"/>
            <w:sz w:val="21"/>
            <w:szCs w:val="21"/>
            <w:lang w:val="en-US" w:eastAsia="hi-IN" w:bidi="hi-IN"/>
          </w:rPr>
          <w:t>info@margelis.eu</w:t>
        </w:r>
      </w:hyperlink>
      <w:r w:rsidRPr="00E20A2F">
        <w:rPr>
          <w:rFonts w:ascii="Tahoma" w:eastAsia="SimSun" w:hAnsi="Tahoma" w:cs="Tahoma"/>
          <w:kern w:val="2"/>
          <w:sz w:val="21"/>
          <w:szCs w:val="21"/>
          <w:lang w:val="en-US" w:eastAsia="hi-IN" w:bidi="hi-IN"/>
        </w:rPr>
        <w:t xml:space="preserve"> </w:t>
      </w:r>
      <w:r w:rsidRPr="00E20A2F">
        <w:rPr>
          <w:rFonts w:ascii="Tahoma" w:hAnsi="Tahoma" w:cs="Tahoma"/>
          <w:sz w:val="21"/>
          <w:szCs w:val="21"/>
          <w:lang w:val="en-US"/>
        </w:rPr>
        <w:t xml:space="preserve"> </w:t>
      </w:r>
      <w:hyperlink r:id="rId6" w:history="1">
        <w:r w:rsidRPr="004304DD">
          <w:rPr>
            <w:rStyle w:val="-"/>
            <w:rFonts w:ascii="Tahoma" w:hAnsi="Tahoma" w:cs="Tahoma"/>
            <w:sz w:val="21"/>
            <w:szCs w:val="21"/>
            <w:lang w:val="en-US"/>
          </w:rPr>
          <w:t>www</w:t>
        </w:r>
        <w:r w:rsidRPr="00E20A2F">
          <w:rPr>
            <w:rStyle w:val="-"/>
            <w:rFonts w:ascii="Tahoma" w:hAnsi="Tahoma" w:cs="Tahoma"/>
            <w:sz w:val="21"/>
            <w:szCs w:val="21"/>
            <w:lang w:val="en-US"/>
          </w:rPr>
          <w:t>.</w:t>
        </w:r>
        <w:r w:rsidRPr="004304DD">
          <w:rPr>
            <w:rStyle w:val="-"/>
            <w:rFonts w:ascii="Tahoma" w:hAnsi="Tahoma" w:cs="Tahoma"/>
            <w:sz w:val="21"/>
            <w:szCs w:val="21"/>
            <w:lang w:val="en-US"/>
          </w:rPr>
          <w:t>margelis</w:t>
        </w:r>
        <w:r w:rsidRPr="00E20A2F">
          <w:rPr>
            <w:rStyle w:val="-"/>
            <w:rFonts w:ascii="Tahoma" w:hAnsi="Tahoma" w:cs="Tahoma"/>
            <w:sz w:val="21"/>
            <w:szCs w:val="21"/>
            <w:lang w:val="en-US"/>
          </w:rPr>
          <w:t>.</w:t>
        </w:r>
        <w:r w:rsidRPr="004304DD">
          <w:rPr>
            <w:rStyle w:val="-"/>
            <w:rFonts w:ascii="Tahoma" w:hAnsi="Tahoma" w:cs="Tahoma"/>
            <w:sz w:val="21"/>
            <w:szCs w:val="21"/>
            <w:lang w:val="en-US"/>
          </w:rPr>
          <w:t>eu</w:t>
        </w:r>
      </w:hyperlink>
      <w:r w:rsidRPr="00E20A2F">
        <w:rPr>
          <w:rFonts w:ascii="Tahoma" w:hAnsi="Tahoma" w:cs="Tahoma"/>
          <w:sz w:val="21"/>
          <w:szCs w:val="21"/>
          <w:lang w:val="en-US"/>
        </w:rPr>
        <w:t xml:space="preserve"> </w:t>
      </w:r>
    </w:p>
    <w:p w14:paraId="636B00D1" w14:textId="77777777" w:rsidR="00142519" w:rsidRPr="00E20A2F" w:rsidRDefault="00142519" w:rsidP="00142519">
      <w:pPr>
        <w:widowControl w:val="0"/>
        <w:tabs>
          <w:tab w:val="left" w:pos="4611"/>
        </w:tabs>
        <w:suppressAutoHyphens/>
        <w:spacing w:after="0" w:line="240" w:lineRule="auto"/>
        <w:rPr>
          <w:rFonts w:ascii="Tahoma" w:eastAsia="SimSun" w:hAnsi="Tahoma" w:cs="Mangal"/>
          <w:b/>
          <w:bCs/>
          <w:kern w:val="2"/>
          <w:sz w:val="8"/>
          <w:szCs w:val="8"/>
          <w:lang w:val="en-US" w:eastAsia="hi-IN" w:bidi="hi-IN"/>
        </w:rPr>
      </w:pPr>
    </w:p>
    <w:p w14:paraId="1B0B3775" w14:textId="77777777" w:rsidR="00142519" w:rsidRPr="00E20A2F" w:rsidRDefault="00142519" w:rsidP="00142519">
      <w:pPr>
        <w:widowControl w:val="0"/>
        <w:tabs>
          <w:tab w:val="left" w:pos="4611"/>
        </w:tabs>
        <w:suppressAutoHyphens/>
        <w:spacing w:after="0" w:line="240" w:lineRule="auto"/>
        <w:rPr>
          <w:rFonts w:ascii="Tahoma" w:eastAsia="SimSun" w:hAnsi="Tahoma" w:cs="Mangal"/>
          <w:b/>
          <w:bCs/>
          <w:kern w:val="2"/>
          <w:sz w:val="8"/>
          <w:szCs w:val="8"/>
          <w:lang w:val="en-US" w:eastAsia="hi-IN" w:bidi="hi-IN"/>
        </w:rPr>
      </w:pPr>
    </w:p>
    <w:p w14:paraId="185B3BB4" w14:textId="77777777" w:rsidR="00142519" w:rsidRDefault="00142519" w:rsidP="00142519">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ΣΑΝΤΟΡΙΝΗ </w:t>
      </w:r>
    </w:p>
    <w:p w14:paraId="7F0E24B4" w14:textId="77777777" w:rsidR="00142519" w:rsidRPr="00CF7568" w:rsidRDefault="00142519" w:rsidP="00142519">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w:t>
      </w:r>
      <w:r w:rsidRPr="00CF7568">
        <w:rPr>
          <w:rFonts w:ascii="Tahoma" w:eastAsia="SimSun" w:hAnsi="Tahoma" w:cs="Mangal"/>
          <w:b/>
          <w:bCs/>
          <w:kern w:val="2"/>
          <w:sz w:val="21"/>
          <w:szCs w:val="21"/>
          <w:lang w:eastAsia="hi-IN" w:bidi="hi-IN"/>
        </w:rPr>
        <w:t xml:space="preserve"> ΗΜΕΡΕΣ</w:t>
      </w:r>
    </w:p>
    <w:tbl>
      <w:tblPr>
        <w:tblStyle w:val="aa"/>
        <w:tblW w:w="0" w:type="auto"/>
        <w:tblInd w:w="3794" w:type="dxa"/>
        <w:tblLook w:val="04A0" w:firstRow="1" w:lastRow="0" w:firstColumn="1" w:lastColumn="0" w:noHBand="0" w:noVBand="1"/>
      </w:tblPr>
      <w:tblGrid>
        <w:gridCol w:w="1771"/>
        <w:gridCol w:w="1773"/>
      </w:tblGrid>
      <w:tr w:rsidR="00142519" w:rsidRPr="00CF7568" w14:paraId="3C602EDD" w14:textId="77777777" w:rsidTr="007238F1">
        <w:tc>
          <w:tcPr>
            <w:tcW w:w="1771" w:type="dxa"/>
          </w:tcPr>
          <w:p w14:paraId="5CA3160F" w14:textId="77777777" w:rsidR="00142519" w:rsidRPr="00CF7568" w:rsidRDefault="00142519" w:rsidP="007238F1">
            <w:pPr>
              <w:widowControl w:val="0"/>
              <w:tabs>
                <w:tab w:val="left" w:pos="4611"/>
              </w:tabs>
              <w:suppressAutoHyphens/>
              <w:spacing w:after="0"/>
              <w:jc w:val="center"/>
              <w:rPr>
                <w:rFonts w:ascii="Tahoma" w:eastAsia="SimSun" w:hAnsi="Tahoma" w:cs="Mangal"/>
                <w:b/>
                <w:bCs/>
                <w:kern w:val="2"/>
                <w:sz w:val="21"/>
                <w:szCs w:val="21"/>
                <w:lang w:eastAsia="hi-IN" w:bidi="hi-IN"/>
              </w:rPr>
            </w:pPr>
            <w:r w:rsidRPr="00CF7568">
              <w:rPr>
                <w:rFonts w:ascii="Tahoma" w:eastAsia="SimSun" w:hAnsi="Tahoma" w:cs="Mangal"/>
                <w:b/>
                <w:bCs/>
                <w:kern w:val="2"/>
                <w:sz w:val="21"/>
                <w:szCs w:val="21"/>
                <w:lang w:eastAsia="hi-IN" w:bidi="hi-IN"/>
              </w:rPr>
              <w:t>ΑΝΑΧΩΡΗΣΗ</w:t>
            </w:r>
          </w:p>
        </w:tc>
        <w:tc>
          <w:tcPr>
            <w:tcW w:w="1773" w:type="dxa"/>
          </w:tcPr>
          <w:p w14:paraId="77922346" w14:textId="77777777" w:rsidR="00142519" w:rsidRPr="00CF7568" w:rsidRDefault="00142519" w:rsidP="007238F1">
            <w:pPr>
              <w:widowControl w:val="0"/>
              <w:tabs>
                <w:tab w:val="left" w:pos="4611"/>
              </w:tabs>
              <w:suppressAutoHyphens/>
              <w:spacing w:after="0"/>
              <w:jc w:val="center"/>
              <w:rPr>
                <w:rFonts w:ascii="Tahoma" w:eastAsia="SimSun" w:hAnsi="Tahoma" w:cs="Mangal"/>
                <w:b/>
                <w:bCs/>
                <w:kern w:val="2"/>
                <w:sz w:val="21"/>
                <w:szCs w:val="21"/>
                <w:lang w:eastAsia="hi-IN" w:bidi="hi-IN"/>
              </w:rPr>
            </w:pPr>
            <w:r w:rsidRPr="00CF7568">
              <w:rPr>
                <w:rFonts w:ascii="Tahoma" w:eastAsia="SimSun" w:hAnsi="Tahoma" w:cs="Mangal"/>
                <w:b/>
                <w:bCs/>
                <w:kern w:val="2"/>
                <w:sz w:val="21"/>
                <w:szCs w:val="21"/>
                <w:lang w:eastAsia="hi-IN" w:bidi="hi-IN"/>
              </w:rPr>
              <w:t>ΕΠΙΣΤΡΟΦΗ</w:t>
            </w:r>
          </w:p>
        </w:tc>
      </w:tr>
      <w:tr w:rsidR="00142519" w:rsidRPr="00CF7568" w14:paraId="054B86F0" w14:textId="77777777" w:rsidTr="007238F1">
        <w:tc>
          <w:tcPr>
            <w:tcW w:w="1771" w:type="dxa"/>
          </w:tcPr>
          <w:p w14:paraId="50F2A6A1" w14:textId="6009D889" w:rsidR="00142519" w:rsidRPr="00142519" w:rsidRDefault="00142519" w:rsidP="007238F1">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eastAsia="SimSun" w:hAnsi="Tahoma" w:cs="Mangal"/>
                <w:b/>
                <w:bCs/>
                <w:kern w:val="2"/>
                <w:sz w:val="21"/>
                <w:szCs w:val="21"/>
                <w:lang w:val="en-US" w:eastAsia="hi-IN" w:bidi="hi-IN"/>
              </w:rPr>
              <w:t>04/06</w:t>
            </w:r>
          </w:p>
        </w:tc>
        <w:tc>
          <w:tcPr>
            <w:tcW w:w="1773" w:type="dxa"/>
          </w:tcPr>
          <w:p w14:paraId="07EF603C" w14:textId="051EA0AD" w:rsidR="00142519" w:rsidRPr="00142519" w:rsidRDefault="00142519" w:rsidP="007238F1">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eastAsia="SimSun" w:hAnsi="Tahoma" w:cs="Mangal"/>
                <w:b/>
                <w:bCs/>
                <w:kern w:val="2"/>
                <w:sz w:val="21"/>
                <w:szCs w:val="21"/>
                <w:lang w:val="en-US" w:eastAsia="hi-IN" w:bidi="hi-IN"/>
              </w:rPr>
              <w:t>07/06</w:t>
            </w:r>
          </w:p>
        </w:tc>
      </w:tr>
    </w:tbl>
    <w:p w14:paraId="3D844DF3" w14:textId="77777777" w:rsidR="00142519" w:rsidRDefault="00142519" w:rsidP="00142519">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17AF35ED" w14:textId="77777777" w:rsidR="00142519" w:rsidRPr="00142519" w:rsidRDefault="00142519" w:rsidP="00142519">
      <w:pPr>
        <w:widowControl w:val="0"/>
        <w:tabs>
          <w:tab w:val="left" w:pos="4611"/>
        </w:tabs>
        <w:suppressAutoHyphens/>
        <w:spacing w:after="0" w:line="240" w:lineRule="auto"/>
        <w:jc w:val="both"/>
        <w:rPr>
          <w:rFonts w:ascii="Tahoma" w:eastAsia="SimSun" w:hAnsi="Tahoma" w:cs="Mangal"/>
          <w:b/>
          <w:bCs/>
          <w:kern w:val="2"/>
          <w:sz w:val="10"/>
          <w:szCs w:val="10"/>
          <w:lang w:eastAsia="hi-IN" w:bidi="hi-IN"/>
        </w:rPr>
      </w:pPr>
    </w:p>
    <w:p w14:paraId="37B485FD" w14:textId="77777777" w:rsidR="00142519" w:rsidRPr="00EF266C" w:rsidRDefault="00142519" w:rsidP="00142519">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EF266C">
        <w:rPr>
          <w:rFonts w:ascii="Tahoma" w:eastAsia="SimSun" w:hAnsi="Tahoma" w:cs="Mangal"/>
          <w:b/>
          <w:bCs/>
          <w:kern w:val="2"/>
          <w:sz w:val="21"/>
          <w:szCs w:val="21"/>
          <w:lang w:eastAsia="hi-IN" w:bidi="hi-IN"/>
        </w:rPr>
        <w:t>1η ΗΜΕΡΑ</w:t>
      </w:r>
      <w:r>
        <w:rPr>
          <w:rFonts w:ascii="Tahoma" w:eastAsia="SimSun" w:hAnsi="Tahoma" w:cs="Mangal"/>
          <w:b/>
          <w:bCs/>
          <w:kern w:val="2"/>
          <w:sz w:val="21"/>
          <w:szCs w:val="21"/>
          <w:lang w:eastAsia="hi-IN" w:bidi="hi-IN"/>
        </w:rPr>
        <w:t xml:space="preserve">: ΠΑΤΡΑ – ΣΑΝΤΟΡΙΝΗ </w:t>
      </w:r>
    </w:p>
    <w:p w14:paraId="2384F9ED" w14:textId="77777777" w:rsidR="00142519" w:rsidRPr="00EF266C" w:rsidRDefault="00142519" w:rsidP="00142519">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sidRPr="00EF266C">
        <w:rPr>
          <w:rFonts w:ascii="Tahoma" w:eastAsia="SimSun" w:hAnsi="Tahoma" w:cs="Mangal"/>
          <w:kern w:val="2"/>
          <w:sz w:val="21"/>
          <w:szCs w:val="21"/>
          <w:lang w:eastAsia="hi-IN" w:bidi="hi-IN"/>
        </w:rPr>
        <w:t>Όθωνος</w:t>
      </w:r>
      <w:proofErr w:type="spellEnd"/>
      <w:r w:rsidRPr="00EF266C">
        <w:rPr>
          <w:rFonts w:ascii="Tahoma" w:eastAsia="SimSun" w:hAnsi="Tahoma" w:cs="Mangal"/>
          <w:kern w:val="2"/>
          <w:sz w:val="21"/>
          <w:szCs w:val="21"/>
          <w:lang w:eastAsia="hi-IN" w:bidi="hi-IN"/>
        </w:rPr>
        <w:t xml:space="preserve"> Αμαλίας) </w:t>
      </w:r>
      <w:r>
        <w:rPr>
          <w:rFonts w:ascii="Tahoma" w:eastAsia="SimSun" w:hAnsi="Tahoma" w:cs="Mangal"/>
          <w:kern w:val="2"/>
          <w:sz w:val="21"/>
          <w:szCs w:val="21"/>
          <w:lang w:eastAsia="hi-IN" w:bidi="hi-IN"/>
        </w:rPr>
        <w:t xml:space="preserve">στις 03:00 και στις 03:15 το πρωί </w:t>
      </w:r>
      <w:r w:rsidRPr="00EF266C">
        <w:rPr>
          <w:rFonts w:ascii="Tahoma" w:eastAsia="SimSun" w:hAnsi="Tahoma" w:cs="Mangal"/>
          <w:kern w:val="2"/>
          <w:sz w:val="21"/>
          <w:szCs w:val="21"/>
          <w:lang w:eastAsia="hi-IN" w:bidi="hi-IN"/>
        </w:rPr>
        <w:t xml:space="preserve">αναχώρηση για το λιμάνι του Πειραιά, άφιξη και επιβίβαση στο πλοίο που θα μας φέρει το μεσημέρι στην Σαντορίνη. Το νησί είναι ένα από τα μεγάλα φυσικά θαύματα και τα πιο συναρπαστικά τοπία του κόσμου. Καθώς το πλοίο προσεγγίζει τον </w:t>
      </w:r>
      <w:proofErr w:type="spellStart"/>
      <w:r w:rsidRPr="00EF266C">
        <w:rPr>
          <w:rFonts w:ascii="Tahoma" w:eastAsia="SimSun" w:hAnsi="Tahoma" w:cs="Mangal"/>
          <w:kern w:val="2"/>
          <w:sz w:val="21"/>
          <w:szCs w:val="21"/>
          <w:lang w:eastAsia="hi-IN" w:bidi="hi-IN"/>
        </w:rPr>
        <w:t>Αθηνιό</w:t>
      </w:r>
      <w:proofErr w:type="spellEnd"/>
      <w:r w:rsidRPr="00EF266C">
        <w:rPr>
          <w:rFonts w:ascii="Tahoma" w:eastAsia="SimSun" w:hAnsi="Tahoma" w:cs="Mangal"/>
          <w:kern w:val="2"/>
          <w:sz w:val="21"/>
          <w:szCs w:val="21"/>
          <w:lang w:eastAsia="hi-IN" w:bidi="hi-IN"/>
        </w:rPr>
        <w:t xml:space="preserve">, το λιμάνι της Σαντορίνης, ο επισκέπτης του νησιού εντυπωσιάζεται από την ανεπανάληπτη ομορφιά που αντικρίζει. Μεταφορά </w:t>
      </w:r>
      <w:r>
        <w:rPr>
          <w:rFonts w:ascii="Tahoma" w:eastAsia="SimSun" w:hAnsi="Tahoma" w:cs="Mangal"/>
          <w:kern w:val="2"/>
          <w:sz w:val="21"/>
          <w:szCs w:val="21"/>
          <w:lang w:eastAsia="hi-IN" w:bidi="hi-IN"/>
        </w:rPr>
        <w:t>και τακτοποίηση στο ξενοδοχείο</w:t>
      </w:r>
      <w:r w:rsidRPr="00EF266C">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Ελεύθερος ο υπόλοιπος χρόνος σας </w:t>
      </w:r>
      <w:r w:rsidRPr="00EF266C">
        <w:rPr>
          <w:rFonts w:ascii="Tahoma" w:eastAsia="SimSun" w:hAnsi="Tahoma" w:cs="Mangal"/>
          <w:kern w:val="2"/>
          <w:sz w:val="21"/>
          <w:szCs w:val="21"/>
          <w:lang w:eastAsia="hi-IN" w:bidi="hi-IN"/>
        </w:rPr>
        <w:t xml:space="preserve">για μια πρώτη γνωριμία με την πρωτεύουσα της Σαντορίνης.  </w:t>
      </w:r>
    </w:p>
    <w:p w14:paraId="3F74C9B9" w14:textId="77777777" w:rsidR="00142519" w:rsidRPr="00142519" w:rsidRDefault="00142519" w:rsidP="00142519">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7E6B82C3" w14:textId="77777777" w:rsidR="00142519" w:rsidRPr="00EF266C" w:rsidRDefault="00142519" w:rsidP="00142519">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EF266C">
        <w:rPr>
          <w:rFonts w:ascii="Tahoma" w:eastAsia="SimSun" w:hAnsi="Tahoma" w:cs="Mangal"/>
          <w:b/>
          <w:bCs/>
          <w:kern w:val="2"/>
          <w:sz w:val="21"/>
          <w:szCs w:val="21"/>
          <w:lang w:eastAsia="hi-IN" w:bidi="hi-IN"/>
        </w:rPr>
        <w:t xml:space="preserve">2η ΗΜΕΡΑ: ΣΑΝΤΟΡΙΝΗ (ΦΗΡΑ – ΑΚΡΩΤΗΡΙ – </w:t>
      </w:r>
      <w:r>
        <w:rPr>
          <w:rFonts w:ascii="Tahoma" w:eastAsia="SimSun" w:hAnsi="Tahoma" w:cs="Mangal"/>
          <w:b/>
          <w:bCs/>
          <w:kern w:val="2"/>
          <w:sz w:val="21"/>
          <w:szCs w:val="21"/>
          <w:lang w:eastAsia="hi-IN" w:bidi="hi-IN"/>
        </w:rPr>
        <w:t>ΚΑΜΑΡΙ</w:t>
      </w:r>
      <w:r w:rsidRPr="00EF266C">
        <w:rPr>
          <w:rFonts w:ascii="Tahoma" w:eastAsia="SimSun" w:hAnsi="Tahoma" w:cs="Mangal"/>
          <w:b/>
          <w:bCs/>
          <w:kern w:val="2"/>
          <w:sz w:val="21"/>
          <w:szCs w:val="21"/>
          <w:lang w:eastAsia="hi-IN" w:bidi="hi-IN"/>
        </w:rPr>
        <w:t xml:space="preserve">) </w:t>
      </w:r>
    </w:p>
    <w:p w14:paraId="7D847AC2" w14:textId="77777777" w:rsidR="00142519" w:rsidRPr="00EF266C" w:rsidRDefault="00142519" w:rsidP="00142519">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Στη πρωινή μας περιήγηση θα </w:t>
      </w:r>
      <w:r>
        <w:rPr>
          <w:rFonts w:ascii="Tahoma" w:eastAsia="SimSun" w:hAnsi="Tahoma" w:cs="Mangal"/>
          <w:kern w:val="2"/>
          <w:sz w:val="21"/>
          <w:szCs w:val="21"/>
          <w:lang w:eastAsia="hi-IN" w:bidi="hi-IN"/>
        </w:rPr>
        <w:t>γνωρίσουμε</w:t>
      </w:r>
      <w:r w:rsidRPr="00EF266C">
        <w:rPr>
          <w:rFonts w:ascii="Tahoma" w:eastAsia="SimSun" w:hAnsi="Tahoma" w:cs="Mangal"/>
          <w:kern w:val="2"/>
          <w:sz w:val="21"/>
          <w:szCs w:val="21"/>
          <w:lang w:eastAsia="hi-IN" w:bidi="hi-IN"/>
        </w:rPr>
        <w:t xml:space="preserve"> τη πρωτεύουσα του νησιού, τα </w:t>
      </w:r>
      <w:proofErr w:type="spellStart"/>
      <w:r w:rsidRPr="00EF266C">
        <w:rPr>
          <w:rFonts w:ascii="Tahoma" w:eastAsia="SimSun" w:hAnsi="Tahoma" w:cs="Mangal"/>
          <w:kern w:val="2"/>
          <w:sz w:val="21"/>
          <w:szCs w:val="21"/>
          <w:lang w:eastAsia="hi-IN" w:bidi="hi-IN"/>
        </w:rPr>
        <w:t>Φηρά</w:t>
      </w:r>
      <w:proofErr w:type="spellEnd"/>
      <w:r w:rsidRPr="00EF266C">
        <w:rPr>
          <w:rFonts w:ascii="Tahoma" w:eastAsia="SimSun" w:hAnsi="Tahoma" w:cs="Mangal"/>
          <w:kern w:val="2"/>
          <w:sz w:val="21"/>
          <w:szCs w:val="21"/>
          <w:lang w:eastAsia="hi-IN" w:bidi="hi-IN"/>
        </w:rPr>
        <w:t xml:space="preserve"> – ένα μείγμα κυκλαδίτικης και βενετσιάνικης αρχιτεκτονικής, με πλακόστρωτα καλντερίμια, αρκετές εκκλησίες, κτισμένη στην κορυφή των απότομων βράχων σε ύψος 260 μ. από την θάλασσα. Θα επισκεφθούμε επίσης το Μουσείο Προϊστορικής Θήρας στο οποίο φιλοξενούνται τα σημαντικά ευρήματα που έφεραν στο φως οι ανασκαφές που έγιναν στο νησί. Επόμενος σταθμός μας είναι το Ακρωτήρι, ένας από τους σημαντικότερους αρχαιολογικούς χώρους της Ελλάδας. Πρόκειται για τον προϊστορικό οικισμό που ανακάλυψε ο αρχαιολόγος Σπύρος Μαρινάτος. Στην περιοχή ανακαλύφθηκε ένας ολόκληρος οικισμός θαμμένος κάτω από τη λάβα και την τέφρα. Σύμφωνα με τα ευρήματα η περιοχή άκμασε γύρω στο 3.000 </w:t>
      </w:r>
      <w:proofErr w:type="spellStart"/>
      <w:r w:rsidRPr="00EF266C">
        <w:rPr>
          <w:rFonts w:ascii="Tahoma" w:eastAsia="SimSun" w:hAnsi="Tahoma" w:cs="Mangal"/>
          <w:kern w:val="2"/>
          <w:sz w:val="21"/>
          <w:szCs w:val="21"/>
          <w:lang w:eastAsia="hi-IN" w:bidi="hi-IN"/>
        </w:rPr>
        <w:t>π.Χ</w:t>
      </w:r>
      <w:proofErr w:type="spellEnd"/>
      <w:r w:rsidRPr="00EF266C">
        <w:rPr>
          <w:rFonts w:ascii="Tahoma" w:eastAsia="SimSun" w:hAnsi="Tahoma" w:cs="Mangal"/>
          <w:kern w:val="2"/>
          <w:sz w:val="21"/>
          <w:szCs w:val="21"/>
          <w:lang w:eastAsia="hi-IN" w:bidi="hi-IN"/>
        </w:rPr>
        <w:t xml:space="preserve"> και καταστράφηκε από την έκρηξη του ηφαιστείου το 1.500 π.Χ. Το μεσημέρι θα καταλή</w:t>
      </w:r>
      <w:r>
        <w:rPr>
          <w:rFonts w:ascii="Tahoma" w:eastAsia="SimSun" w:hAnsi="Tahoma" w:cs="Mangal"/>
          <w:kern w:val="2"/>
          <w:sz w:val="21"/>
          <w:szCs w:val="21"/>
          <w:lang w:eastAsia="hi-IN" w:bidi="hi-IN"/>
        </w:rPr>
        <w:t>ξουμε στην παραλία Καμάρι,</w:t>
      </w:r>
      <w:r w:rsidRPr="00EF266C">
        <w:rPr>
          <w:rFonts w:ascii="Tahoma" w:eastAsia="SimSun" w:hAnsi="Tahoma" w:cs="Mangal"/>
          <w:kern w:val="2"/>
          <w:sz w:val="21"/>
          <w:szCs w:val="21"/>
          <w:lang w:eastAsia="hi-IN" w:bidi="hi-IN"/>
        </w:rPr>
        <w:t xml:space="preserve"> μια από τις δημοφιλέστερες και κοσμικότερες παραλίες της Σαντορίνης με ιδιαίτερο χαρακτηριστικό την μαύρη άμμο. Θα επιστρέψουμε στο ξενοδοχείο μας το απόγευμα. </w:t>
      </w:r>
    </w:p>
    <w:p w14:paraId="5E66517F" w14:textId="77777777" w:rsidR="00142519" w:rsidRPr="00142519" w:rsidRDefault="00142519" w:rsidP="00142519">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16515A11" w14:textId="77777777" w:rsidR="00142519" w:rsidRPr="00EF266C" w:rsidRDefault="00142519" w:rsidP="00142519">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EF266C">
        <w:rPr>
          <w:rFonts w:ascii="Tahoma" w:eastAsia="SimSun" w:hAnsi="Tahoma" w:cs="Mangal"/>
          <w:b/>
          <w:bCs/>
          <w:kern w:val="2"/>
          <w:sz w:val="21"/>
          <w:szCs w:val="21"/>
          <w:lang w:eastAsia="hi-IN" w:bidi="hi-IN"/>
        </w:rPr>
        <w:t xml:space="preserve">3η ΗΜΕΡΑ: ΣΑΝΤΟΡΙΝΗ (ΟΙΑ) </w:t>
      </w:r>
    </w:p>
    <w:p w14:paraId="49F90B5A" w14:textId="7FBB282C" w:rsidR="00142519" w:rsidRPr="00EF266C" w:rsidRDefault="00142519" w:rsidP="00142519">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Στη σημερινή μας περιήγηση θα απολαύσουμε την πιο μαγευτική πεζοπορική διαδρομή της νησιώτικης Ελλάδας από το </w:t>
      </w:r>
      <w:proofErr w:type="spellStart"/>
      <w:r>
        <w:rPr>
          <w:rFonts w:ascii="Tahoma" w:eastAsia="SimSun" w:hAnsi="Tahoma" w:cs="Mangal"/>
          <w:kern w:val="2"/>
          <w:sz w:val="21"/>
          <w:szCs w:val="21"/>
          <w:lang w:eastAsia="hi-IN" w:bidi="hi-IN"/>
        </w:rPr>
        <w:t>Ημεροβίγλι</w:t>
      </w:r>
      <w:proofErr w:type="spellEnd"/>
      <w:r>
        <w:rPr>
          <w:rFonts w:ascii="Tahoma" w:eastAsia="SimSun" w:hAnsi="Tahoma" w:cs="Mangal"/>
          <w:kern w:val="2"/>
          <w:sz w:val="21"/>
          <w:szCs w:val="21"/>
          <w:lang w:eastAsia="hi-IN" w:bidi="hi-IN"/>
        </w:rPr>
        <w:t xml:space="preserve"> έως τα </w:t>
      </w:r>
      <w:proofErr w:type="spellStart"/>
      <w:r>
        <w:rPr>
          <w:rFonts w:ascii="Tahoma" w:eastAsia="SimSun" w:hAnsi="Tahoma" w:cs="Mangal"/>
          <w:kern w:val="2"/>
          <w:sz w:val="21"/>
          <w:szCs w:val="21"/>
          <w:lang w:eastAsia="hi-IN" w:bidi="hi-IN"/>
        </w:rPr>
        <w:t>Φηρά</w:t>
      </w:r>
      <w:proofErr w:type="spellEnd"/>
      <w:r>
        <w:rPr>
          <w:rFonts w:ascii="Tahoma" w:eastAsia="SimSun" w:hAnsi="Tahoma" w:cs="Mangal"/>
          <w:kern w:val="2"/>
          <w:sz w:val="21"/>
          <w:szCs w:val="21"/>
          <w:lang w:eastAsia="hi-IN" w:bidi="hi-IN"/>
        </w:rPr>
        <w:t xml:space="preserve">. Ο εν λόγο περίπατος είναι ο καλύτερος τρόπος για να βιώσει κανείς τη γοητεία της καλντέρας. Το μονοπάτι περνά από διάφορες γραφικές γειτονιές, από σημεία σπάνιας ομορφιάς σε ένα τοπίο μαγικό καθώς χαρίζει υποβλητική θέα. Το σημείο εκκίνησης θα είναι </w:t>
      </w:r>
      <w:r w:rsidRPr="00EF266C">
        <w:rPr>
          <w:rFonts w:ascii="Tahoma" w:eastAsia="SimSun" w:hAnsi="Tahoma" w:cs="Mangal"/>
          <w:kern w:val="2"/>
          <w:sz w:val="21"/>
          <w:szCs w:val="21"/>
          <w:lang w:eastAsia="hi-IN" w:bidi="hi-IN"/>
        </w:rPr>
        <w:t xml:space="preserve">το </w:t>
      </w:r>
      <w:proofErr w:type="spellStart"/>
      <w:r w:rsidRPr="00EF266C">
        <w:rPr>
          <w:rFonts w:ascii="Tahoma" w:eastAsia="SimSun" w:hAnsi="Tahoma" w:cs="Mangal"/>
          <w:kern w:val="2"/>
          <w:sz w:val="21"/>
          <w:szCs w:val="21"/>
          <w:lang w:eastAsia="hi-IN" w:bidi="hi-IN"/>
        </w:rPr>
        <w:t>Ημεροβίγλι</w:t>
      </w:r>
      <w:proofErr w:type="spellEnd"/>
      <w:r w:rsidRPr="00EF266C">
        <w:rPr>
          <w:rFonts w:ascii="Tahoma" w:eastAsia="SimSun" w:hAnsi="Tahoma" w:cs="Mangal"/>
          <w:kern w:val="2"/>
          <w:sz w:val="21"/>
          <w:szCs w:val="21"/>
          <w:lang w:eastAsia="hi-IN" w:bidi="hi-IN"/>
        </w:rPr>
        <w:t xml:space="preserve"> με την ονειρεμένη θέα που είναι κτισμένο στο υψηλότερο σημείο των βράχων σε υψόμετρο 300 μ. Πρόκειται για έναν διατηρητέο γραφικό οικισμό, με χαρακτήρα καθαρά κυκλαδίτικο. Θα δούμε επίσης τα ερείπια του ενετικού κάστρου ‘Σκάρος’ που έκτισε ο Μάρκος Σανούδος σε μια ειδυλλιακή τοποθεσία και λειτουργούσε ως παρατηρητήριο την εποχή της </w:t>
      </w:r>
      <w:proofErr w:type="spellStart"/>
      <w:r w:rsidRPr="00EF266C">
        <w:rPr>
          <w:rFonts w:ascii="Tahoma" w:eastAsia="SimSun" w:hAnsi="Tahoma" w:cs="Mangal"/>
          <w:kern w:val="2"/>
          <w:sz w:val="21"/>
          <w:szCs w:val="21"/>
          <w:lang w:eastAsia="hi-IN" w:bidi="hi-IN"/>
        </w:rPr>
        <w:t>ενετοκρατίας</w:t>
      </w:r>
      <w:r>
        <w:rPr>
          <w:rFonts w:ascii="Tahoma" w:eastAsia="SimSun" w:hAnsi="Tahoma" w:cs="Mangal"/>
          <w:kern w:val="2"/>
          <w:sz w:val="21"/>
          <w:szCs w:val="21"/>
          <w:lang w:eastAsia="hi-IN" w:bidi="hi-IN"/>
        </w:rPr>
        <w:t>.</w:t>
      </w:r>
      <w:r w:rsidRPr="00EF266C">
        <w:rPr>
          <w:rFonts w:ascii="Tahoma" w:eastAsia="SimSun" w:hAnsi="Tahoma" w:cs="Mangal"/>
          <w:kern w:val="2"/>
          <w:sz w:val="21"/>
          <w:szCs w:val="21"/>
          <w:lang w:eastAsia="hi-IN" w:bidi="hi-IN"/>
        </w:rPr>
        <w:t>Το</w:t>
      </w:r>
      <w:proofErr w:type="spellEnd"/>
      <w:r w:rsidRPr="00EF266C">
        <w:rPr>
          <w:rFonts w:ascii="Tahoma" w:eastAsia="SimSun" w:hAnsi="Tahoma" w:cs="Mangal"/>
          <w:kern w:val="2"/>
          <w:sz w:val="21"/>
          <w:szCs w:val="21"/>
          <w:lang w:eastAsia="hi-IN" w:bidi="hi-IN"/>
        </w:rPr>
        <w:t xml:space="preserve"> απόγευμα θα γνωρίσουμε το βόρειο τμήμα της Σαντορίνης. Θα επισκεφθούμε Συνεχίζουμε για την </w:t>
      </w:r>
      <w:proofErr w:type="spellStart"/>
      <w:r w:rsidRPr="00EF266C">
        <w:rPr>
          <w:rFonts w:ascii="Tahoma" w:eastAsia="SimSun" w:hAnsi="Tahoma" w:cs="Mangal"/>
          <w:kern w:val="2"/>
          <w:sz w:val="21"/>
          <w:szCs w:val="21"/>
          <w:lang w:eastAsia="hi-IN" w:bidi="hi-IN"/>
        </w:rPr>
        <w:t>Οία</w:t>
      </w:r>
      <w:proofErr w:type="spellEnd"/>
      <w:r w:rsidRPr="00EF266C">
        <w:rPr>
          <w:rFonts w:ascii="Tahoma" w:eastAsia="SimSun" w:hAnsi="Tahoma" w:cs="Mangal"/>
          <w:kern w:val="2"/>
          <w:sz w:val="21"/>
          <w:szCs w:val="21"/>
          <w:lang w:eastAsia="hi-IN" w:bidi="hi-IN"/>
        </w:rPr>
        <w:t xml:space="preserve">, το κοσμοπολίτικο θέρετρο της Σαντορίνης που είναι παγκοσμίως γνωστό για το ηλιοβασίλεμα του. Κάθε σούρουπο στην καλντέρα συγκεντρώνεται πλήθος κόσμου για να δει αυτή τη μαγική στιγμή που ο ήλιος χάνεται στην απεραντοσύνη του Αιγαίου και στο πέλαγος κυριαρχούν τα </w:t>
      </w:r>
      <w:proofErr w:type="spellStart"/>
      <w:r w:rsidRPr="00EF266C">
        <w:rPr>
          <w:rFonts w:ascii="Tahoma" w:eastAsia="SimSun" w:hAnsi="Tahoma" w:cs="Mangal"/>
          <w:kern w:val="2"/>
          <w:sz w:val="21"/>
          <w:szCs w:val="21"/>
          <w:lang w:eastAsia="hi-IN" w:bidi="hi-IN"/>
        </w:rPr>
        <w:t>πυροκόκκινα</w:t>
      </w:r>
      <w:proofErr w:type="spellEnd"/>
      <w:r w:rsidRPr="00EF266C">
        <w:rPr>
          <w:rFonts w:ascii="Tahoma" w:eastAsia="SimSun" w:hAnsi="Tahoma" w:cs="Mangal"/>
          <w:kern w:val="2"/>
          <w:sz w:val="21"/>
          <w:szCs w:val="21"/>
          <w:lang w:eastAsia="hi-IN" w:bidi="hi-IN"/>
        </w:rPr>
        <w:t xml:space="preserve"> χρώματα. Η </w:t>
      </w:r>
      <w:proofErr w:type="spellStart"/>
      <w:r w:rsidRPr="00EF266C">
        <w:rPr>
          <w:rFonts w:ascii="Tahoma" w:eastAsia="SimSun" w:hAnsi="Tahoma" w:cs="Mangal"/>
          <w:kern w:val="2"/>
          <w:sz w:val="21"/>
          <w:szCs w:val="21"/>
          <w:lang w:eastAsia="hi-IN" w:bidi="hi-IN"/>
        </w:rPr>
        <w:t>Οία</w:t>
      </w:r>
      <w:proofErr w:type="spellEnd"/>
      <w:r w:rsidRPr="00EF266C">
        <w:rPr>
          <w:rFonts w:ascii="Tahoma" w:eastAsia="SimSun" w:hAnsi="Tahoma" w:cs="Mangal"/>
          <w:kern w:val="2"/>
          <w:sz w:val="21"/>
          <w:szCs w:val="21"/>
          <w:lang w:eastAsia="hi-IN" w:bidi="hi-IN"/>
        </w:rPr>
        <w:t xml:space="preserve"> ξεχωρίζει για την αυθεντική της ομορφιά. Χαρακτηριστικό της είναι ο </w:t>
      </w:r>
      <w:proofErr w:type="spellStart"/>
      <w:r w:rsidRPr="00EF266C">
        <w:rPr>
          <w:rFonts w:ascii="Tahoma" w:eastAsia="SimSun" w:hAnsi="Tahoma" w:cs="Mangal"/>
          <w:kern w:val="2"/>
          <w:sz w:val="21"/>
          <w:szCs w:val="21"/>
          <w:lang w:eastAsia="hi-IN" w:bidi="hi-IN"/>
        </w:rPr>
        <w:t>υπόσκαφος</w:t>
      </w:r>
      <w:proofErr w:type="spellEnd"/>
      <w:r w:rsidRPr="00EF266C">
        <w:rPr>
          <w:rFonts w:ascii="Tahoma" w:eastAsia="SimSun" w:hAnsi="Tahoma" w:cs="Mangal"/>
          <w:kern w:val="2"/>
          <w:sz w:val="21"/>
          <w:szCs w:val="21"/>
          <w:lang w:eastAsia="hi-IN" w:bidi="hi-IN"/>
        </w:rPr>
        <w:t xml:space="preserve"> οικισμός, τα σπίτια – σπηλιές, που είναι σκαμμένα στο βράχο. Είναι ο πρώτος οικισμός της Ελλάδας που χαρακτηρίστηκε διατηρητέος, για τα </w:t>
      </w:r>
      <w:proofErr w:type="spellStart"/>
      <w:r w:rsidRPr="00EF266C">
        <w:rPr>
          <w:rFonts w:ascii="Tahoma" w:eastAsia="SimSun" w:hAnsi="Tahoma" w:cs="Mangal"/>
          <w:kern w:val="2"/>
          <w:sz w:val="21"/>
          <w:szCs w:val="21"/>
          <w:lang w:eastAsia="hi-IN" w:bidi="hi-IN"/>
        </w:rPr>
        <w:t>υπόσκαφα</w:t>
      </w:r>
      <w:proofErr w:type="spellEnd"/>
      <w:r w:rsidRPr="00EF266C">
        <w:rPr>
          <w:rFonts w:ascii="Tahoma" w:eastAsia="SimSun" w:hAnsi="Tahoma" w:cs="Mangal"/>
          <w:kern w:val="2"/>
          <w:sz w:val="21"/>
          <w:szCs w:val="21"/>
          <w:lang w:eastAsia="hi-IN" w:bidi="hi-IN"/>
        </w:rPr>
        <w:t xml:space="preserve"> σπίτια της, τη νησιώτικη αρχοντιά της και τη μοναδική της ομορφιά. Ακόμα και τα νεότερα κτίσματα διακρίνονται για την παραδοσιακή κυκλαδίτικη αρχιτεκτονική τους και την ιδιαίτερη φυσιογνωμία τους. Ελεύθερος χρόνος στη διάθεση σας να ανακαλύψετε και να περιηγηθείτε στις ομορφιές της </w:t>
      </w:r>
      <w:proofErr w:type="spellStart"/>
      <w:r w:rsidRPr="00EF266C">
        <w:rPr>
          <w:rFonts w:ascii="Tahoma" w:eastAsia="SimSun" w:hAnsi="Tahoma" w:cs="Mangal"/>
          <w:kern w:val="2"/>
          <w:sz w:val="21"/>
          <w:szCs w:val="21"/>
          <w:lang w:eastAsia="hi-IN" w:bidi="hi-IN"/>
        </w:rPr>
        <w:t>Οίας</w:t>
      </w:r>
      <w:proofErr w:type="spellEnd"/>
      <w:r w:rsidRPr="00EF266C">
        <w:rPr>
          <w:rFonts w:ascii="Tahoma" w:eastAsia="SimSun" w:hAnsi="Tahoma" w:cs="Mangal"/>
          <w:kern w:val="2"/>
          <w:sz w:val="21"/>
          <w:szCs w:val="21"/>
          <w:lang w:eastAsia="hi-IN" w:bidi="hi-IN"/>
        </w:rPr>
        <w:t xml:space="preserve">. Επιστροφή στο ξενοδοχείο μας το βράδυ. </w:t>
      </w:r>
    </w:p>
    <w:p w14:paraId="723558FA" w14:textId="77777777" w:rsidR="00142519" w:rsidRPr="00142519" w:rsidRDefault="00142519" w:rsidP="00142519">
      <w:pPr>
        <w:widowControl w:val="0"/>
        <w:tabs>
          <w:tab w:val="left" w:pos="4611"/>
        </w:tabs>
        <w:suppressAutoHyphens/>
        <w:spacing w:after="0" w:line="240" w:lineRule="auto"/>
        <w:jc w:val="both"/>
        <w:rPr>
          <w:rFonts w:ascii="Tahoma" w:eastAsia="SimSun" w:hAnsi="Tahoma" w:cs="Mangal"/>
          <w:b/>
          <w:bCs/>
          <w:kern w:val="2"/>
          <w:sz w:val="10"/>
          <w:szCs w:val="10"/>
          <w:lang w:eastAsia="hi-IN" w:bidi="hi-IN"/>
        </w:rPr>
      </w:pPr>
    </w:p>
    <w:p w14:paraId="03A3747F" w14:textId="3073C4D1" w:rsidR="00142519" w:rsidRPr="00EF266C" w:rsidRDefault="00142519" w:rsidP="00142519">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w:t>
      </w:r>
      <w:r w:rsidRPr="00EF266C">
        <w:rPr>
          <w:rFonts w:ascii="Tahoma" w:eastAsia="SimSun" w:hAnsi="Tahoma" w:cs="Mangal"/>
          <w:b/>
          <w:bCs/>
          <w:kern w:val="2"/>
          <w:sz w:val="21"/>
          <w:szCs w:val="21"/>
          <w:lang w:eastAsia="hi-IN" w:bidi="hi-IN"/>
        </w:rPr>
        <w:t xml:space="preserve">η ΗΜΕΡΑ: ΣΑΝΤΟΡΙΝΗ </w:t>
      </w:r>
      <w:r>
        <w:rPr>
          <w:rFonts w:ascii="Tahoma" w:eastAsia="SimSun" w:hAnsi="Tahoma" w:cs="Mangal"/>
          <w:b/>
          <w:bCs/>
          <w:kern w:val="2"/>
          <w:sz w:val="21"/>
          <w:szCs w:val="21"/>
          <w:lang w:eastAsia="hi-IN" w:bidi="hi-IN"/>
        </w:rPr>
        <w:t xml:space="preserve">(ΠΥΡΓΟΣ) </w:t>
      </w:r>
      <w:r w:rsidRPr="00EF266C">
        <w:rPr>
          <w:rFonts w:ascii="Tahoma" w:eastAsia="SimSun" w:hAnsi="Tahoma" w:cs="Mangal"/>
          <w:b/>
          <w:bCs/>
          <w:kern w:val="2"/>
          <w:sz w:val="21"/>
          <w:szCs w:val="21"/>
          <w:lang w:eastAsia="hi-IN" w:bidi="hi-IN"/>
        </w:rPr>
        <w:t>– ΠΑΤΡΑ</w:t>
      </w:r>
    </w:p>
    <w:p w14:paraId="30B8E169" w14:textId="1AC1E371" w:rsidR="00142519" w:rsidRPr="002F00F6" w:rsidRDefault="00BD3C79" w:rsidP="00142519">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Το πρωί ελεύθερο στη διάθεση σας. </w:t>
      </w:r>
      <w:r w:rsidR="00EB72BD">
        <w:rPr>
          <w:rFonts w:ascii="Tahoma" w:eastAsia="SimSun" w:hAnsi="Tahoma" w:cs="Mangal"/>
          <w:kern w:val="2"/>
          <w:sz w:val="21"/>
          <w:szCs w:val="21"/>
          <w:lang w:eastAsia="hi-IN" w:bidi="hi-IN"/>
        </w:rPr>
        <w:t xml:space="preserve">Αργότερα θα επισκεφθούμε </w:t>
      </w:r>
      <w:r w:rsidR="00142519">
        <w:rPr>
          <w:rFonts w:ascii="Tahoma" w:eastAsia="SimSun" w:hAnsi="Tahoma" w:cs="Mangal"/>
          <w:kern w:val="2"/>
          <w:sz w:val="21"/>
          <w:szCs w:val="21"/>
          <w:lang w:eastAsia="hi-IN" w:bidi="hi-IN"/>
        </w:rPr>
        <w:t xml:space="preserve">το μεσαιωνικό χωριό Πύργος, που υπήρξε και η πρώτη πρωτεύουσα του νησιού. </w:t>
      </w:r>
      <w:r w:rsidR="00142519" w:rsidRPr="00EF266C">
        <w:rPr>
          <w:rFonts w:ascii="Tahoma" w:eastAsia="SimSun" w:hAnsi="Tahoma" w:cs="Mangal"/>
          <w:kern w:val="2"/>
          <w:sz w:val="21"/>
          <w:szCs w:val="21"/>
          <w:lang w:eastAsia="hi-IN" w:bidi="hi-IN"/>
        </w:rPr>
        <w:t xml:space="preserve">Κατόπιν, θα μεταβούμε στο λιμάνι όπου θα επιβιβασθούμε στο πλοίο που θα μας φέρει στο λιμάνι του Πειραιά. Άφιξη στον Πειραιά και άμεση αναχώρηση για την Πάτρα, άφιξη αργά το βράδυ. </w:t>
      </w:r>
    </w:p>
    <w:p w14:paraId="0B768319" w14:textId="77777777" w:rsidR="00C9041B" w:rsidRPr="00EB72BD" w:rsidRDefault="00C9041B" w:rsidP="00142519">
      <w:pPr>
        <w:widowControl w:val="0"/>
        <w:tabs>
          <w:tab w:val="left" w:pos="4611"/>
        </w:tabs>
        <w:suppressAutoHyphens/>
        <w:spacing w:after="0" w:line="240" w:lineRule="auto"/>
        <w:jc w:val="center"/>
        <w:rPr>
          <w:rFonts w:ascii="Tahoma" w:hAnsi="Tahoma"/>
          <w:b/>
          <w:bCs/>
          <w:color w:val="EE0000"/>
          <w:sz w:val="10"/>
          <w:szCs w:val="10"/>
          <w:lang w:eastAsia="el-GR"/>
        </w:rPr>
      </w:pPr>
    </w:p>
    <w:p w14:paraId="310EEA5E" w14:textId="308C250F" w:rsidR="00142519" w:rsidRPr="00C9041B" w:rsidRDefault="00142519" w:rsidP="00142519">
      <w:pPr>
        <w:widowControl w:val="0"/>
        <w:tabs>
          <w:tab w:val="left" w:pos="4611"/>
        </w:tabs>
        <w:suppressAutoHyphens/>
        <w:spacing w:after="0" w:line="240" w:lineRule="auto"/>
        <w:jc w:val="center"/>
        <w:rPr>
          <w:rFonts w:ascii="Tahoma" w:hAnsi="Tahoma"/>
          <w:b/>
          <w:bCs/>
          <w:color w:val="EE0000"/>
          <w:sz w:val="21"/>
          <w:szCs w:val="21"/>
          <w:lang w:eastAsia="el-GR"/>
        </w:rPr>
      </w:pPr>
      <w:r w:rsidRPr="00142519">
        <w:rPr>
          <w:rFonts w:ascii="Tahoma" w:hAnsi="Tahoma"/>
          <w:b/>
          <w:bCs/>
          <w:color w:val="EE0000"/>
          <w:sz w:val="21"/>
          <w:szCs w:val="21"/>
          <w:lang w:eastAsia="el-GR"/>
        </w:rPr>
        <w:t xml:space="preserve">ΠΡΟΣΦΟΡΑ ΓΙΑ ΤΑ 50 χρόνια </w:t>
      </w:r>
      <w:r w:rsidRPr="00142519">
        <w:rPr>
          <w:rFonts w:ascii="Tahoma" w:hAnsi="Tahoma"/>
          <w:b/>
          <w:bCs/>
          <w:color w:val="EE0000"/>
          <w:sz w:val="21"/>
          <w:szCs w:val="21"/>
          <w:lang w:val="en-US" w:eastAsia="el-GR"/>
        </w:rPr>
        <w:t>MARGELIS</w:t>
      </w:r>
      <w:r w:rsidRPr="00142519">
        <w:rPr>
          <w:rFonts w:ascii="Tahoma" w:hAnsi="Tahoma"/>
          <w:b/>
          <w:bCs/>
          <w:color w:val="EE0000"/>
          <w:sz w:val="21"/>
          <w:szCs w:val="21"/>
          <w:lang w:eastAsia="el-GR"/>
        </w:rPr>
        <w:t xml:space="preserve"> </w:t>
      </w:r>
      <w:r w:rsidRPr="00142519">
        <w:rPr>
          <w:rFonts w:ascii="Tahoma" w:hAnsi="Tahoma"/>
          <w:b/>
          <w:bCs/>
          <w:color w:val="EE0000"/>
          <w:sz w:val="21"/>
          <w:szCs w:val="21"/>
          <w:lang w:val="en-US" w:eastAsia="el-GR"/>
        </w:rPr>
        <w:t>TRAVEL</w:t>
      </w:r>
      <w:r w:rsidRPr="00142519">
        <w:rPr>
          <w:rFonts w:ascii="Tahoma" w:hAnsi="Tahoma"/>
          <w:b/>
          <w:bCs/>
          <w:color w:val="EE0000"/>
          <w:sz w:val="21"/>
          <w:szCs w:val="21"/>
          <w:lang w:eastAsia="el-GR"/>
        </w:rPr>
        <w:t xml:space="preserve"> </w:t>
      </w:r>
    </w:p>
    <w:p w14:paraId="3FAC589B" w14:textId="75574C16" w:rsidR="00142519" w:rsidRPr="002C38D9" w:rsidRDefault="00142519" w:rsidP="00142519">
      <w:pPr>
        <w:tabs>
          <w:tab w:val="left" w:pos="4611"/>
        </w:tabs>
        <w:spacing w:after="0"/>
        <w:jc w:val="center"/>
        <w:rPr>
          <w:rFonts w:ascii="Tahoma" w:hAnsi="Tahoma" w:cs="Tahoma"/>
          <w:b/>
          <w:sz w:val="21"/>
          <w:szCs w:val="21"/>
        </w:rPr>
      </w:pPr>
      <w:r w:rsidRPr="00563F77">
        <w:rPr>
          <w:rFonts w:ascii="Tahoma" w:hAnsi="Tahoma" w:cs="Tahoma"/>
          <w:b/>
          <w:sz w:val="21"/>
          <w:szCs w:val="21"/>
        </w:rPr>
        <w:t>ΤΙΜΗ ΣΥΜΜΕΤΟΧΗΣ ΚΑΤΑ ΑΤΟΜΟ</w:t>
      </w:r>
      <w:r>
        <w:rPr>
          <w:rFonts w:ascii="Tahoma" w:hAnsi="Tahoma" w:cs="Tahoma"/>
          <w:b/>
          <w:sz w:val="21"/>
          <w:szCs w:val="21"/>
        </w:rPr>
        <w:t>:</w:t>
      </w:r>
    </w:p>
    <w:tbl>
      <w:tblPr>
        <w:tblStyle w:val="aa"/>
        <w:tblW w:w="0" w:type="auto"/>
        <w:tblLook w:val="04A0" w:firstRow="1" w:lastRow="0" w:firstColumn="1" w:lastColumn="0" w:noHBand="0" w:noVBand="1"/>
      </w:tblPr>
      <w:tblGrid>
        <w:gridCol w:w="5613"/>
        <w:gridCol w:w="2717"/>
        <w:gridCol w:w="2580"/>
      </w:tblGrid>
      <w:tr w:rsidR="00142519" w:rsidRPr="00563F77" w14:paraId="76137248" w14:textId="77777777" w:rsidTr="007238F1">
        <w:tc>
          <w:tcPr>
            <w:tcW w:w="5613" w:type="dxa"/>
            <w:tcBorders>
              <w:top w:val="single" w:sz="4" w:space="0" w:color="auto"/>
              <w:left w:val="single" w:sz="4" w:space="0" w:color="auto"/>
              <w:bottom w:val="single" w:sz="4" w:space="0" w:color="auto"/>
              <w:right w:val="single" w:sz="4" w:space="0" w:color="auto"/>
            </w:tcBorders>
          </w:tcPr>
          <w:p w14:paraId="51CFF585" w14:textId="77777777" w:rsidR="00142519" w:rsidRPr="007406F8" w:rsidRDefault="00142519" w:rsidP="007238F1">
            <w:pPr>
              <w:tabs>
                <w:tab w:val="left" w:pos="2657"/>
              </w:tabs>
              <w:spacing w:after="0"/>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320AC689" w14:textId="77777777" w:rsidR="00142519" w:rsidRPr="007406F8" w:rsidRDefault="00142519" w:rsidP="007238F1">
            <w:pPr>
              <w:tabs>
                <w:tab w:val="left" w:pos="2657"/>
              </w:tabs>
              <w:spacing w:after="0"/>
              <w:jc w:val="center"/>
              <w:rPr>
                <w:rFonts w:ascii="Tahoma" w:hAnsi="Tahoma" w:cs="Tahoma"/>
                <w:b/>
                <w:bCs/>
                <w:sz w:val="21"/>
                <w:szCs w:val="21"/>
              </w:rPr>
            </w:pPr>
            <w:r w:rsidRPr="007406F8">
              <w:rPr>
                <w:rFonts w:ascii="Tahoma" w:hAnsi="Tahoma" w:cs="Tahoma"/>
                <w:b/>
                <w:bCs/>
                <w:sz w:val="21"/>
                <w:szCs w:val="21"/>
              </w:rPr>
              <w:t xml:space="preserve">Σε δίκλινο ή τρίκλινο </w:t>
            </w:r>
          </w:p>
          <w:p w14:paraId="626F39BA" w14:textId="77777777" w:rsidR="00142519" w:rsidRPr="007406F8" w:rsidRDefault="00142519" w:rsidP="007238F1">
            <w:pPr>
              <w:tabs>
                <w:tab w:val="left" w:pos="2657"/>
              </w:tabs>
              <w:spacing w:after="0"/>
              <w:jc w:val="center"/>
              <w:rPr>
                <w:rFonts w:ascii="Tahoma" w:hAnsi="Tahoma" w:cs="Tahoma"/>
                <w:b/>
                <w:bCs/>
                <w:sz w:val="21"/>
                <w:szCs w:val="21"/>
              </w:rPr>
            </w:pPr>
            <w:r w:rsidRPr="007406F8">
              <w:rPr>
                <w:rFonts w:ascii="Tahoma" w:hAnsi="Tahoma" w:cs="Tahoma"/>
                <w:b/>
                <w:bCs/>
                <w:sz w:val="21"/>
                <w:szCs w:val="21"/>
              </w:rPr>
              <w:t>δωμάτιο</w:t>
            </w:r>
          </w:p>
        </w:tc>
        <w:tc>
          <w:tcPr>
            <w:tcW w:w="2580" w:type="dxa"/>
            <w:tcBorders>
              <w:top w:val="single" w:sz="4" w:space="0" w:color="auto"/>
              <w:left w:val="single" w:sz="4" w:space="0" w:color="auto"/>
              <w:bottom w:val="single" w:sz="4" w:space="0" w:color="auto"/>
              <w:right w:val="single" w:sz="4" w:space="0" w:color="auto"/>
            </w:tcBorders>
            <w:hideMark/>
          </w:tcPr>
          <w:p w14:paraId="60068B1B" w14:textId="77777777" w:rsidR="00142519" w:rsidRPr="007406F8" w:rsidRDefault="00142519" w:rsidP="007238F1">
            <w:pPr>
              <w:tabs>
                <w:tab w:val="left" w:pos="2657"/>
              </w:tabs>
              <w:spacing w:after="0"/>
              <w:jc w:val="center"/>
              <w:rPr>
                <w:rFonts w:ascii="Tahoma" w:hAnsi="Tahoma" w:cs="Tahoma"/>
                <w:b/>
                <w:bCs/>
                <w:sz w:val="21"/>
                <w:szCs w:val="21"/>
              </w:rPr>
            </w:pPr>
            <w:r w:rsidRPr="007406F8">
              <w:rPr>
                <w:rFonts w:ascii="Tahoma" w:hAnsi="Tahoma" w:cs="Tahoma"/>
                <w:b/>
                <w:bCs/>
                <w:sz w:val="21"/>
                <w:szCs w:val="21"/>
              </w:rPr>
              <w:t>Σε Μονόκλινο δωμάτιο</w:t>
            </w:r>
          </w:p>
        </w:tc>
      </w:tr>
      <w:tr w:rsidR="00142519" w:rsidRPr="00563F77" w14:paraId="01C16162" w14:textId="77777777" w:rsidTr="007238F1">
        <w:tc>
          <w:tcPr>
            <w:tcW w:w="5613" w:type="dxa"/>
            <w:tcBorders>
              <w:top w:val="single" w:sz="4" w:space="0" w:color="auto"/>
              <w:left w:val="single" w:sz="4" w:space="0" w:color="auto"/>
              <w:bottom w:val="single" w:sz="4" w:space="0" w:color="auto"/>
              <w:right w:val="single" w:sz="4" w:space="0" w:color="auto"/>
            </w:tcBorders>
            <w:hideMark/>
          </w:tcPr>
          <w:p w14:paraId="63142E70" w14:textId="3A6DD087" w:rsidR="00142519" w:rsidRPr="007406F8" w:rsidRDefault="00142519" w:rsidP="007238F1">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έως </w:t>
            </w:r>
            <w:r w:rsidRPr="00142519">
              <w:rPr>
                <w:rFonts w:ascii="Tahoma" w:hAnsi="Tahoma" w:cs="Tahoma"/>
                <w:bCs/>
                <w:sz w:val="21"/>
                <w:szCs w:val="21"/>
              </w:rPr>
              <w:t>30/04</w:t>
            </w:r>
            <w:r w:rsidRPr="007406F8">
              <w:rPr>
                <w:rFonts w:ascii="Tahoma" w:hAnsi="Tahoma" w:cs="Tahoma"/>
                <w:bCs/>
                <w:sz w:val="21"/>
                <w:szCs w:val="21"/>
              </w:rPr>
              <w:t xml:space="preserve">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18466950" w14:textId="1802CB54" w:rsidR="00142519" w:rsidRPr="007406F8" w:rsidRDefault="00142519" w:rsidP="007238F1">
            <w:pPr>
              <w:tabs>
                <w:tab w:val="left" w:pos="2657"/>
              </w:tabs>
              <w:spacing w:after="0"/>
              <w:jc w:val="center"/>
              <w:rPr>
                <w:rFonts w:ascii="Tahoma" w:hAnsi="Tahoma" w:cs="Tahoma"/>
                <w:bCs/>
                <w:sz w:val="21"/>
                <w:szCs w:val="21"/>
              </w:rPr>
            </w:pPr>
            <w:r>
              <w:rPr>
                <w:rFonts w:ascii="Tahoma" w:hAnsi="Tahoma" w:cs="Tahoma"/>
                <w:bCs/>
                <w:sz w:val="21"/>
                <w:szCs w:val="21"/>
              </w:rPr>
              <w:t>425</w:t>
            </w:r>
            <w:r w:rsidRPr="007406F8">
              <w:rPr>
                <w:rFonts w:ascii="Tahoma" w:hAnsi="Tahoma" w:cs="Tahoma"/>
                <w:bCs/>
                <w:sz w:val="21"/>
                <w:szCs w:val="21"/>
              </w:rPr>
              <w:t xml:space="preserve"> €</w:t>
            </w:r>
          </w:p>
        </w:tc>
        <w:tc>
          <w:tcPr>
            <w:tcW w:w="2580" w:type="dxa"/>
            <w:tcBorders>
              <w:top w:val="single" w:sz="4" w:space="0" w:color="auto"/>
              <w:left w:val="single" w:sz="4" w:space="0" w:color="auto"/>
              <w:bottom w:val="single" w:sz="4" w:space="0" w:color="auto"/>
              <w:right w:val="single" w:sz="4" w:space="0" w:color="auto"/>
            </w:tcBorders>
            <w:hideMark/>
          </w:tcPr>
          <w:p w14:paraId="6042E7BF" w14:textId="77777777" w:rsidR="00142519" w:rsidRPr="00CB25D7" w:rsidRDefault="00142519" w:rsidP="007238F1">
            <w:pPr>
              <w:tabs>
                <w:tab w:val="left" w:pos="2657"/>
              </w:tabs>
              <w:spacing w:after="0"/>
              <w:jc w:val="center"/>
              <w:rPr>
                <w:rFonts w:ascii="Tahoma" w:hAnsi="Tahoma" w:cs="Tahoma"/>
                <w:bCs/>
                <w:sz w:val="21"/>
                <w:szCs w:val="21"/>
              </w:rPr>
            </w:pPr>
            <w:r>
              <w:rPr>
                <w:rFonts w:ascii="Tahoma" w:hAnsi="Tahoma" w:cs="Tahoma"/>
                <w:bCs/>
                <w:sz w:val="21"/>
                <w:szCs w:val="21"/>
              </w:rPr>
              <w:t>Κατόπιν διαθεσιμότητας</w:t>
            </w:r>
          </w:p>
        </w:tc>
      </w:tr>
      <w:tr w:rsidR="00142519" w:rsidRPr="00563F77" w14:paraId="7A5CF852" w14:textId="77777777" w:rsidTr="007238F1">
        <w:tc>
          <w:tcPr>
            <w:tcW w:w="5613" w:type="dxa"/>
            <w:tcBorders>
              <w:top w:val="single" w:sz="4" w:space="0" w:color="auto"/>
              <w:left w:val="single" w:sz="4" w:space="0" w:color="auto"/>
              <w:bottom w:val="single" w:sz="4" w:space="0" w:color="auto"/>
              <w:right w:val="single" w:sz="4" w:space="0" w:color="auto"/>
            </w:tcBorders>
            <w:hideMark/>
          </w:tcPr>
          <w:p w14:paraId="72C19BA7" w14:textId="5547CB17" w:rsidR="00142519" w:rsidRPr="00142519" w:rsidRDefault="00142519" w:rsidP="007238F1">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από τις </w:t>
            </w:r>
            <w:r w:rsidRPr="00142519">
              <w:rPr>
                <w:rFonts w:ascii="Tahoma" w:hAnsi="Tahoma" w:cs="Tahoma"/>
                <w:bCs/>
                <w:sz w:val="21"/>
                <w:szCs w:val="21"/>
              </w:rPr>
              <w:t>01/05</w:t>
            </w:r>
          </w:p>
        </w:tc>
        <w:tc>
          <w:tcPr>
            <w:tcW w:w="2717" w:type="dxa"/>
            <w:tcBorders>
              <w:top w:val="single" w:sz="4" w:space="0" w:color="auto"/>
              <w:left w:val="single" w:sz="4" w:space="0" w:color="auto"/>
              <w:bottom w:val="single" w:sz="4" w:space="0" w:color="auto"/>
              <w:right w:val="single" w:sz="4" w:space="0" w:color="auto"/>
            </w:tcBorders>
            <w:hideMark/>
          </w:tcPr>
          <w:p w14:paraId="087D5893" w14:textId="4837F33D" w:rsidR="00142519" w:rsidRPr="007406F8" w:rsidRDefault="00142519" w:rsidP="007238F1">
            <w:pPr>
              <w:tabs>
                <w:tab w:val="left" w:pos="2657"/>
              </w:tabs>
              <w:spacing w:after="0"/>
              <w:jc w:val="center"/>
              <w:rPr>
                <w:rFonts w:ascii="Tahoma" w:hAnsi="Tahoma" w:cs="Tahoma"/>
                <w:bCs/>
                <w:sz w:val="21"/>
                <w:szCs w:val="21"/>
              </w:rPr>
            </w:pPr>
            <w:r>
              <w:rPr>
                <w:rFonts w:ascii="Tahoma" w:hAnsi="Tahoma" w:cs="Tahoma"/>
                <w:bCs/>
                <w:sz w:val="21"/>
                <w:szCs w:val="21"/>
              </w:rPr>
              <w:t>445</w:t>
            </w:r>
            <w:r w:rsidRPr="007406F8">
              <w:rPr>
                <w:rFonts w:ascii="Tahoma" w:hAnsi="Tahoma" w:cs="Tahoma"/>
                <w:bCs/>
                <w:sz w:val="21"/>
                <w:szCs w:val="21"/>
              </w:rPr>
              <w:t xml:space="preserve"> €</w:t>
            </w:r>
          </w:p>
        </w:tc>
        <w:tc>
          <w:tcPr>
            <w:tcW w:w="2580" w:type="dxa"/>
            <w:tcBorders>
              <w:top w:val="single" w:sz="4" w:space="0" w:color="auto"/>
              <w:left w:val="single" w:sz="4" w:space="0" w:color="auto"/>
              <w:bottom w:val="single" w:sz="4" w:space="0" w:color="auto"/>
              <w:right w:val="single" w:sz="4" w:space="0" w:color="auto"/>
            </w:tcBorders>
            <w:hideMark/>
          </w:tcPr>
          <w:p w14:paraId="4BBBB008" w14:textId="77777777" w:rsidR="00142519" w:rsidRPr="007406F8" w:rsidRDefault="00142519" w:rsidP="007238F1">
            <w:pPr>
              <w:tabs>
                <w:tab w:val="left" w:pos="2657"/>
              </w:tabs>
              <w:spacing w:after="0"/>
              <w:jc w:val="center"/>
              <w:rPr>
                <w:rFonts w:ascii="Tahoma" w:hAnsi="Tahoma" w:cs="Tahoma"/>
                <w:bCs/>
                <w:sz w:val="21"/>
                <w:szCs w:val="21"/>
              </w:rPr>
            </w:pPr>
            <w:r>
              <w:rPr>
                <w:rFonts w:ascii="Tahoma" w:hAnsi="Tahoma" w:cs="Tahoma"/>
                <w:bCs/>
                <w:sz w:val="21"/>
                <w:szCs w:val="21"/>
              </w:rPr>
              <w:t>Κατόπιν διαθεσιμότητας</w:t>
            </w:r>
          </w:p>
        </w:tc>
      </w:tr>
    </w:tbl>
    <w:p w14:paraId="5BAF64B0" w14:textId="77777777" w:rsidR="00142519" w:rsidRDefault="00142519" w:rsidP="00142519">
      <w:pPr>
        <w:widowControl w:val="0"/>
        <w:suppressAutoHyphens/>
        <w:spacing w:after="0" w:line="240" w:lineRule="auto"/>
        <w:rPr>
          <w:rFonts w:ascii="Tahoma" w:eastAsia="SimSun" w:hAnsi="Tahoma" w:cs="Mangal"/>
          <w:b/>
          <w:kern w:val="2"/>
          <w:sz w:val="21"/>
          <w:szCs w:val="21"/>
          <w:lang w:val="en-US" w:eastAsia="hi-IN" w:bidi="hi-IN"/>
        </w:rPr>
      </w:pPr>
    </w:p>
    <w:p w14:paraId="5B80D55E" w14:textId="77777777" w:rsidR="00142519" w:rsidRDefault="00142519" w:rsidP="00142519">
      <w:pPr>
        <w:widowControl w:val="0"/>
        <w:suppressAutoHyphens/>
        <w:spacing w:after="0" w:line="240" w:lineRule="auto"/>
        <w:rPr>
          <w:rFonts w:ascii="Tahoma" w:eastAsia="SimSun" w:hAnsi="Tahoma" w:cs="Mangal"/>
          <w:b/>
          <w:kern w:val="2"/>
          <w:sz w:val="21"/>
          <w:szCs w:val="21"/>
          <w:lang w:val="en-US" w:eastAsia="hi-IN" w:bidi="hi-IN"/>
        </w:rPr>
      </w:pPr>
    </w:p>
    <w:p w14:paraId="49904BCA" w14:textId="77777777" w:rsidR="00142519" w:rsidRPr="00142519" w:rsidRDefault="00142519" w:rsidP="00142519">
      <w:pPr>
        <w:widowControl w:val="0"/>
        <w:suppressAutoHyphens/>
        <w:spacing w:after="0" w:line="240" w:lineRule="auto"/>
        <w:rPr>
          <w:rFonts w:ascii="Tahoma" w:eastAsia="SimSun" w:hAnsi="Tahoma" w:cs="Mangal"/>
          <w:b/>
          <w:kern w:val="2"/>
          <w:sz w:val="21"/>
          <w:szCs w:val="21"/>
          <w:lang w:val="en-US" w:eastAsia="hi-IN" w:bidi="hi-IN"/>
        </w:rPr>
      </w:pPr>
    </w:p>
    <w:p w14:paraId="72B69A5D" w14:textId="77777777" w:rsidR="00142519" w:rsidRPr="00EF266C" w:rsidRDefault="00142519" w:rsidP="00142519">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EF266C">
        <w:rPr>
          <w:rFonts w:ascii="Tahoma" w:eastAsia="SimSun" w:hAnsi="Tahoma" w:cs="Mangal"/>
          <w:b/>
          <w:bCs/>
          <w:kern w:val="2"/>
          <w:sz w:val="21"/>
          <w:szCs w:val="21"/>
          <w:lang w:eastAsia="hi-IN" w:bidi="hi-IN"/>
        </w:rPr>
        <w:t>ΠΕΡΙΛΑΜΒΑΝΟΝΤΑΙ:</w:t>
      </w:r>
    </w:p>
    <w:p w14:paraId="624CC73C" w14:textId="3F240837" w:rsidR="00142519" w:rsidRPr="00EF266C" w:rsidRDefault="00142519" w:rsidP="0014251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w:t>
      </w:r>
      <w:r w:rsidRPr="00EF266C">
        <w:rPr>
          <w:rFonts w:ascii="Tahoma" w:eastAsia="SimSun" w:hAnsi="Tahoma" w:cs="Mangal"/>
          <w:kern w:val="2"/>
          <w:sz w:val="21"/>
          <w:szCs w:val="21"/>
          <w:lang w:eastAsia="hi-IN" w:bidi="hi-IN"/>
        </w:rPr>
        <w:t>ξενοδοχεί</w:t>
      </w:r>
      <w:r>
        <w:rPr>
          <w:rFonts w:ascii="Tahoma" w:eastAsia="SimSun" w:hAnsi="Tahoma" w:cs="Mangal"/>
          <w:kern w:val="2"/>
          <w:sz w:val="21"/>
          <w:szCs w:val="21"/>
          <w:lang w:eastAsia="hi-IN" w:bidi="hi-IN"/>
        </w:rPr>
        <w:t xml:space="preserve">ο </w:t>
      </w:r>
      <w:r w:rsidRPr="00142519">
        <w:rPr>
          <w:rFonts w:ascii="Tahoma" w:eastAsia="SimSun" w:hAnsi="Tahoma" w:cs="Mangal"/>
          <w:b/>
          <w:bCs/>
          <w:kern w:val="2"/>
          <w:sz w:val="21"/>
          <w:szCs w:val="21"/>
          <w:lang w:val="en-US" w:eastAsia="hi-IN" w:bidi="hi-IN"/>
        </w:rPr>
        <w:t>SPLENDOUR</w:t>
      </w:r>
      <w:r w:rsidRPr="00142519">
        <w:rPr>
          <w:rFonts w:ascii="Tahoma" w:eastAsia="SimSun" w:hAnsi="Tahoma" w:cs="Mangal"/>
          <w:b/>
          <w:bCs/>
          <w:kern w:val="2"/>
          <w:sz w:val="21"/>
          <w:szCs w:val="21"/>
          <w:lang w:eastAsia="hi-IN" w:bidi="hi-IN"/>
        </w:rPr>
        <w:t xml:space="preserve"> </w:t>
      </w:r>
      <w:r w:rsidRPr="00142519">
        <w:rPr>
          <w:rFonts w:ascii="Tahoma" w:eastAsia="SimSun" w:hAnsi="Tahoma" w:cs="Mangal"/>
          <w:b/>
          <w:bCs/>
          <w:kern w:val="2"/>
          <w:sz w:val="21"/>
          <w:szCs w:val="21"/>
          <w:lang w:val="en-US" w:eastAsia="hi-IN" w:bidi="hi-IN"/>
        </w:rPr>
        <w:t>RESORT</w:t>
      </w:r>
      <w:r w:rsidRPr="00142519">
        <w:rPr>
          <w:rFonts w:ascii="Tahoma" w:eastAsia="SimSun" w:hAnsi="Tahoma" w:cs="Mangal"/>
          <w:b/>
          <w:bCs/>
          <w:kern w:val="2"/>
          <w:sz w:val="21"/>
          <w:szCs w:val="21"/>
          <w:lang w:eastAsia="hi-IN" w:bidi="hi-IN"/>
        </w:rPr>
        <w:t xml:space="preserve"> 5*</w:t>
      </w:r>
      <w:r>
        <w:rPr>
          <w:rFonts w:ascii="Tahoma" w:eastAsia="SimSun" w:hAnsi="Tahoma" w:cs="Mangal"/>
          <w:kern w:val="2"/>
          <w:sz w:val="21"/>
          <w:szCs w:val="21"/>
          <w:lang w:eastAsia="hi-IN" w:bidi="hi-IN"/>
        </w:rPr>
        <w:t xml:space="preserve"> στο </w:t>
      </w:r>
      <w:proofErr w:type="spellStart"/>
      <w:r w:rsidRPr="00142519">
        <w:rPr>
          <w:rFonts w:ascii="Tahoma" w:eastAsia="SimSun" w:hAnsi="Tahoma" w:cs="Mangal"/>
          <w:b/>
          <w:bCs/>
          <w:kern w:val="2"/>
          <w:sz w:val="21"/>
          <w:szCs w:val="21"/>
          <w:lang w:eastAsia="hi-IN" w:bidi="hi-IN"/>
        </w:rPr>
        <w:t>Φηροστεφάνι</w:t>
      </w:r>
      <w:proofErr w:type="spellEnd"/>
      <w:r w:rsidRPr="00142519">
        <w:rPr>
          <w:rFonts w:ascii="Tahoma" w:eastAsia="SimSun" w:hAnsi="Tahoma" w:cs="Mangal"/>
          <w:b/>
          <w:bCs/>
          <w:kern w:val="2"/>
          <w:sz w:val="21"/>
          <w:szCs w:val="21"/>
          <w:lang w:eastAsia="hi-IN" w:bidi="hi-IN"/>
        </w:rPr>
        <w:t xml:space="preserve"> </w:t>
      </w:r>
      <w:r>
        <w:rPr>
          <w:rFonts w:ascii="Tahoma" w:eastAsia="SimSun" w:hAnsi="Tahoma" w:cs="Mangal"/>
          <w:kern w:val="2"/>
          <w:sz w:val="21"/>
          <w:szCs w:val="21"/>
          <w:lang w:eastAsia="hi-IN" w:bidi="hi-IN"/>
        </w:rPr>
        <w:t xml:space="preserve">με πρωινό </w:t>
      </w:r>
    </w:p>
    <w:p w14:paraId="368446E7" w14:textId="77777777" w:rsidR="00142519" w:rsidRPr="00EF266C" w:rsidRDefault="00142519" w:rsidP="0014251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Εισιτήρια πλοίου: Πειραιάς – Σαντορίνη – Πειραιάς σε οικονομική θέση </w:t>
      </w:r>
    </w:p>
    <w:p w14:paraId="0BA0DA4C" w14:textId="77777777" w:rsidR="00142519" w:rsidRPr="00992813" w:rsidRDefault="00142519" w:rsidP="0014251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Μεταφορά / περιηγήσεις με πούλμαν σύμφωνα με το πρόγραμμα </w:t>
      </w:r>
      <w:r>
        <w:rPr>
          <w:rFonts w:ascii="Tahoma" w:eastAsia="SimSun" w:hAnsi="Tahoma" w:cs="Mangal"/>
          <w:kern w:val="2"/>
          <w:sz w:val="21"/>
          <w:szCs w:val="21"/>
          <w:lang w:eastAsia="hi-IN" w:bidi="hi-IN"/>
        </w:rPr>
        <w:t xml:space="preserve">  </w:t>
      </w:r>
    </w:p>
    <w:p w14:paraId="34E348F0" w14:textId="77777777" w:rsidR="00142519" w:rsidRPr="00EF266C" w:rsidRDefault="00142519" w:rsidP="0014251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Τοπικός ξεναγός στο Αρχαιολογικό μουσείο των </w:t>
      </w:r>
      <w:proofErr w:type="spellStart"/>
      <w:r w:rsidRPr="00EF266C">
        <w:rPr>
          <w:rFonts w:ascii="Tahoma" w:eastAsia="SimSun" w:hAnsi="Tahoma" w:cs="Mangal"/>
          <w:kern w:val="2"/>
          <w:sz w:val="21"/>
          <w:szCs w:val="21"/>
          <w:lang w:eastAsia="hi-IN" w:bidi="hi-IN"/>
        </w:rPr>
        <w:t>Φηρών</w:t>
      </w:r>
      <w:proofErr w:type="spellEnd"/>
      <w:r w:rsidRPr="00EF266C">
        <w:rPr>
          <w:rFonts w:ascii="Tahoma" w:eastAsia="SimSun" w:hAnsi="Tahoma" w:cs="Mangal"/>
          <w:kern w:val="2"/>
          <w:sz w:val="21"/>
          <w:szCs w:val="21"/>
          <w:lang w:eastAsia="hi-IN" w:bidi="hi-IN"/>
        </w:rPr>
        <w:t xml:space="preserve"> και στον Αρχαιολογικό χώρο Ακρωτηρίου</w:t>
      </w:r>
    </w:p>
    <w:p w14:paraId="0E71E2ED" w14:textId="77777777" w:rsidR="00142519" w:rsidRPr="00EF266C" w:rsidRDefault="00142519" w:rsidP="0014251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EF266C">
        <w:rPr>
          <w:rFonts w:ascii="Tahoma" w:eastAsia="SimSun" w:hAnsi="Tahoma" w:cs="Mangal"/>
          <w:kern w:val="2"/>
          <w:sz w:val="21"/>
          <w:szCs w:val="21"/>
          <w:lang w:eastAsia="hi-IN" w:bidi="hi-IN"/>
        </w:rPr>
        <w:t xml:space="preserve">Αρχηγός – συνοδός </w:t>
      </w:r>
    </w:p>
    <w:p w14:paraId="421B595E" w14:textId="77777777" w:rsidR="00142519" w:rsidRDefault="00142519" w:rsidP="00142519">
      <w:pPr>
        <w:widowControl w:val="0"/>
        <w:suppressAutoHyphens/>
        <w:spacing w:after="0" w:line="240" w:lineRule="auto"/>
        <w:jc w:val="both"/>
        <w:rPr>
          <w:rFonts w:ascii="Tahoma" w:eastAsia="SimSun" w:hAnsi="Tahoma" w:cs="Mangal"/>
          <w:b/>
          <w:bCs/>
          <w:kern w:val="2"/>
          <w:sz w:val="21"/>
          <w:szCs w:val="21"/>
          <w:lang w:eastAsia="hi-IN" w:bidi="hi-IN"/>
        </w:rPr>
      </w:pPr>
    </w:p>
    <w:p w14:paraId="56C3FD49" w14:textId="77777777" w:rsidR="00264B11" w:rsidRPr="00264B11" w:rsidRDefault="00264B11" w:rsidP="00264B11">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264B11">
        <w:rPr>
          <w:rFonts w:ascii="Tahoma" w:eastAsia="SimSun" w:hAnsi="Tahoma" w:cs="Tahoma"/>
          <w:b/>
          <w:kern w:val="2"/>
          <w:sz w:val="21"/>
          <w:szCs w:val="21"/>
          <w:u w:val="single"/>
          <w:lang w:eastAsia="hi-IN" w:bidi="hi-IN"/>
        </w:rPr>
        <w:t>ΔΗΛΩΣΕΙΣ  ΣΥΜΜΕΤΟΧΗΣ:</w:t>
      </w:r>
    </w:p>
    <w:p w14:paraId="37D8B382" w14:textId="0C8B3EEE" w:rsidR="00264B11" w:rsidRPr="00264B11" w:rsidRDefault="00264B11" w:rsidP="00264B11">
      <w:pPr>
        <w:widowControl w:val="0"/>
        <w:tabs>
          <w:tab w:val="left" w:pos="4611"/>
        </w:tabs>
        <w:suppressAutoHyphens/>
        <w:spacing w:after="0" w:line="240" w:lineRule="auto"/>
        <w:rPr>
          <w:rFonts w:ascii="Tahoma" w:eastAsia="SimSun" w:hAnsi="Tahoma" w:cs="Tahoma"/>
          <w:kern w:val="2"/>
          <w:sz w:val="21"/>
          <w:szCs w:val="21"/>
          <w:lang w:eastAsia="hi-IN" w:bidi="hi-IN"/>
        </w:rPr>
      </w:pPr>
      <w:r w:rsidRPr="00264B11">
        <w:rPr>
          <w:rFonts w:ascii="Tahoma" w:eastAsia="SimSun" w:hAnsi="Tahoma" w:cs="Tahoma"/>
          <w:kern w:val="2"/>
          <w:sz w:val="21"/>
          <w:szCs w:val="21"/>
          <w:lang w:eastAsia="hi-IN" w:bidi="hi-IN"/>
        </w:rPr>
        <w:t>*Έως 1</w:t>
      </w:r>
      <w:r w:rsidR="00BF7FC6">
        <w:rPr>
          <w:rFonts w:ascii="Tahoma" w:eastAsia="SimSun" w:hAnsi="Tahoma" w:cs="Tahoma"/>
          <w:kern w:val="2"/>
          <w:sz w:val="21"/>
          <w:szCs w:val="21"/>
          <w:lang w:eastAsia="hi-IN" w:bidi="hi-IN"/>
        </w:rPr>
        <w:t>8/05</w:t>
      </w:r>
      <w:r w:rsidRPr="00264B11">
        <w:rPr>
          <w:rFonts w:ascii="Tahoma" w:eastAsia="SimSun" w:hAnsi="Tahoma" w:cs="Tahoma"/>
          <w:kern w:val="2"/>
          <w:sz w:val="21"/>
          <w:szCs w:val="21"/>
          <w:lang w:eastAsia="hi-IN" w:bidi="hi-IN"/>
        </w:rPr>
        <w:t xml:space="preserve"> (ημέρα έκδοσης των ακτοπλοϊκών εισιτηρίων)</w:t>
      </w:r>
    </w:p>
    <w:p w14:paraId="0F6B61D7" w14:textId="77777777" w:rsidR="00264B11" w:rsidRPr="00264B11" w:rsidRDefault="00264B11" w:rsidP="00264B11">
      <w:pPr>
        <w:widowControl w:val="0"/>
        <w:tabs>
          <w:tab w:val="left" w:pos="4611"/>
        </w:tabs>
        <w:suppressAutoHyphens/>
        <w:spacing w:after="0" w:line="240" w:lineRule="auto"/>
        <w:rPr>
          <w:rFonts w:ascii="Tahoma" w:eastAsia="SimSun" w:hAnsi="Tahoma" w:cs="Tahoma"/>
          <w:kern w:val="2"/>
          <w:sz w:val="21"/>
          <w:szCs w:val="21"/>
          <w:lang w:eastAsia="hi-IN" w:bidi="hi-IN"/>
        </w:rPr>
      </w:pPr>
      <w:r w:rsidRPr="00264B11">
        <w:rPr>
          <w:rFonts w:ascii="Tahoma" w:eastAsia="SimSun" w:hAnsi="Tahoma" w:cs="Tahoma"/>
          <w:kern w:val="2"/>
          <w:sz w:val="21"/>
          <w:szCs w:val="21"/>
          <w:lang w:eastAsia="hi-IN" w:bidi="hi-IN"/>
        </w:rPr>
        <w:t xml:space="preserve">**Λόγω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1C3FCDB9" w14:textId="77777777" w:rsidR="00264B11" w:rsidRPr="00EF266C" w:rsidRDefault="00264B11" w:rsidP="00142519">
      <w:pPr>
        <w:widowControl w:val="0"/>
        <w:suppressAutoHyphens/>
        <w:spacing w:after="0" w:line="240" w:lineRule="auto"/>
        <w:jc w:val="both"/>
        <w:rPr>
          <w:rFonts w:ascii="Tahoma" w:eastAsia="SimSun" w:hAnsi="Tahoma" w:cs="Mangal"/>
          <w:b/>
          <w:bCs/>
          <w:kern w:val="2"/>
          <w:sz w:val="21"/>
          <w:szCs w:val="21"/>
          <w:lang w:eastAsia="hi-IN" w:bidi="hi-IN"/>
        </w:rPr>
      </w:pPr>
    </w:p>
    <w:p w14:paraId="2E4038A0" w14:textId="77777777" w:rsidR="00142519" w:rsidRDefault="00142519" w:rsidP="00142519">
      <w:pPr>
        <w:widowControl w:val="0"/>
        <w:suppressAutoHyphens/>
        <w:spacing w:after="0" w:line="240" w:lineRule="auto"/>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ΣΗΜΕΙΩΣΕΙΣ:</w:t>
      </w:r>
    </w:p>
    <w:p w14:paraId="70C924EB" w14:textId="0B3872DF" w:rsidR="00142519" w:rsidRPr="000412CB" w:rsidRDefault="00142519" w:rsidP="00142519">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Pr>
          <w:rFonts w:ascii="Tahoma" w:eastAsia="SimSun" w:hAnsi="Tahoma" w:cs="Mangal"/>
          <w:b/>
          <w:kern w:val="2"/>
          <w:sz w:val="21"/>
          <w:szCs w:val="21"/>
          <w:lang w:eastAsia="hi-IN" w:bidi="hi-IN"/>
        </w:rPr>
        <w:t>Προκαταβολή για κράτηση θέσης: 15</w:t>
      </w:r>
      <w:r w:rsidRPr="00B10F05">
        <w:rPr>
          <w:rFonts w:ascii="Tahoma" w:eastAsia="SimSun" w:hAnsi="Tahoma" w:cs="Mangal"/>
          <w:b/>
          <w:kern w:val="2"/>
          <w:sz w:val="21"/>
          <w:szCs w:val="21"/>
          <w:lang w:eastAsia="hi-IN" w:bidi="hi-IN"/>
        </w:rPr>
        <w:t xml:space="preserve">0 €, εξόφληση </w:t>
      </w:r>
      <w:r>
        <w:rPr>
          <w:rFonts w:ascii="Tahoma" w:eastAsia="SimSun" w:hAnsi="Tahoma" w:cs="Mangal"/>
          <w:b/>
          <w:kern w:val="2"/>
          <w:sz w:val="21"/>
          <w:szCs w:val="21"/>
          <w:lang w:eastAsia="hi-IN" w:bidi="hi-IN"/>
        </w:rPr>
        <w:t>έως 5</w:t>
      </w:r>
      <w:r w:rsidRPr="0057233D">
        <w:rPr>
          <w:rFonts w:ascii="Tahoma" w:eastAsia="SimSun" w:hAnsi="Tahoma" w:cs="Mangal"/>
          <w:b/>
          <w:kern w:val="2"/>
          <w:sz w:val="21"/>
          <w:szCs w:val="21"/>
          <w:lang w:eastAsia="hi-IN" w:bidi="hi-IN"/>
        </w:rPr>
        <w:t xml:space="preserve"> </w:t>
      </w:r>
      <w:r>
        <w:rPr>
          <w:rFonts w:ascii="Tahoma" w:eastAsia="SimSun" w:hAnsi="Tahoma" w:cs="Mangal"/>
          <w:b/>
          <w:kern w:val="2"/>
          <w:sz w:val="21"/>
          <w:szCs w:val="21"/>
          <w:lang w:eastAsia="hi-IN" w:bidi="hi-IN"/>
        </w:rPr>
        <w:t xml:space="preserve">ημέρες πριν την αναχώρηση </w:t>
      </w:r>
    </w:p>
    <w:p w14:paraId="6F9A408E" w14:textId="77777777" w:rsidR="00142519" w:rsidRDefault="00142519" w:rsidP="00142519">
      <w:pPr>
        <w:widowControl w:val="0"/>
        <w:numPr>
          <w:ilvl w:val="0"/>
          <w:numId w:val="2"/>
        </w:numPr>
        <w:suppressAutoHyphens/>
        <w:spacing w:after="0" w:line="240" w:lineRule="auto"/>
        <w:jc w:val="both"/>
        <w:rPr>
          <w:rFonts w:ascii="Tahoma" w:hAnsi="Tahoma"/>
        </w:rPr>
      </w:pPr>
      <w:r>
        <w:rPr>
          <w:rFonts w:ascii="Tahoma" w:hAnsi="Tahoma"/>
        </w:rPr>
        <w:t>Δεν περιλαμβάνονται: ο φόρος διαμονής, είσοδοι σε μουσεία / επισκεπτόμενους χώρους, οτιδήποτε αναγράφεται ως προαιρετικό ή οτιδήποτε ρητά δεν αναγράφεται</w:t>
      </w:r>
    </w:p>
    <w:p w14:paraId="02B7DB7E" w14:textId="627DBF6D" w:rsidR="000573FC" w:rsidRPr="000573FC" w:rsidRDefault="000573FC" w:rsidP="000573FC">
      <w:pPr>
        <w:widowControl w:val="0"/>
        <w:numPr>
          <w:ilvl w:val="0"/>
          <w:numId w:val="2"/>
        </w:numPr>
        <w:suppressAutoHyphens/>
        <w:spacing w:after="0" w:line="240" w:lineRule="auto"/>
        <w:rPr>
          <w:rFonts w:ascii="Tahoma" w:hAnsi="Tahoma"/>
          <w:sz w:val="21"/>
          <w:szCs w:val="21"/>
        </w:rPr>
      </w:pPr>
      <w:r w:rsidRPr="000573FC">
        <w:rPr>
          <w:rFonts w:ascii="Tahoma" w:hAnsi="Tahoma"/>
          <w:sz w:val="21"/>
          <w:szCs w:val="21"/>
        </w:rPr>
        <w:t xml:space="preserve">Οι τιμές έχουν κοστολογηθεί σύμφωνα με τις σημερινές τιμές των ναύλων (20/03/26). Στη περίπτωση ανατιμήσεων, θα υπάρξει αντίστοιχη αύξηση. </w:t>
      </w:r>
    </w:p>
    <w:p w14:paraId="0BAB8B17" w14:textId="77777777" w:rsidR="00142519" w:rsidRPr="00757783" w:rsidRDefault="00142519" w:rsidP="00142519">
      <w:pPr>
        <w:pStyle w:val="ab"/>
        <w:numPr>
          <w:ilvl w:val="0"/>
          <w:numId w:val="2"/>
        </w:numPr>
        <w:rPr>
          <w:rFonts w:cs="Tahoma"/>
          <w:sz w:val="21"/>
          <w:szCs w:val="21"/>
        </w:rPr>
      </w:pPr>
      <w:r>
        <w:rPr>
          <w:rFonts w:cs="Tahoma"/>
          <w:sz w:val="21"/>
          <w:szCs w:val="21"/>
        </w:rPr>
        <w:t>Το πρόγραμμα είναι ενδεικτικό και ενδέχεται να υπάρξουν τροποποιήσεις ως προς τη σειρά του προγράμματος.</w:t>
      </w:r>
    </w:p>
    <w:p w14:paraId="4F039C70" w14:textId="77777777" w:rsidR="00142519" w:rsidRDefault="00142519" w:rsidP="00142519">
      <w:pPr>
        <w:pStyle w:val="ab"/>
        <w:numPr>
          <w:ilvl w:val="0"/>
          <w:numId w:val="2"/>
        </w:numPr>
        <w:rPr>
          <w:rFonts w:cs="Tahoma"/>
        </w:rPr>
      </w:pPr>
      <w:r w:rsidRPr="00164723">
        <w:rPr>
          <w:rFonts w:cs="Tahoma"/>
        </w:rPr>
        <w:t xml:space="preserve">Σε περίπτωση που η πρόσβαση σε κάποιο σημείο του προγράμματος είναι αδύνατη, γίνεται αλλαγή επίσκεψης με κάποιο άλλο μέρος. </w:t>
      </w:r>
    </w:p>
    <w:p w14:paraId="58955F89" w14:textId="77777777" w:rsidR="00142519" w:rsidRPr="00164723" w:rsidRDefault="00142519" w:rsidP="00142519">
      <w:pPr>
        <w:pStyle w:val="ab"/>
        <w:ind w:left="720"/>
        <w:rPr>
          <w:rFonts w:cs="Tahoma"/>
        </w:rPr>
      </w:pPr>
    </w:p>
    <w:p w14:paraId="757EE55B" w14:textId="77777777" w:rsidR="00142519" w:rsidRDefault="00142519" w:rsidP="00142519">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2031C50D"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30615A44"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21D0B4AD"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5EB01FBF"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25BEC67E"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2D19D07" w14:textId="77777777" w:rsidR="00142519" w:rsidRPr="001F144A"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14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13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5E81D36F" w14:textId="77777777" w:rsidR="00142519" w:rsidRDefault="00142519" w:rsidP="00142519">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35992483" w14:textId="77777777" w:rsidR="00142519" w:rsidRDefault="00142519" w:rsidP="00142519"/>
    <w:p w14:paraId="4275532E" w14:textId="77777777" w:rsidR="00134549" w:rsidRDefault="00134549"/>
    <w:sectPr w:rsidR="00134549" w:rsidSect="00142519">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441991929">
    <w:abstractNumId w:val="0"/>
  </w:num>
  <w:num w:numId="2" w16cid:durableId="1274900395">
    <w:abstractNumId w:val="1"/>
  </w:num>
  <w:num w:numId="3" w16cid:durableId="123825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19"/>
    <w:rsid w:val="000573FC"/>
    <w:rsid w:val="00134549"/>
    <w:rsid w:val="00142519"/>
    <w:rsid w:val="00264B11"/>
    <w:rsid w:val="004C559C"/>
    <w:rsid w:val="008E1D7C"/>
    <w:rsid w:val="009A2721"/>
    <w:rsid w:val="00BD3C79"/>
    <w:rsid w:val="00BE159D"/>
    <w:rsid w:val="00BF7FC6"/>
    <w:rsid w:val="00C9041B"/>
    <w:rsid w:val="00E20A2F"/>
    <w:rsid w:val="00EB72BD"/>
    <w:rsid w:val="00F17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8701"/>
  <w15:chartTrackingRefBased/>
  <w15:docId w15:val="{1A89D699-D940-4D6F-8E94-CBFCF6AF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519"/>
    <w:pPr>
      <w:spacing w:after="200" w:line="276" w:lineRule="auto"/>
    </w:pPr>
    <w:rPr>
      <w:kern w:val="0"/>
      <w14:ligatures w14:val="none"/>
    </w:rPr>
  </w:style>
  <w:style w:type="paragraph" w:styleId="1">
    <w:name w:val="heading 1"/>
    <w:basedOn w:val="a"/>
    <w:next w:val="a"/>
    <w:link w:val="1Char"/>
    <w:uiPriority w:val="9"/>
    <w:qFormat/>
    <w:rsid w:val="0014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25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25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25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25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25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25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25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251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251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251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251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251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25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25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25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2519"/>
    <w:rPr>
      <w:rFonts w:eastAsiaTheme="majorEastAsia" w:cstheme="majorBidi"/>
      <w:color w:val="272727" w:themeColor="text1" w:themeTint="D8"/>
    </w:rPr>
  </w:style>
  <w:style w:type="paragraph" w:styleId="a3">
    <w:name w:val="Title"/>
    <w:basedOn w:val="a"/>
    <w:next w:val="a"/>
    <w:link w:val="Char"/>
    <w:uiPriority w:val="10"/>
    <w:qFormat/>
    <w:rsid w:val="0014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25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25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25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2519"/>
    <w:pPr>
      <w:spacing w:before="160"/>
      <w:jc w:val="center"/>
    </w:pPr>
    <w:rPr>
      <w:i/>
      <w:iCs/>
      <w:color w:val="404040" w:themeColor="text1" w:themeTint="BF"/>
    </w:rPr>
  </w:style>
  <w:style w:type="character" w:customStyle="1" w:styleId="Char1">
    <w:name w:val="Απόσπασμα Char"/>
    <w:basedOn w:val="a0"/>
    <w:link w:val="a5"/>
    <w:uiPriority w:val="29"/>
    <w:rsid w:val="00142519"/>
    <w:rPr>
      <w:i/>
      <w:iCs/>
      <w:color w:val="404040" w:themeColor="text1" w:themeTint="BF"/>
    </w:rPr>
  </w:style>
  <w:style w:type="paragraph" w:styleId="a6">
    <w:name w:val="List Paragraph"/>
    <w:basedOn w:val="a"/>
    <w:uiPriority w:val="34"/>
    <w:qFormat/>
    <w:rsid w:val="00142519"/>
    <w:pPr>
      <w:ind w:left="720"/>
      <w:contextualSpacing/>
    </w:pPr>
  </w:style>
  <w:style w:type="character" w:styleId="a7">
    <w:name w:val="Intense Emphasis"/>
    <w:basedOn w:val="a0"/>
    <w:uiPriority w:val="21"/>
    <w:qFormat/>
    <w:rsid w:val="00142519"/>
    <w:rPr>
      <w:i/>
      <w:iCs/>
      <w:color w:val="0F4761" w:themeColor="accent1" w:themeShade="BF"/>
    </w:rPr>
  </w:style>
  <w:style w:type="paragraph" w:styleId="a8">
    <w:name w:val="Intense Quote"/>
    <w:basedOn w:val="a"/>
    <w:next w:val="a"/>
    <w:link w:val="Char2"/>
    <w:uiPriority w:val="30"/>
    <w:qFormat/>
    <w:rsid w:val="0014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2519"/>
    <w:rPr>
      <w:i/>
      <w:iCs/>
      <w:color w:val="0F4761" w:themeColor="accent1" w:themeShade="BF"/>
    </w:rPr>
  </w:style>
  <w:style w:type="character" w:styleId="a9">
    <w:name w:val="Intense Reference"/>
    <w:basedOn w:val="a0"/>
    <w:uiPriority w:val="32"/>
    <w:qFormat/>
    <w:rsid w:val="00142519"/>
    <w:rPr>
      <w:b/>
      <w:bCs/>
      <w:smallCaps/>
      <w:color w:val="0F4761" w:themeColor="accent1" w:themeShade="BF"/>
      <w:spacing w:val="5"/>
    </w:rPr>
  </w:style>
  <w:style w:type="character" w:styleId="-">
    <w:name w:val="Hyperlink"/>
    <w:basedOn w:val="a0"/>
    <w:uiPriority w:val="99"/>
    <w:unhideWhenUsed/>
    <w:rsid w:val="00142519"/>
    <w:rPr>
      <w:color w:val="0000FF"/>
      <w:u w:val="single"/>
    </w:rPr>
  </w:style>
  <w:style w:type="table" w:styleId="aa">
    <w:name w:val="Table Grid"/>
    <w:basedOn w:val="a1"/>
    <w:uiPriority w:val="59"/>
    <w:rsid w:val="0014251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142519"/>
    <w:pPr>
      <w:spacing w:after="0" w:line="240" w:lineRule="auto"/>
    </w:pPr>
    <w:rPr>
      <w:rFonts w:ascii="Tahoma" w:hAnsi="Tahoma"/>
      <w:kern w:val="0"/>
      <w14:ligatures w14:val="none"/>
    </w:rPr>
  </w:style>
  <w:style w:type="character" w:styleId="ac">
    <w:name w:val="Unresolved Mention"/>
    <w:basedOn w:val="a0"/>
    <w:uiPriority w:val="99"/>
    <w:semiHidden/>
    <w:unhideWhenUsed/>
    <w:rsid w:val="00E20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1066</Words>
  <Characters>5762</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14</cp:revision>
  <dcterms:created xsi:type="dcterms:W3CDTF">2026-03-23T18:20:00Z</dcterms:created>
  <dcterms:modified xsi:type="dcterms:W3CDTF">2026-03-23T19:07:00Z</dcterms:modified>
</cp:coreProperties>
</file>