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A0A6" w14:textId="77777777" w:rsidR="002E3BFC" w:rsidRDefault="002E3BFC" w:rsidP="002E3BFC">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4A1CEBC0" w14:textId="77777777" w:rsidR="002E3BFC" w:rsidRDefault="002E3BFC" w:rsidP="002E3BFC">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528D10B9" w14:textId="77777777" w:rsidR="002E3BFC" w:rsidRDefault="002E3BFC" w:rsidP="002E3BFC">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08C7593C" w14:textId="77777777" w:rsidR="002E3BFC" w:rsidRDefault="002E3BFC" w:rsidP="002E3BFC">
      <w:pPr>
        <w:widowControl w:val="0"/>
        <w:suppressAutoHyphens/>
        <w:spacing w:after="0" w:line="240" w:lineRule="auto"/>
        <w:rPr>
          <w:rFonts w:ascii="Tahoma" w:eastAsia="SimSun" w:hAnsi="Tahoma" w:cs="Mangal"/>
          <w:kern w:val="2"/>
          <w:sz w:val="24"/>
          <w:szCs w:val="24"/>
          <w:lang w:val="en-US" w:eastAsia="hi-IN" w:bidi="hi-IN"/>
        </w:rPr>
      </w:pPr>
      <w:r w:rsidRPr="005D4CD1">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Pr>
          <w:rFonts w:ascii="Tahoma" w:eastAsia="SimSun" w:hAnsi="Tahoma" w:cs="Mangal"/>
          <w:kern w:val="2"/>
          <w:sz w:val="24"/>
          <w:szCs w:val="24"/>
          <w:lang w:val="en-US" w:eastAsia="hi-IN" w:bidi="hi-IN"/>
        </w:rPr>
        <w:t xml:space="preserve">:2610278259 </w:t>
      </w:r>
      <w:r w:rsidRPr="005D4CD1">
        <w:rPr>
          <w:rFonts w:ascii="Tahoma" w:eastAsia="SimSun" w:hAnsi="Tahoma" w:cs="Mangal"/>
          <w:kern w:val="2"/>
          <w:sz w:val="24"/>
          <w:szCs w:val="24"/>
          <w:lang w:val="en-US" w:eastAsia="hi-IN" w:bidi="hi-IN"/>
        </w:rPr>
        <w:t xml:space="preserve">&amp;  </w:t>
      </w:r>
      <w:r>
        <w:rPr>
          <w:rFonts w:ascii="Tahoma" w:eastAsia="SimSun" w:hAnsi="Tahoma" w:cs="Mangal"/>
          <w:kern w:val="2"/>
          <w:sz w:val="24"/>
          <w:szCs w:val="24"/>
          <w:lang w:val="en-US" w:eastAsia="hi-IN" w:bidi="hi-IN"/>
        </w:rPr>
        <w:t xml:space="preserve">2610222350 </w:t>
      </w:r>
    </w:p>
    <w:p w14:paraId="62B705F9" w14:textId="77777777" w:rsidR="002E3BFC" w:rsidRPr="00B45FE7" w:rsidRDefault="002E3BFC" w:rsidP="002E3BFC">
      <w:pPr>
        <w:widowControl w:val="0"/>
        <w:suppressAutoHyphens/>
        <w:spacing w:after="0" w:line="240" w:lineRule="auto"/>
        <w:rPr>
          <w:rFonts w:ascii="Tahoma" w:eastAsia="SimSun" w:hAnsi="Tahoma" w:cs="Mangal"/>
          <w:kern w:val="2"/>
          <w:sz w:val="21"/>
          <w:szCs w:val="21"/>
          <w:lang w:val="en-US" w:eastAsia="hi-IN" w:bidi="hi-IN"/>
        </w:rPr>
      </w:pPr>
      <w:proofErr w:type="gramStart"/>
      <w:r>
        <w:rPr>
          <w:rFonts w:ascii="Tahoma" w:eastAsia="SimSun" w:hAnsi="Tahoma" w:cs="Mangal"/>
          <w:kern w:val="2"/>
          <w:sz w:val="21"/>
          <w:szCs w:val="21"/>
          <w:lang w:val="fr-FR" w:eastAsia="hi-IN" w:bidi="hi-IN"/>
        </w:rPr>
        <w:t>e</w:t>
      </w:r>
      <w:r w:rsidRPr="00B45FE7">
        <w:rPr>
          <w:rFonts w:ascii="Tahoma" w:eastAsia="SimSun" w:hAnsi="Tahoma" w:cs="Mangal"/>
          <w:kern w:val="2"/>
          <w:sz w:val="21"/>
          <w:szCs w:val="21"/>
          <w:lang w:val="en-US" w:eastAsia="hi-IN" w:bidi="hi-IN"/>
        </w:rPr>
        <w:t>-</w:t>
      </w:r>
      <w:r>
        <w:rPr>
          <w:rFonts w:ascii="Tahoma" w:eastAsia="SimSun" w:hAnsi="Tahoma" w:cs="Mangal"/>
          <w:kern w:val="2"/>
          <w:sz w:val="21"/>
          <w:szCs w:val="21"/>
          <w:lang w:val="fr-FR" w:eastAsia="hi-IN" w:bidi="hi-IN"/>
        </w:rPr>
        <w:t>mail</w:t>
      </w:r>
      <w:r w:rsidRPr="00B45FE7">
        <w:rPr>
          <w:rFonts w:ascii="Tahoma" w:eastAsia="SimSun" w:hAnsi="Tahoma" w:cs="Mangal"/>
          <w:kern w:val="2"/>
          <w:sz w:val="21"/>
          <w:szCs w:val="21"/>
          <w:lang w:val="en-US" w:eastAsia="hi-IN" w:bidi="hi-IN"/>
        </w:rPr>
        <w:t>:</w:t>
      </w:r>
      <w:proofErr w:type="gramEnd"/>
      <w:r w:rsidRPr="00B45FE7">
        <w:rPr>
          <w:rFonts w:ascii="Tahoma" w:eastAsia="SimSun" w:hAnsi="Tahoma" w:cs="Mangal"/>
          <w:kern w:val="2"/>
          <w:sz w:val="21"/>
          <w:szCs w:val="21"/>
          <w:lang w:val="en-US" w:eastAsia="hi-IN" w:bidi="hi-IN"/>
        </w:rPr>
        <w:t xml:space="preserve"> </w:t>
      </w:r>
      <w:hyperlink r:id="rId5" w:history="1">
        <w:r w:rsidRPr="000F2F9A">
          <w:rPr>
            <w:rStyle w:val="-"/>
            <w:rFonts w:ascii="Tahoma" w:eastAsia="SimSun" w:hAnsi="Tahoma" w:cs="Mangal"/>
            <w:kern w:val="2"/>
            <w:sz w:val="21"/>
            <w:szCs w:val="21"/>
            <w:lang w:val="en-US" w:eastAsia="hi-IN" w:bidi="hi-IN"/>
          </w:rPr>
          <w:t>info</w:t>
        </w:r>
        <w:r w:rsidRPr="00B45FE7">
          <w:rPr>
            <w:rStyle w:val="-"/>
            <w:rFonts w:ascii="Tahoma" w:eastAsia="SimSun" w:hAnsi="Tahoma" w:cs="Mangal"/>
            <w:kern w:val="2"/>
            <w:sz w:val="21"/>
            <w:szCs w:val="21"/>
            <w:lang w:val="en-US" w:eastAsia="hi-IN" w:bidi="hi-IN"/>
          </w:rPr>
          <w:t>@</w:t>
        </w:r>
        <w:r w:rsidRPr="000F2F9A">
          <w:rPr>
            <w:rStyle w:val="-"/>
            <w:rFonts w:ascii="Tahoma" w:eastAsia="SimSun" w:hAnsi="Tahoma" w:cs="Mangal"/>
            <w:kern w:val="2"/>
            <w:sz w:val="21"/>
            <w:szCs w:val="21"/>
            <w:lang w:val="en-US" w:eastAsia="hi-IN" w:bidi="hi-IN"/>
          </w:rPr>
          <w:t>margelis</w:t>
        </w:r>
        <w:r w:rsidRPr="00B45FE7">
          <w:rPr>
            <w:rStyle w:val="-"/>
            <w:rFonts w:ascii="Tahoma" w:eastAsia="SimSun" w:hAnsi="Tahoma" w:cs="Mangal"/>
            <w:kern w:val="2"/>
            <w:sz w:val="21"/>
            <w:szCs w:val="21"/>
            <w:lang w:val="en-US" w:eastAsia="hi-IN" w:bidi="hi-IN"/>
          </w:rPr>
          <w:t>.</w:t>
        </w:r>
        <w:r w:rsidRPr="000F2F9A">
          <w:rPr>
            <w:rStyle w:val="-"/>
            <w:rFonts w:ascii="Tahoma" w:eastAsia="SimSun" w:hAnsi="Tahoma" w:cs="Mangal"/>
            <w:kern w:val="2"/>
            <w:sz w:val="21"/>
            <w:szCs w:val="21"/>
            <w:lang w:val="en-US" w:eastAsia="hi-IN" w:bidi="hi-IN"/>
          </w:rPr>
          <w:t>eu</w:t>
        </w:r>
      </w:hyperlink>
      <w:r>
        <w:rPr>
          <w:rFonts w:ascii="Tahoma" w:eastAsia="SimSun" w:hAnsi="Tahoma" w:cs="Mangal"/>
          <w:kern w:val="2"/>
          <w:sz w:val="21"/>
          <w:szCs w:val="21"/>
          <w:lang w:val="en-US" w:eastAsia="hi-IN" w:bidi="hi-IN"/>
        </w:rPr>
        <w:t xml:space="preserve"> </w:t>
      </w:r>
      <w:r w:rsidRPr="00B45FE7">
        <w:rPr>
          <w:lang w:val="en-US"/>
        </w:rPr>
        <w:t xml:space="preserve">  </w:t>
      </w:r>
      <w:hyperlink r:id="rId6" w:history="1">
        <w:r>
          <w:rPr>
            <w:rStyle w:val="-"/>
            <w:rFonts w:ascii="Tahoma" w:eastAsia="SimSun" w:hAnsi="Tahoma" w:cs="Mangal"/>
            <w:kern w:val="2"/>
            <w:sz w:val="21"/>
            <w:szCs w:val="21"/>
            <w:lang w:val="en-US" w:eastAsia="hi-IN" w:bidi="hi-IN"/>
          </w:rPr>
          <w:t>www</w:t>
        </w:r>
        <w:r w:rsidRPr="00B45FE7">
          <w:rPr>
            <w:rStyle w:val="-"/>
            <w:rFonts w:ascii="Tahoma" w:eastAsia="SimSun" w:hAnsi="Tahoma" w:cs="Mangal"/>
            <w:kern w:val="2"/>
            <w:sz w:val="21"/>
            <w:szCs w:val="21"/>
            <w:lang w:val="en-US" w:eastAsia="hi-IN" w:bidi="hi-IN"/>
          </w:rPr>
          <w:t>.</w:t>
        </w:r>
        <w:r>
          <w:rPr>
            <w:rStyle w:val="-"/>
            <w:rFonts w:ascii="Tahoma" w:eastAsia="SimSun" w:hAnsi="Tahoma" w:cs="Mangal"/>
            <w:kern w:val="2"/>
            <w:sz w:val="21"/>
            <w:szCs w:val="21"/>
            <w:lang w:val="en-US" w:eastAsia="hi-IN" w:bidi="hi-IN"/>
          </w:rPr>
          <w:t>margelis</w:t>
        </w:r>
        <w:r w:rsidRPr="00B45FE7">
          <w:rPr>
            <w:rStyle w:val="-"/>
            <w:rFonts w:ascii="Tahoma" w:eastAsia="SimSun" w:hAnsi="Tahoma" w:cs="Mangal"/>
            <w:kern w:val="2"/>
            <w:sz w:val="21"/>
            <w:szCs w:val="21"/>
            <w:lang w:val="en-US" w:eastAsia="hi-IN" w:bidi="hi-IN"/>
          </w:rPr>
          <w:t>.</w:t>
        </w:r>
        <w:r>
          <w:rPr>
            <w:rStyle w:val="-"/>
            <w:rFonts w:ascii="Tahoma" w:eastAsia="SimSun" w:hAnsi="Tahoma" w:cs="Mangal"/>
            <w:kern w:val="2"/>
            <w:sz w:val="21"/>
            <w:szCs w:val="21"/>
            <w:lang w:val="en-US" w:eastAsia="hi-IN" w:bidi="hi-IN"/>
          </w:rPr>
          <w:t>eu</w:t>
        </w:r>
      </w:hyperlink>
    </w:p>
    <w:p w14:paraId="226CFD9F" w14:textId="77777777" w:rsidR="002E3BFC" w:rsidRPr="00CE62A7" w:rsidRDefault="002E3BFC" w:rsidP="002E3BFC">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40"/>
          <w:szCs w:val="40"/>
          <w:u w:val="single"/>
          <w:lang w:val="en-US" w:eastAsia="hi-IN" w:bidi="hi-IN"/>
        </w:rPr>
        <w:t xml:space="preserve">Weekend </w:t>
      </w:r>
      <w:r>
        <w:rPr>
          <w:rFonts w:ascii="Tahoma" w:eastAsia="SimSun" w:hAnsi="Tahoma" w:cs="Mangal"/>
          <w:b/>
          <w:bCs/>
          <w:kern w:val="2"/>
          <w:sz w:val="40"/>
          <w:szCs w:val="40"/>
          <w:u w:val="single"/>
          <w:lang w:eastAsia="hi-IN" w:bidi="hi-IN"/>
        </w:rPr>
        <w:t>στους ΠΑΞΟΥΣ</w:t>
      </w:r>
    </w:p>
    <w:p w14:paraId="4A4A8046" w14:textId="77777777" w:rsidR="002E3BFC" w:rsidRPr="008A031D" w:rsidRDefault="002E3BFC" w:rsidP="002E3BFC">
      <w:pPr>
        <w:tabs>
          <w:tab w:val="left" w:pos="7680"/>
        </w:tabs>
        <w:spacing w:after="0"/>
        <w:ind w:left="720" w:hanging="360"/>
        <w:jc w:val="center"/>
        <w:rPr>
          <w:rFonts w:ascii="Tahoma" w:hAnsi="Tahoma"/>
          <w:b/>
          <w:bCs/>
          <w:sz w:val="8"/>
          <w:szCs w:val="8"/>
          <w:lang w:val="en-US"/>
        </w:rPr>
      </w:pPr>
    </w:p>
    <w:p w14:paraId="2727CA28" w14:textId="77777777" w:rsidR="002E3BFC" w:rsidRPr="00197B18" w:rsidRDefault="002E3BFC" w:rsidP="002E3BFC">
      <w:pPr>
        <w:tabs>
          <w:tab w:val="left" w:pos="7680"/>
        </w:tabs>
        <w:spacing w:after="0"/>
        <w:ind w:left="720" w:hanging="360"/>
        <w:jc w:val="center"/>
        <w:rPr>
          <w:rFonts w:ascii="Tahoma" w:hAnsi="Tahoma"/>
          <w:b/>
          <w:bCs/>
          <w:sz w:val="21"/>
          <w:szCs w:val="21"/>
          <w:lang w:val="en-US"/>
        </w:rPr>
      </w:pPr>
      <w:proofErr w:type="gramStart"/>
      <w:r>
        <w:rPr>
          <w:rFonts w:ascii="Tahoma" w:hAnsi="Tahoma"/>
          <w:b/>
          <w:bCs/>
          <w:sz w:val="21"/>
          <w:szCs w:val="21"/>
          <w:lang w:val="en-US"/>
        </w:rPr>
        <w:t>2</w:t>
      </w:r>
      <w:r w:rsidRPr="00197B18">
        <w:rPr>
          <w:rFonts w:ascii="Tahoma" w:hAnsi="Tahoma"/>
          <w:b/>
          <w:bCs/>
          <w:sz w:val="21"/>
          <w:szCs w:val="21"/>
          <w:lang w:val="en-US"/>
        </w:rPr>
        <w:t xml:space="preserve">  </w:t>
      </w:r>
      <w:r>
        <w:rPr>
          <w:rFonts w:ascii="Tahoma" w:hAnsi="Tahoma"/>
          <w:b/>
          <w:bCs/>
          <w:sz w:val="21"/>
          <w:szCs w:val="21"/>
        </w:rPr>
        <w:t>ΗΜΕΡΕΣ</w:t>
      </w:r>
      <w:proofErr w:type="gramEnd"/>
      <w:r w:rsidRPr="00197B18">
        <w:rPr>
          <w:rFonts w:ascii="Tahoma" w:hAnsi="Tahoma"/>
          <w:b/>
          <w:bCs/>
          <w:sz w:val="21"/>
          <w:szCs w:val="21"/>
          <w:lang w:val="en-US"/>
        </w:rPr>
        <w:t xml:space="preserve"> </w:t>
      </w:r>
    </w:p>
    <w:tbl>
      <w:tblPr>
        <w:tblStyle w:val="ab"/>
        <w:tblW w:w="0" w:type="auto"/>
        <w:tblInd w:w="3794" w:type="dxa"/>
        <w:tblLook w:val="04A0" w:firstRow="1" w:lastRow="0" w:firstColumn="1" w:lastColumn="0" w:noHBand="0" w:noVBand="1"/>
      </w:tblPr>
      <w:tblGrid>
        <w:gridCol w:w="1771"/>
        <w:gridCol w:w="1773"/>
      </w:tblGrid>
      <w:tr w:rsidR="002E3BFC" w14:paraId="22D68477" w14:textId="77777777" w:rsidTr="002D7797">
        <w:tc>
          <w:tcPr>
            <w:tcW w:w="1771" w:type="dxa"/>
            <w:tcBorders>
              <w:top w:val="single" w:sz="4" w:space="0" w:color="auto"/>
              <w:left w:val="single" w:sz="4" w:space="0" w:color="auto"/>
              <w:bottom w:val="single" w:sz="4" w:space="0" w:color="auto"/>
              <w:right w:val="single" w:sz="4" w:space="0" w:color="auto"/>
            </w:tcBorders>
            <w:hideMark/>
          </w:tcPr>
          <w:p w14:paraId="3C833A5F" w14:textId="77777777" w:rsidR="002E3BFC" w:rsidRDefault="002E3BFC" w:rsidP="002D7797">
            <w:pPr>
              <w:tabs>
                <w:tab w:val="left" w:pos="4611"/>
              </w:tabs>
              <w:spacing w:after="0"/>
              <w:jc w:val="center"/>
              <w:rPr>
                <w:b/>
                <w:bCs/>
                <w:sz w:val="21"/>
                <w:szCs w:val="21"/>
              </w:rPr>
            </w:pPr>
            <w:r>
              <w:rPr>
                <w:b/>
                <w:bCs/>
                <w:sz w:val="21"/>
                <w:szCs w:val="21"/>
              </w:rPr>
              <w:t>ΑΝΑΧΩΡΗΣΗ</w:t>
            </w:r>
          </w:p>
        </w:tc>
        <w:tc>
          <w:tcPr>
            <w:tcW w:w="1773" w:type="dxa"/>
            <w:tcBorders>
              <w:top w:val="single" w:sz="4" w:space="0" w:color="auto"/>
              <w:left w:val="single" w:sz="4" w:space="0" w:color="auto"/>
              <w:bottom w:val="single" w:sz="4" w:space="0" w:color="auto"/>
              <w:right w:val="single" w:sz="4" w:space="0" w:color="auto"/>
            </w:tcBorders>
            <w:hideMark/>
          </w:tcPr>
          <w:p w14:paraId="11632030" w14:textId="77777777" w:rsidR="002E3BFC" w:rsidRDefault="002E3BFC" w:rsidP="002D7797">
            <w:pPr>
              <w:tabs>
                <w:tab w:val="left" w:pos="4611"/>
              </w:tabs>
              <w:spacing w:after="0"/>
              <w:jc w:val="center"/>
              <w:rPr>
                <w:b/>
                <w:bCs/>
                <w:sz w:val="21"/>
                <w:szCs w:val="21"/>
              </w:rPr>
            </w:pPr>
            <w:r>
              <w:rPr>
                <w:b/>
                <w:bCs/>
                <w:sz w:val="21"/>
                <w:szCs w:val="21"/>
              </w:rPr>
              <w:t>ΕΠΙΣΤΡΟΦΗ</w:t>
            </w:r>
          </w:p>
        </w:tc>
      </w:tr>
      <w:tr w:rsidR="002E3BFC" w14:paraId="0D48C2F5" w14:textId="77777777" w:rsidTr="002D7797">
        <w:tc>
          <w:tcPr>
            <w:tcW w:w="1771" w:type="dxa"/>
            <w:tcBorders>
              <w:top w:val="single" w:sz="4" w:space="0" w:color="auto"/>
              <w:left w:val="single" w:sz="4" w:space="0" w:color="auto"/>
              <w:bottom w:val="single" w:sz="4" w:space="0" w:color="auto"/>
              <w:right w:val="single" w:sz="4" w:space="0" w:color="auto"/>
            </w:tcBorders>
            <w:hideMark/>
          </w:tcPr>
          <w:p w14:paraId="1AA49775" w14:textId="652C9D3C" w:rsidR="002E3BFC" w:rsidRPr="002A1958" w:rsidRDefault="002E3BFC" w:rsidP="002D7797">
            <w:pPr>
              <w:tabs>
                <w:tab w:val="left" w:pos="4611"/>
              </w:tabs>
              <w:spacing w:after="0"/>
              <w:jc w:val="center"/>
              <w:rPr>
                <w:b/>
                <w:bCs/>
                <w:sz w:val="21"/>
                <w:szCs w:val="21"/>
                <w:lang w:val="en-US"/>
              </w:rPr>
            </w:pPr>
            <w:r>
              <w:rPr>
                <w:b/>
                <w:bCs/>
                <w:sz w:val="21"/>
                <w:szCs w:val="21"/>
                <w:lang w:val="en-US"/>
              </w:rPr>
              <w:t>19</w:t>
            </w:r>
            <w:r>
              <w:rPr>
                <w:b/>
                <w:bCs/>
                <w:sz w:val="21"/>
                <w:szCs w:val="21"/>
                <w:lang w:val="en-US"/>
              </w:rPr>
              <w:t>/09</w:t>
            </w:r>
          </w:p>
        </w:tc>
        <w:tc>
          <w:tcPr>
            <w:tcW w:w="1773" w:type="dxa"/>
            <w:tcBorders>
              <w:top w:val="single" w:sz="4" w:space="0" w:color="auto"/>
              <w:left w:val="single" w:sz="4" w:space="0" w:color="auto"/>
              <w:bottom w:val="single" w:sz="4" w:space="0" w:color="auto"/>
              <w:right w:val="single" w:sz="4" w:space="0" w:color="auto"/>
            </w:tcBorders>
            <w:hideMark/>
          </w:tcPr>
          <w:p w14:paraId="37532F42" w14:textId="35836521" w:rsidR="002E3BFC" w:rsidRPr="002A1958" w:rsidRDefault="002E3BFC" w:rsidP="002D7797">
            <w:pPr>
              <w:tabs>
                <w:tab w:val="left" w:pos="4611"/>
              </w:tabs>
              <w:spacing w:after="0"/>
              <w:jc w:val="center"/>
              <w:rPr>
                <w:b/>
                <w:bCs/>
                <w:sz w:val="21"/>
                <w:szCs w:val="21"/>
                <w:lang w:val="en-US"/>
              </w:rPr>
            </w:pPr>
            <w:r>
              <w:rPr>
                <w:b/>
                <w:bCs/>
                <w:sz w:val="21"/>
                <w:szCs w:val="21"/>
                <w:lang w:val="en-US"/>
              </w:rPr>
              <w:t>2</w:t>
            </w:r>
            <w:r>
              <w:rPr>
                <w:b/>
                <w:bCs/>
                <w:sz w:val="21"/>
                <w:szCs w:val="21"/>
                <w:lang w:val="en-US"/>
              </w:rPr>
              <w:t>0</w:t>
            </w:r>
            <w:r>
              <w:rPr>
                <w:b/>
                <w:bCs/>
                <w:sz w:val="21"/>
                <w:szCs w:val="21"/>
                <w:lang w:val="en-US"/>
              </w:rPr>
              <w:t>/09</w:t>
            </w:r>
          </w:p>
        </w:tc>
      </w:tr>
    </w:tbl>
    <w:p w14:paraId="3B6BEB86" w14:textId="77777777" w:rsidR="002E3BFC" w:rsidRPr="00C26718" w:rsidRDefault="002E3BFC" w:rsidP="002E3BFC">
      <w:pPr>
        <w:widowControl w:val="0"/>
        <w:tabs>
          <w:tab w:val="left" w:pos="4611"/>
        </w:tabs>
        <w:suppressAutoHyphens/>
        <w:spacing w:after="0" w:line="240" w:lineRule="auto"/>
        <w:jc w:val="both"/>
        <w:rPr>
          <w:rFonts w:ascii="Tahoma" w:eastAsia="SimSun" w:hAnsi="Tahoma" w:cs="Tahoma"/>
          <w:b/>
          <w:bCs/>
          <w:kern w:val="2"/>
          <w:sz w:val="10"/>
          <w:szCs w:val="10"/>
          <w:lang w:eastAsia="hi-IN" w:bidi="hi-IN"/>
        </w:rPr>
      </w:pPr>
    </w:p>
    <w:p w14:paraId="36374833" w14:textId="60FCA356" w:rsidR="002E3BFC" w:rsidRPr="00CD719C" w:rsidRDefault="002E3BFC" w:rsidP="002E3BFC">
      <w:pPr>
        <w:pStyle w:val="aa"/>
        <w:jc w:val="both"/>
        <w:rPr>
          <w:rFonts w:ascii="Tahoma" w:hAnsi="Tahoma" w:cs="Tahoma"/>
          <w:b/>
          <w:bCs/>
          <w:sz w:val="21"/>
          <w:szCs w:val="21"/>
        </w:rPr>
      </w:pPr>
      <w:r w:rsidRPr="00CD719C">
        <w:rPr>
          <w:rFonts w:ascii="Tahoma" w:hAnsi="Tahoma" w:cs="Tahoma"/>
          <w:b/>
          <w:bCs/>
          <w:sz w:val="21"/>
          <w:szCs w:val="21"/>
        </w:rPr>
        <w:t>1η ΗΜΕΡΑ (</w:t>
      </w:r>
      <w:r>
        <w:rPr>
          <w:rFonts w:ascii="Tahoma" w:hAnsi="Tahoma" w:cs="Tahoma"/>
          <w:b/>
          <w:bCs/>
          <w:sz w:val="21"/>
          <w:szCs w:val="21"/>
        </w:rPr>
        <w:t xml:space="preserve">Σάββατο </w:t>
      </w:r>
      <w:r w:rsidRPr="002E3BFC">
        <w:rPr>
          <w:rFonts w:ascii="Tahoma" w:hAnsi="Tahoma" w:cs="Tahoma"/>
          <w:b/>
          <w:bCs/>
          <w:sz w:val="21"/>
          <w:szCs w:val="21"/>
        </w:rPr>
        <w:t>19</w:t>
      </w:r>
      <w:r>
        <w:rPr>
          <w:rFonts w:ascii="Tahoma" w:hAnsi="Tahoma" w:cs="Tahoma"/>
          <w:b/>
          <w:bCs/>
          <w:sz w:val="21"/>
          <w:szCs w:val="21"/>
        </w:rPr>
        <w:t>/09</w:t>
      </w:r>
      <w:r w:rsidRPr="00CD719C">
        <w:rPr>
          <w:rFonts w:ascii="Tahoma" w:hAnsi="Tahoma" w:cs="Tahoma"/>
          <w:b/>
          <w:bCs/>
          <w:sz w:val="21"/>
          <w:szCs w:val="21"/>
        </w:rPr>
        <w:t>): ΠΑΤΡΑ –  Π</w:t>
      </w:r>
      <w:r>
        <w:rPr>
          <w:rFonts w:ascii="Tahoma" w:hAnsi="Tahoma" w:cs="Tahoma"/>
          <w:b/>
          <w:bCs/>
          <w:sz w:val="21"/>
          <w:szCs w:val="21"/>
        </w:rPr>
        <w:t>ΑΞΟΙ</w:t>
      </w:r>
    </w:p>
    <w:p w14:paraId="01D9A22D" w14:textId="77777777" w:rsidR="002E3BFC" w:rsidRDefault="002E3BFC" w:rsidP="002E3BFC">
      <w:pPr>
        <w:pStyle w:val="aa"/>
        <w:jc w:val="both"/>
        <w:rPr>
          <w:rFonts w:ascii="Tahoma" w:hAnsi="Tahoma" w:cs="Tahoma"/>
          <w:color w:val="212529"/>
          <w:sz w:val="21"/>
          <w:szCs w:val="21"/>
          <w:shd w:val="clear" w:color="auto" w:fill="FFFFFF"/>
        </w:rPr>
      </w:pPr>
      <w:r w:rsidRPr="00CD719C">
        <w:rPr>
          <w:rFonts w:ascii="Tahoma" w:hAnsi="Tahoma" w:cs="Tahoma"/>
          <w:color w:val="212529"/>
          <w:sz w:val="21"/>
          <w:szCs w:val="21"/>
          <w:shd w:val="clear" w:color="auto" w:fill="FFFFFF"/>
        </w:rPr>
        <w:t xml:space="preserve">Συγκέντρωση των εκδρομέων στη πλατεία Τριών Συμμάχων (στο κάτω μέρος στην </w:t>
      </w:r>
      <w:proofErr w:type="spellStart"/>
      <w:r w:rsidRPr="00CD719C">
        <w:rPr>
          <w:rFonts w:ascii="Tahoma" w:hAnsi="Tahoma" w:cs="Tahoma"/>
          <w:color w:val="212529"/>
          <w:sz w:val="21"/>
          <w:szCs w:val="21"/>
          <w:shd w:val="clear" w:color="auto" w:fill="FFFFFF"/>
        </w:rPr>
        <w:t>Όθωνος</w:t>
      </w:r>
      <w:proofErr w:type="spellEnd"/>
      <w:r w:rsidRPr="00CD719C">
        <w:rPr>
          <w:rFonts w:ascii="Tahoma" w:hAnsi="Tahoma" w:cs="Tahoma"/>
          <w:color w:val="212529"/>
          <w:sz w:val="21"/>
          <w:szCs w:val="21"/>
          <w:shd w:val="clear" w:color="auto" w:fill="FFFFFF"/>
        </w:rPr>
        <w:t xml:space="preserve"> Αμαλίας) </w:t>
      </w:r>
      <w:r>
        <w:rPr>
          <w:rFonts w:ascii="Tahoma" w:hAnsi="Tahoma" w:cs="Tahoma"/>
          <w:color w:val="212529"/>
          <w:sz w:val="21"/>
          <w:szCs w:val="21"/>
          <w:shd w:val="clear" w:color="auto" w:fill="FFFFFF"/>
        </w:rPr>
        <w:t xml:space="preserve">στις 06:00 </w:t>
      </w:r>
      <w:r w:rsidRPr="00CD719C">
        <w:rPr>
          <w:rFonts w:ascii="Tahoma" w:hAnsi="Tahoma" w:cs="Tahoma"/>
          <w:color w:val="212529"/>
          <w:sz w:val="21"/>
          <w:szCs w:val="21"/>
          <w:shd w:val="clear" w:color="auto" w:fill="FFFFFF"/>
        </w:rPr>
        <w:t>και στις 0</w:t>
      </w:r>
      <w:r>
        <w:rPr>
          <w:rFonts w:ascii="Tahoma" w:hAnsi="Tahoma" w:cs="Tahoma"/>
          <w:color w:val="212529"/>
          <w:sz w:val="21"/>
          <w:szCs w:val="21"/>
          <w:shd w:val="clear" w:color="auto" w:fill="FFFFFF"/>
        </w:rPr>
        <w:t>6</w:t>
      </w:r>
      <w:r w:rsidRPr="00CD719C">
        <w:rPr>
          <w:rFonts w:ascii="Tahoma" w:hAnsi="Tahoma" w:cs="Tahoma"/>
          <w:color w:val="212529"/>
          <w:sz w:val="21"/>
          <w:szCs w:val="21"/>
          <w:shd w:val="clear" w:color="auto" w:fill="FFFFFF"/>
        </w:rPr>
        <w:t>:</w:t>
      </w:r>
      <w:r>
        <w:rPr>
          <w:rFonts w:ascii="Tahoma" w:hAnsi="Tahoma" w:cs="Tahoma"/>
          <w:color w:val="212529"/>
          <w:sz w:val="21"/>
          <w:szCs w:val="21"/>
          <w:shd w:val="clear" w:color="auto" w:fill="FFFFFF"/>
        </w:rPr>
        <w:t>15</w:t>
      </w:r>
      <w:r w:rsidRPr="00CD719C">
        <w:rPr>
          <w:rFonts w:ascii="Tahoma" w:hAnsi="Tahoma" w:cs="Tahoma"/>
          <w:color w:val="212529"/>
          <w:sz w:val="21"/>
          <w:szCs w:val="21"/>
          <w:shd w:val="clear" w:color="auto" w:fill="FFFFFF"/>
        </w:rPr>
        <w:t xml:space="preserve"> αναχωρούμε </w:t>
      </w:r>
      <w:r>
        <w:rPr>
          <w:rFonts w:ascii="Tahoma" w:hAnsi="Tahoma" w:cs="Tahoma"/>
          <w:color w:val="212529"/>
          <w:sz w:val="21"/>
          <w:szCs w:val="21"/>
          <w:shd w:val="clear" w:color="auto" w:fill="FFFFFF"/>
        </w:rPr>
        <w:t xml:space="preserve">με ενδιάμεση στάση για την Ηγουμενίτσα. Άφιξη και επιβίβαση στο </w:t>
      </w:r>
      <w:r>
        <w:rPr>
          <w:rFonts w:ascii="Tahoma" w:hAnsi="Tahoma" w:cs="Tahoma"/>
          <w:color w:val="212529"/>
          <w:sz w:val="21"/>
          <w:szCs w:val="21"/>
          <w:shd w:val="clear" w:color="auto" w:fill="FFFFFF"/>
          <w:lang w:val="en-US"/>
        </w:rPr>
        <w:t>F</w:t>
      </w:r>
      <w:r w:rsidRPr="00CE62A7">
        <w:rPr>
          <w:rFonts w:ascii="Tahoma" w:hAnsi="Tahoma" w:cs="Tahoma"/>
          <w:color w:val="212529"/>
          <w:sz w:val="21"/>
          <w:szCs w:val="21"/>
          <w:shd w:val="clear" w:color="auto" w:fill="FFFFFF"/>
        </w:rPr>
        <w:t>/</w:t>
      </w:r>
      <w:r>
        <w:rPr>
          <w:rFonts w:ascii="Tahoma" w:hAnsi="Tahoma" w:cs="Tahoma"/>
          <w:color w:val="212529"/>
          <w:sz w:val="21"/>
          <w:szCs w:val="21"/>
          <w:shd w:val="clear" w:color="auto" w:fill="FFFFFF"/>
          <w:lang w:val="en-US"/>
        </w:rPr>
        <w:t>B</w:t>
      </w:r>
      <w:r w:rsidRPr="00CE62A7">
        <w:rPr>
          <w:rFonts w:ascii="Tahoma" w:hAnsi="Tahoma" w:cs="Tahoma"/>
          <w:color w:val="212529"/>
          <w:sz w:val="21"/>
          <w:szCs w:val="21"/>
          <w:shd w:val="clear" w:color="auto" w:fill="FFFFFF"/>
        </w:rPr>
        <w:t xml:space="preserve"> </w:t>
      </w:r>
      <w:r>
        <w:rPr>
          <w:rFonts w:ascii="Tahoma" w:hAnsi="Tahoma" w:cs="Tahoma"/>
          <w:color w:val="212529"/>
          <w:sz w:val="21"/>
          <w:szCs w:val="21"/>
          <w:shd w:val="clear" w:color="auto" w:fill="FFFFFF"/>
        </w:rPr>
        <w:t xml:space="preserve">που θα μας φέρει στους Παξούς. Κατά την άφιξή μας στο νησί, ξεκινάει και η γνωριμία μας μαζί του. Θα επισκεφθούμε τον παραδοσιακό οικισμό του </w:t>
      </w:r>
      <w:proofErr w:type="spellStart"/>
      <w:r>
        <w:rPr>
          <w:rFonts w:ascii="Tahoma" w:hAnsi="Tahoma" w:cs="Tahoma"/>
          <w:color w:val="212529"/>
          <w:sz w:val="21"/>
          <w:szCs w:val="21"/>
          <w:shd w:val="clear" w:color="auto" w:fill="FFFFFF"/>
        </w:rPr>
        <w:t>Λογγού</w:t>
      </w:r>
      <w:proofErr w:type="spellEnd"/>
      <w:r>
        <w:rPr>
          <w:rFonts w:ascii="Tahoma" w:hAnsi="Tahoma" w:cs="Tahoma"/>
          <w:color w:val="212529"/>
          <w:sz w:val="21"/>
          <w:szCs w:val="21"/>
          <w:shd w:val="clear" w:color="auto" w:fill="FFFFFF"/>
        </w:rPr>
        <w:t xml:space="preserve">, το υπέροχο χρωματιστό χωριό. Ελεύθερος χρόνος για γεύμα στα γραφικά ταβερνάκια ή να κάνετε το μπάνιο σας στην γειτονική παραλία </w:t>
      </w:r>
      <w:proofErr w:type="spellStart"/>
      <w:r>
        <w:rPr>
          <w:rFonts w:ascii="Tahoma" w:hAnsi="Tahoma" w:cs="Tahoma"/>
          <w:color w:val="212529"/>
          <w:sz w:val="21"/>
          <w:szCs w:val="21"/>
          <w:shd w:val="clear" w:color="auto" w:fill="FFFFFF"/>
        </w:rPr>
        <w:t>Λεβρεχιό</w:t>
      </w:r>
      <w:proofErr w:type="spellEnd"/>
      <w:r>
        <w:rPr>
          <w:rFonts w:ascii="Tahoma" w:hAnsi="Tahoma" w:cs="Tahoma"/>
          <w:color w:val="212529"/>
          <w:sz w:val="21"/>
          <w:szCs w:val="21"/>
          <w:shd w:val="clear" w:color="auto" w:fill="FFFFFF"/>
        </w:rPr>
        <w:t xml:space="preserve">. Στη συνέχεια μεταφορά και τακτοποίηση στο ξενοδοχείο. Υπάρχει η δυνατότητα όσοι δεν θέλουν να ακολουθήσουν το πρόγραμμα, να επισκεφθούν με τουριστικό σκάφος την παραλία Βρήκα ή </w:t>
      </w:r>
      <w:proofErr w:type="spellStart"/>
      <w:r>
        <w:rPr>
          <w:rFonts w:ascii="Tahoma" w:hAnsi="Tahoma" w:cs="Tahoma"/>
          <w:color w:val="212529"/>
          <w:sz w:val="21"/>
          <w:szCs w:val="21"/>
          <w:shd w:val="clear" w:color="auto" w:fill="FFFFFF"/>
        </w:rPr>
        <w:t>Βουτούμι</w:t>
      </w:r>
      <w:proofErr w:type="spellEnd"/>
      <w:r>
        <w:rPr>
          <w:rFonts w:ascii="Tahoma" w:hAnsi="Tahoma" w:cs="Tahoma"/>
          <w:color w:val="212529"/>
          <w:sz w:val="21"/>
          <w:szCs w:val="21"/>
          <w:shd w:val="clear" w:color="auto" w:fill="FFFFFF"/>
        </w:rPr>
        <w:t xml:space="preserve"> στους </w:t>
      </w:r>
      <w:proofErr w:type="spellStart"/>
      <w:r>
        <w:rPr>
          <w:rFonts w:ascii="Tahoma" w:hAnsi="Tahoma" w:cs="Tahoma"/>
          <w:color w:val="212529"/>
          <w:sz w:val="21"/>
          <w:szCs w:val="21"/>
          <w:shd w:val="clear" w:color="auto" w:fill="FFFFFF"/>
        </w:rPr>
        <w:t>Αντίπαξους</w:t>
      </w:r>
      <w:proofErr w:type="spellEnd"/>
      <w:r>
        <w:rPr>
          <w:rFonts w:ascii="Tahoma" w:hAnsi="Tahoma" w:cs="Tahoma"/>
          <w:color w:val="212529"/>
          <w:sz w:val="21"/>
          <w:szCs w:val="21"/>
          <w:shd w:val="clear" w:color="auto" w:fill="FFFFFF"/>
        </w:rPr>
        <w:t xml:space="preserve">. Το βράδυ ελεύθερο στην πρωτεύουσα, τον </w:t>
      </w:r>
      <w:proofErr w:type="spellStart"/>
      <w:r>
        <w:rPr>
          <w:rFonts w:ascii="Tahoma" w:hAnsi="Tahoma" w:cs="Tahoma"/>
          <w:color w:val="212529"/>
          <w:sz w:val="21"/>
          <w:szCs w:val="21"/>
          <w:shd w:val="clear" w:color="auto" w:fill="FFFFFF"/>
        </w:rPr>
        <w:t>Γάϊο</w:t>
      </w:r>
      <w:proofErr w:type="spellEnd"/>
      <w:r>
        <w:rPr>
          <w:rFonts w:ascii="Tahoma" w:hAnsi="Tahoma" w:cs="Tahoma"/>
          <w:color w:val="212529"/>
          <w:sz w:val="21"/>
          <w:szCs w:val="21"/>
          <w:shd w:val="clear" w:color="auto" w:fill="FFFFFF"/>
        </w:rPr>
        <w:t xml:space="preserve">. Κατά μήκος της παραλίας τα νεοκλασικά σπίτια βαμμένα σε γήινα χρώματα σε συνδυασμό με τα σπίτια της παραδοσιακής επτανησιακής αρχιτεκτονικής συνθέτουν μια μοναδική εικόνα. Στην </w:t>
      </w:r>
      <w:proofErr w:type="spellStart"/>
      <w:r>
        <w:rPr>
          <w:rFonts w:ascii="Tahoma" w:hAnsi="Tahoma" w:cs="Tahoma"/>
          <w:color w:val="212529"/>
          <w:sz w:val="21"/>
          <w:szCs w:val="21"/>
          <w:shd w:val="clear" w:color="auto" w:fill="FFFFFF"/>
        </w:rPr>
        <w:t>Γάϊο</w:t>
      </w:r>
      <w:proofErr w:type="spellEnd"/>
      <w:r>
        <w:rPr>
          <w:rFonts w:ascii="Tahoma" w:hAnsi="Tahoma" w:cs="Tahoma"/>
          <w:color w:val="212529"/>
          <w:sz w:val="21"/>
          <w:szCs w:val="21"/>
          <w:shd w:val="clear" w:color="auto" w:fill="FFFFFF"/>
        </w:rPr>
        <w:t xml:space="preserve"> υπάρχουν ταβέρνες, εστιατόρια, καφέ, ατμοσφαιρικά μπαρ και μαγαζάκια διαφόρων ειδών.  </w:t>
      </w:r>
    </w:p>
    <w:p w14:paraId="152F3D11" w14:textId="77777777" w:rsidR="002E3BFC" w:rsidRPr="00697F3B" w:rsidRDefault="002E3BFC" w:rsidP="002E3BFC">
      <w:pPr>
        <w:pStyle w:val="aa"/>
        <w:jc w:val="both"/>
        <w:rPr>
          <w:rFonts w:ascii="Tahoma" w:hAnsi="Tahoma" w:cs="Tahoma"/>
          <w:sz w:val="10"/>
          <w:szCs w:val="10"/>
        </w:rPr>
      </w:pPr>
    </w:p>
    <w:p w14:paraId="504668CE" w14:textId="0E1EF050" w:rsidR="002E3BFC" w:rsidRPr="008A7B71" w:rsidRDefault="002E3BFC" w:rsidP="002E3BFC">
      <w:pPr>
        <w:pStyle w:val="aa"/>
        <w:jc w:val="both"/>
        <w:rPr>
          <w:rFonts w:ascii="Tahoma" w:hAnsi="Tahoma" w:cs="Tahoma"/>
          <w:b/>
          <w:bCs/>
          <w:sz w:val="21"/>
          <w:szCs w:val="21"/>
        </w:rPr>
      </w:pPr>
      <w:r>
        <w:rPr>
          <w:rFonts w:ascii="Tahoma" w:hAnsi="Tahoma" w:cs="Tahoma"/>
          <w:b/>
          <w:bCs/>
          <w:sz w:val="21"/>
          <w:szCs w:val="21"/>
        </w:rPr>
        <w:t>2</w:t>
      </w:r>
      <w:r w:rsidRPr="008A7B71">
        <w:rPr>
          <w:rFonts w:ascii="Tahoma" w:hAnsi="Tahoma" w:cs="Tahoma"/>
          <w:b/>
          <w:bCs/>
          <w:sz w:val="21"/>
          <w:szCs w:val="21"/>
        </w:rPr>
        <w:t xml:space="preserve">η ΗΜΕΡΑ (Κυριακή </w:t>
      </w:r>
      <w:r>
        <w:rPr>
          <w:rFonts w:ascii="Tahoma" w:hAnsi="Tahoma" w:cs="Tahoma"/>
          <w:b/>
          <w:bCs/>
          <w:sz w:val="21"/>
          <w:szCs w:val="21"/>
        </w:rPr>
        <w:t>2</w:t>
      </w:r>
      <w:r>
        <w:rPr>
          <w:rFonts w:ascii="Tahoma" w:hAnsi="Tahoma" w:cs="Tahoma"/>
          <w:b/>
          <w:bCs/>
          <w:sz w:val="21"/>
          <w:szCs w:val="21"/>
          <w:lang w:val="en-US"/>
        </w:rPr>
        <w:t>0</w:t>
      </w:r>
      <w:r>
        <w:rPr>
          <w:rFonts w:ascii="Tahoma" w:hAnsi="Tahoma" w:cs="Tahoma"/>
          <w:b/>
          <w:bCs/>
          <w:sz w:val="21"/>
          <w:szCs w:val="21"/>
        </w:rPr>
        <w:t>/09</w:t>
      </w:r>
      <w:r w:rsidRPr="008A7B71">
        <w:rPr>
          <w:rFonts w:ascii="Tahoma" w:hAnsi="Tahoma" w:cs="Tahoma"/>
          <w:b/>
          <w:bCs/>
          <w:sz w:val="21"/>
          <w:szCs w:val="21"/>
        </w:rPr>
        <w:t xml:space="preserve">): </w:t>
      </w:r>
      <w:r>
        <w:rPr>
          <w:rFonts w:ascii="Tahoma" w:hAnsi="Tahoma" w:cs="Tahoma"/>
          <w:b/>
          <w:bCs/>
          <w:sz w:val="21"/>
          <w:szCs w:val="21"/>
        </w:rPr>
        <w:t>ΠΑΞΟΙ</w:t>
      </w:r>
      <w:r w:rsidRPr="008A7B71">
        <w:rPr>
          <w:rFonts w:ascii="Tahoma" w:hAnsi="Tahoma" w:cs="Tahoma"/>
          <w:b/>
          <w:bCs/>
          <w:sz w:val="21"/>
          <w:szCs w:val="21"/>
        </w:rPr>
        <w:t xml:space="preserve"> – ΠΑΤΡΑ  </w:t>
      </w:r>
    </w:p>
    <w:p w14:paraId="382F7716" w14:textId="77777777" w:rsidR="002E3BFC" w:rsidRPr="00697F3B" w:rsidRDefault="002E3BFC" w:rsidP="002E3BFC">
      <w:pPr>
        <w:pStyle w:val="aa"/>
        <w:jc w:val="both"/>
        <w:rPr>
          <w:rFonts w:ascii="Tahoma" w:hAnsi="Tahoma" w:cs="Tahoma"/>
          <w:color w:val="000000" w:themeColor="text1"/>
          <w:sz w:val="10"/>
          <w:szCs w:val="10"/>
        </w:rPr>
      </w:pPr>
      <w:r w:rsidRPr="00697F3B">
        <w:rPr>
          <w:rFonts w:ascii="Tahoma" w:hAnsi="Tahoma" w:cs="Tahoma"/>
          <w:color w:val="000000" w:themeColor="text1"/>
          <w:sz w:val="21"/>
          <w:szCs w:val="21"/>
        </w:rPr>
        <w:t xml:space="preserve">Στην σημερινή </w:t>
      </w:r>
      <w:r>
        <w:rPr>
          <w:rFonts w:ascii="Tahoma" w:hAnsi="Tahoma" w:cs="Tahoma"/>
          <w:color w:val="000000" w:themeColor="text1"/>
          <w:sz w:val="21"/>
          <w:szCs w:val="21"/>
        </w:rPr>
        <w:t>μας περιήγηση</w:t>
      </w:r>
      <w:r w:rsidRPr="00697F3B">
        <w:rPr>
          <w:rFonts w:ascii="Tahoma" w:hAnsi="Tahoma" w:cs="Tahoma"/>
          <w:color w:val="000000" w:themeColor="text1"/>
          <w:sz w:val="21"/>
          <w:szCs w:val="21"/>
        </w:rPr>
        <w:t xml:space="preserve"> θα επισκεφθούμε τη Λάκκα, το δεύτερο λιμάνι των Παξών. Είναι κτισμένη μέσα σε ένα τοπίο κατάφυτο με κυπαρίσσια και ελιές. Ελεύθερος χρόνος να απολαύσετε μια βόλτα στον οικισμό και στη συνέχεια θα επιστρέψουμε στον </w:t>
      </w:r>
      <w:proofErr w:type="spellStart"/>
      <w:r w:rsidRPr="00697F3B">
        <w:rPr>
          <w:rFonts w:ascii="Tahoma" w:hAnsi="Tahoma" w:cs="Tahoma"/>
          <w:color w:val="000000" w:themeColor="text1"/>
          <w:sz w:val="21"/>
          <w:szCs w:val="21"/>
        </w:rPr>
        <w:t>Γάϊο</w:t>
      </w:r>
      <w:proofErr w:type="spellEnd"/>
      <w:r w:rsidRPr="00697F3B">
        <w:rPr>
          <w:rFonts w:ascii="Tahoma" w:hAnsi="Tahoma" w:cs="Tahoma"/>
          <w:color w:val="000000" w:themeColor="text1"/>
          <w:sz w:val="21"/>
          <w:szCs w:val="21"/>
        </w:rPr>
        <w:t xml:space="preserve">. Απέναντι από τον οικισμό που πολλοί χαρακτηρίζουν ως τα </w:t>
      </w:r>
      <w:proofErr w:type="spellStart"/>
      <w:r w:rsidRPr="00697F3B">
        <w:rPr>
          <w:rFonts w:ascii="Tahoma" w:hAnsi="Tahoma" w:cs="Tahoma"/>
          <w:color w:val="000000" w:themeColor="text1"/>
          <w:sz w:val="21"/>
          <w:szCs w:val="21"/>
        </w:rPr>
        <w:t>φιορδ</w:t>
      </w:r>
      <w:proofErr w:type="spellEnd"/>
      <w:r w:rsidRPr="00697F3B">
        <w:rPr>
          <w:rFonts w:ascii="Tahoma" w:hAnsi="Tahoma" w:cs="Tahoma"/>
          <w:color w:val="000000" w:themeColor="text1"/>
          <w:sz w:val="21"/>
          <w:szCs w:val="21"/>
        </w:rPr>
        <w:t xml:space="preserve"> του νότου τα δύο κατάφυτα νησάκια της Παναγιάς και του Αγίου Νικολάου εντυπωσιάζουν καθώς στέκουν σαν σμαράγδια μέσα στο νερό. </w:t>
      </w:r>
      <w:r w:rsidRPr="00697F3B">
        <w:rPr>
          <w:rFonts w:ascii="Tahoma" w:hAnsi="Tahoma" w:cs="Tahoma"/>
          <w:color w:val="000000" w:themeColor="text1"/>
          <w:sz w:val="21"/>
          <w:szCs w:val="21"/>
          <w:shd w:val="clear" w:color="auto" w:fill="FFFFFF"/>
        </w:rPr>
        <w:t xml:space="preserve">Το μεσημέρι θα επιβιβασθούμε στο </w:t>
      </w:r>
      <w:r w:rsidRPr="00697F3B">
        <w:rPr>
          <w:rFonts w:ascii="Tahoma" w:hAnsi="Tahoma" w:cs="Tahoma"/>
          <w:color w:val="000000" w:themeColor="text1"/>
          <w:sz w:val="21"/>
          <w:szCs w:val="21"/>
          <w:shd w:val="clear" w:color="auto" w:fill="FFFFFF"/>
          <w:lang w:val="en-US"/>
        </w:rPr>
        <w:t>F</w:t>
      </w:r>
      <w:r w:rsidRPr="00697F3B">
        <w:rPr>
          <w:rFonts w:ascii="Tahoma" w:hAnsi="Tahoma" w:cs="Tahoma"/>
          <w:color w:val="000000" w:themeColor="text1"/>
          <w:sz w:val="21"/>
          <w:szCs w:val="21"/>
          <w:shd w:val="clear" w:color="auto" w:fill="FFFFFF"/>
        </w:rPr>
        <w:t>/</w:t>
      </w:r>
      <w:r w:rsidRPr="00697F3B">
        <w:rPr>
          <w:rFonts w:ascii="Tahoma" w:hAnsi="Tahoma" w:cs="Tahoma"/>
          <w:color w:val="000000" w:themeColor="text1"/>
          <w:sz w:val="21"/>
          <w:szCs w:val="21"/>
          <w:shd w:val="clear" w:color="auto" w:fill="FFFFFF"/>
          <w:lang w:val="en-US"/>
        </w:rPr>
        <w:t>B</w:t>
      </w:r>
      <w:r w:rsidRPr="00697F3B">
        <w:rPr>
          <w:rFonts w:ascii="Tahoma" w:hAnsi="Tahoma" w:cs="Tahoma"/>
          <w:color w:val="000000" w:themeColor="text1"/>
          <w:sz w:val="21"/>
          <w:szCs w:val="21"/>
          <w:shd w:val="clear" w:color="auto" w:fill="FFFFFF"/>
        </w:rPr>
        <w:t xml:space="preserve"> που θα μας φέρει στην Ηγουμενίτσα. Στη συνέχεια θα επισκεφθούμε την</w:t>
      </w:r>
      <w:r>
        <w:rPr>
          <w:rFonts w:ascii="Tahoma" w:hAnsi="Tahoma" w:cs="Tahoma"/>
          <w:color w:val="000000" w:themeColor="text1"/>
          <w:sz w:val="21"/>
          <w:szCs w:val="21"/>
          <w:shd w:val="clear" w:color="auto" w:fill="FFFFFF"/>
        </w:rPr>
        <w:t xml:space="preserve"> παραλία της </w:t>
      </w:r>
      <w:proofErr w:type="spellStart"/>
      <w:r>
        <w:rPr>
          <w:rFonts w:ascii="Tahoma" w:hAnsi="Tahoma" w:cs="Tahoma"/>
          <w:color w:val="000000" w:themeColor="text1"/>
          <w:sz w:val="21"/>
          <w:szCs w:val="21"/>
          <w:shd w:val="clear" w:color="auto" w:fill="FFFFFF"/>
        </w:rPr>
        <w:t>Πλαταριάς</w:t>
      </w:r>
      <w:proofErr w:type="spellEnd"/>
      <w:r>
        <w:rPr>
          <w:rFonts w:ascii="Tahoma" w:hAnsi="Tahoma" w:cs="Tahoma"/>
          <w:color w:val="000000" w:themeColor="text1"/>
          <w:sz w:val="21"/>
          <w:szCs w:val="21"/>
          <w:shd w:val="clear" w:color="auto" w:fill="FFFFFF"/>
        </w:rPr>
        <w:t xml:space="preserve"> όπου θα έχουμε ελεύθερο χρόνο για γεύμα</w:t>
      </w:r>
      <w:r w:rsidRPr="00697F3B">
        <w:rPr>
          <w:rFonts w:ascii="Tahoma" w:hAnsi="Tahoma" w:cs="Tahoma"/>
          <w:color w:val="000000" w:themeColor="text1"/>
          <w:sz w:val="21"/>
          <w:szCs w:val="21"/>
          <w:shd w:val="clear" w:color="auto" w:fill="FFFFFF"/>
        </w:rPr>
        <w:t xml:space="preserve">. </w:t>
      </w:r>
      <w:r>
        <w:rPr>
          <w:rFonts w:ascii="Tahoma" w:hAnsi="Tahoma" w:cs="Tahoma"/>
          <w:color w:val="000000" w:themeColor="text1"/>
          <w:sz w:val="21"/>
          <w:szCs w:val="21"/>
          <w:shd w:val="clear" w:color="auto" w:fill="FFFFFF"/>
        </w:rPr>
        <w:t>Το</w:t>
      </w:r>
      <w:r w:rsidRPr="00697F3B">
        <w:rPr>
          <w:rFonts w:ascii="Tahoma" w:hAnsi="Tahoma" w:cs="Tahoma"/>
          <w:color w:val="000000" w:themeColor="text1"/>
          <w:sz w:val="21"/>
          <w:szCs w:val="21"/>
          <w:shd w:val="clear" w:color="auto" w:fill="FFFFFF"/>
        </w:rPr>
        <w:t xml:space="preserve"> θα αναχωρήσουμε για την Πάτρα, άφιξη στην πόλη μας το βράδυ. </w:t>
      </w:r>
    </w:p>
    <w:p w14:paraId="0FF84F14" w14:textId="77777777" w:rsidR="002E3BFC" w:rsidRDefault="002E3BFC" w:rsidP="002E3BFC">
      <w:pPr>
        <w:tabs>
          <w:tab w:val="left" w:pos="4611"/>
        </w:tabs>
        <w:spacing w:after="0"/>
        <w:jc w:val="center"/>
        <w:rPr>
          <w:rFonts w:ascii="Tahoma" w:hAnsi="Tahoma" w:cs="Tahoma"/>
          <w:b/>
          <w:sz w:val="21"/>
          <w:szCs w:val="21"/>
        </w:rPr>
      </w:pPr>
      <w:r>
        <w:rPr>
          <w:rFonts w:ascii="Tahoma" w:hAnsi="Tahoma" w:cs="Tahoma"/>
          <w:b/>
          <w:sz w:val="21"/>
          <w:szCs w:val="21"/>
        </w:rPr>
        <w:t>ΤΙΜΗ ΣΥΜΜΕΤΟΧΗΣ ΚΑΤΑ ΑΤΟΜΟ</w:t>
      </w:r>
    </w:p>
    <w:tbl>
      <w:tblPr>
        <w:tblStyle w:val="ab"/>
        <w:tblW w:w="0" w:type="auto"/>
        <w:tblInd w:w="-5" w:type="dxa"/>
        <w:tblLook w:val="04A0" w:firstRow="1" w:lastRow="0" w:firstColumn="1" w:lastColumn="0" w:noHBand="0" w:noVBand="1"/>
      </w:tblPr>
      <w:tblGrid>
        <w:gridCol w:w="5546"/>
        <w:gridCol w:w="2689"/>
        <w:gridCol w:w="2675"/>
      </w:tblGrid>
      <w:tr w:rsidR="002E3BFC" w14:paraId="6C841584" w14:textId="77777777" w:rsidTr="002D7797">
        <w:tc>
          <w:tcPr>
            <w:tcW w:w="5618" w:type="dxa"/>
            <w:tcBorders>
              <w:top w:val="single" w:sz="4" w:space="0" w:color="auto"/>
              <w:left w:val="single" w:sz="4" w:space="0" w:color="auto"/>
              <w:bottom w:val="single" w:sz="4" w:space="0" w:color="auto"/>
              <w:right w:val="single" w:sz="4" w:space="0" w:color="auto"/>
            </w:tcBorders>
          </w:tcPr>
          <w:p w14:paraId="43FE5BB3" w14:textId="77777777" w:rsidR="002E3BFC" w:rsidRDefault="002E3BFC" w:rsidP="002D7797">
            <w:pPr>
              <w:tabs>
                <w:tab w:val="left" w:pos="2657"/>
              </w:tabs>
              <w:spacing w:after="0"/>
              <w:jc w:val="center"/>
              <w:rPr>
                <w:rFonts w:cs="Tahoma"/>
                <w:b/>
                <w:bCs/>
                <w:sz w:val="21"/>
                <w:szCs w:val="21"/>
              </w:rPr>
            </w:pPr>
          </w:p>
        </w:tc>
        <w:tc>
          <w:tcPr>
            <w:tcW w:w="2717" w:type="dxa"/>
            <w:tcBorders>
              <w:top w:val="single" w:sz="4" w:space="0" w:color="auto"/>
              <w:left w:val="single" w:sz="4" w:space="0" w:color="auto"/>
              <w:bottom w:val="single" w:sz="4" w:space="0" w:color="auto"/>
              <w:right w:val="single" w:sz="4" w:space="0" w:color="auto"/>
            </w:tcBorders>
            <w:hideMark/>
          </w:tcPr>
          <w:p w14:paraId="1010CD07" w14:textId="77777777" w:rsidR="002E3BFC" w:rsidRDefault="002E3BFC" w:rsidP="002D7797">
            <w:pPr>
              <w:tabs>
                <w:tab w:val="left" w:pos="2657"/>
              </w:tabs>
              <w:spacing w:after="0"/>
              <w:jc w:val="center"/>
              <w:rPr>
                <w:rFonts w:cs="Tahoma"/>
                <w:b/>
                <w:bCs/>
                <w:sz w:val="21"/>
                <w:szCs w:val="21"/>
              </w:rPr>
            </w:pPr>
            <w:r>
              <w:rPr>
                <w:rFonts w:cs="Tahoma"/>
                <w:b/>
                <w:bCs/>
                <w:sz w:val="21"/>
                <w:szCs w:val="21"/>
              </w:rPr>
              <w:t xml:space="preserve">Σε δίκλινο ή τρίκλινο </w:t>
            </w:r>
          </w:p>
          <w:p w14:paraId="6F9647B4" w14:textId="77777777" w:rsidR="002E3BFC" w:rsidRDefault="002E3BFC" w:rsidP="002D7797">
            <w:pPr>
              <w:tabs>
                <w:tab w:val="left" w:pos="2657"/>
              </w:tabs>
              <w:spacing w:after="0"/>
              <w:jc w:val="center"/>
              <w:rPr>
                <w:rFonts w:cs="Tahoma"/>
                <w:b/>
                <w:bCs/>
                <w:sz w:val="21"/>
                <w:szCs w:val="21"/>
              </w:rPr>
            </w:pPr>
            <w:r>
              <w:rPr>
                <w:rFonts w:cs="Tahoma"/>
                <w:b/>
                <w:bCs/>
                <w:sz w:val="21"/>
                <w:szCs w:val="21"/>
              </w:rPr>
              <w:t>δωμάτιο</w:t>
            </w:r>
          </w:p>
        </w:tc>
        <w:tc>
          <w:tcPr>
            <w:tcW w:w="2693" w:type="dxa"/>
            <w:tcBorders>
              <w:top w:val="single" w:sz="4" w:space="0" w:color="auto"/>
              <w:left w:val="single" w:sz="4" w:space="0" w:color="auto"/>
              <w:bottom w:val="single" w:sz="4" w:space="0" w:color="auto"/>
              <w:right w:val="single" w:sz="4" w:space="0" w:color="auto"/>
            </w:tcBorders>
            <w:hideMark/>
          </w:tcPr>
          <w:p w14:paraId="7349AD23" w14:textId="77777777" w:rsidR="002E3BFC" w:rsidRDefault="002E3BFC" w:rsidP="002D7797">
            <w:pPr>
              <w:tabs>
                <w:tab w:val="left" w:pos="2657"/>
              </w:tabs>
              <w:spacing w:after="0"/>
              <w:jc w:val="center"/>
              <w:rPr>
                <w:rFonts w:cs="Tahoma"/>
                <w:b/>
                <w:bCs/>
                <w:sz w:val="21"/>
                <w:szCs w:val="21"/>
              </w:rPr>
            </w:pPr>
            <w:r>
              <w:rPr>
                <w:rFonts w:cs="Tahoma"/>
                <w:b/>
                <w:bCs/>
                <w:sz w:val="21"/>
                <w:szCs w:val="21"/>
              </w:rPr>
              <w:t>Σε Μονόκλινο δωμάτιο</w:t>
            </w:r>
          </w:p>
        </w:tc>
      </w:tr>
      <w:tr w:rsidR="002E3BFC" w14:paraId="762330D6" w14:textId="77777777" w:rsidTr="002D7797">
        <w:tc>
          <w:tcPr>
            <w:tcW w:w="5618" w:type="dxa"/>
            <w:tcBorders>
              <w:top w:val="single" w:sz="4" w:space="0" w:color="auto"/>
              <w:left w:val="single" w:sz="4" w:space="0" w:color="auto"/>
              <w:bottom w:val="single" w:sz="4" w:space="0" w:color="auto"/>
              <w:right w:val="single" w:sz="4" w:space="0" w:color="auto"/>
            </w:tcBorders>
            <w:hideMark/>
          </w:tcPr>
          <w:p w14:paraId="223A6842" w14:textId="2A618F7F" w:rsidR="002E3BFC" w:rsidRDefault="002E3BFC" w:rsidP="002D7797">
            <w:pPr>
              <w:tabs>
                <w:tab w:val="left" w:pos="2657"/>
              </w:tabs>
              <w:spacing w:after="0"/>
              <w:jc w:val="center"/>
              <w:rPr>
                <w:rFonts w:cs="Tahoma"/>
                <w:bCs/>
                <w:sz w:val="21"/>
                <w:szCs w:val="21"/>
              </w:rPr>
            </w:pPr>
            <w:r>
              <w:rPr>
                <w:rFonts w:cs="Tahoma"/>
                <w:bCs/>
                <w:sz w:val="21"/>
                <w:szCs w:val="21"/>
              </w:rPr>
              <w:t xml:space="preserve">Για κρατήσεις που θα γίνουν έως </w:t>
            </w:r>
            <w:r w:rsidRPr="002E3BFC">
              <w:rPr>
                <w:rFonts w:cs="Tahoma"/>
                <w:bCs/>
                <w:sz w:val="21"/>
                <w:szCs w:val="21"/>
              </w:rPr>
              <w:t>19</w:t>
            </w:r>
            <w:r>
              <w:rPr>
                <w:rFonts w:cs="Tahoma"/>
                <w:bCs/>
                <w:sz w:val="21"/>
                <w:szCs w:val="21"/>
              </w:rPr>
              <w:t xml:space="preserve">/08 με προκαταβολή </w:t>
            </w:r>
          </w:p>
        </w:tc>
        <w:tc>
          <w:tcPr>
            <w:tcW w:w="2717" w:type="dxa"/>
            <w:tcBorders>
              <w:top w:val="single" w:sz="4" w:space="0" w:color="auto"/>
              <w:left w:val="single" w:sz="4" w:space="0" w:color="auto"/>
              <w:bottom w:val="single" w:sz="4" w:space="0" w:color="auto"/>
              <w:right w:val="single" w:sz="4" w:space="0" w:color="auto"/>
            </w:tcBorders>
            <w:hideMark/>
          </w:tcPr>
          <w:p w14:paraId="35BE76D5" w14:textId="01896B36" w:rsidR="002E3BFC" w:rsidRDefault="002E3BFC" w:rsidP="002D7797">
            <w:pPr>
              <w:tabs>
                <w:tab w:val="left" w:pos="2657"/>
              </w:tabs>
              <w:spacing w:after="0"/>
              <w:jc w:val="center"/>
              <w:rPr>
                <w:rFonts w:cs="Tahoma"/>
                <w:bCs/>
                <w:sz w:val="21"/>
                <w:szCs w:val="21"/>
              </w:rPr>
            </w:pPr>
            <w:r>
              <w:rPr>
                <w:rFonts w:cs="Tahoma"/>
                <w:bCs/>
                <w:sz w:val="21"/>
                <w:szCs w:val="21"/>
              </w:rPr>
              <w:t>1</w:t>
            </w:r>
            <w:r>
              <w:rPr>
                <w:rFonts w:cs="Tahoma"/>
                <w:bCs/>
                <w:sz w:val="21"/>
                <w:szCs w:val="21"/>
              </w:rPr>
              <w:t>80</w:t>
            </w:r>
            <w:r>
              <w:rPr>
                <w:rFonts w:cs="Tahoma"/>
                <w:bCs/>
                <w:sz w:val="21"/>
                <w:szCs w:val="21"/>
              </w:rPr>
              <w:t xml:space="preserve"> €</w:t>
            </w:r>
          </w:p>
        </w:tc>
        <w:tc>
          <w:tcPr>
            <w:tcW w:w="2693" w:type="dxa"/>
            <w:tcBorders>
              <w:top w:val="single" w:sz="4" w:space="0" w:color="auto"/>
              <w:left w:val="single" w:sz="4" w:space="0" w:color="auto"/>
              <w:bottom w:val="single" w:sz="4" w:space="0" w:color="auto"/>
              <w:right w:val="single" w:sz="4" w:space="0" w:color="auto"/>
            </w:tcBorders>
          </w:tcPr>
          <w:p w14:paraId="66E18E76" w14:textId="77777777" w:rsidR="002E3BFC" w:rsidRDefault="002E3BFC" w:rsidP="002D7797">
            <w:pPr>
              <w:tabs>
                <w:tab w:val="left" w:pos="2657"/>
              </w:tabs>
              <w:spacing w:after="0"/>
              <w:jc w:val="center"/>
              <w:rPr>
                <w:rFonts w:cs="Tahoma"/>
                <w:bCs/>
                <w:sz w:val="21"/>
                <w:szCs w:val="21"/>
              </w:rPr>
            </w:pPr>
            <w:r>
              <w:rPr>
                <w:rFonts w:cs="Tahoma"/>
                <w:bCs/>
                <w:sz w:val="21"/>
                <w:szCs w:val="21"/>
              </w:rPr>
              <w:t>Κατόπιν διαθεσιμότητας</w:t>
            </w:r>
          </w:p>
        </w:tc>
      </w:tr>
      <w:tr w:rsidR="002E3BFC" w14:paraId="2186CAC4" w14:textId="77777777" w:rsidTr="002D7797">
        <w:tc>
          <w:tcPr>
            <w:tcW w:w="5618" w:type="dxa"/>
            <w:tcBorders>
              <w:top w:val="single" w:sz="4" w:space="0" w:color="auto"/>
              <w:left w:val="single" w:sz="4" w:space="0" w:color="auto"/>
              <w:bottom w:val="single" w:sz="4" w:space="0" w:color="auto"/>
              <w:right w:val="single" w:sz="4" w:space="0" w:color="auto"/>
            </w:tcBorders>
            <w:hideMark/>
          </w:tcPr>
          <w:p w14:paraId="3F157821" w14:textId="2B851898" w:rsidR="002E3BFC" w:rsidRPr="00E059D3" w:rsidRDefault="002E3BFC" w:rsidP="002D7797">
            <w:pPr>
              <w:tabs>
                <w:tab w:val="left" w:pos="2657"/>
              </w:tabs>
              <w:spacing w:after="0"/>
              <w:jc w:val="center"/>
              <w:rPr>
                <w:rFonts w:cs="Tahoma"/>
                <w:bCs/>
                <w:sz w:val="21"/>
                <w:szCs w:val="21"/>
              </w:rPr>
            </w:pPr>
            <w:r>
              <w:rPr>
                <w:rFonts w:cs="Tahoma"/>
                <w:bCs/>
                <w:sz w:val="21"/>
                <w:szCs w:val="21"/>
              </w:rPr>
              <w:t>Για κρατήσεις που θα γίνουν από τις 2</w:t>
            </w:r>
            <w:r w:rsidRPr="002E3BFC">
              <w:rPr>
                <w:rFonts w:cs="Tahoma"/>
                <w:bCs/>
                <w:sz w:val="21"/>
                <w:szCs w:val="21"/>
              </w:rPr>
              <w:t>0</w:t>
            </w:r>
            <w:r>
              <w:rPr>
                <w:rFonts w:cs="Tahoma"/>
                <w:bCs/>
                <w:sz w:val="21"/>
                <w:szCs w:val="21"/>
              </w:rPr>
              <w:t>/08</w:t>
            </w:r>
          </w:p>
        </w:tc>
        <w:tc>
          <w:tcPr>
            <w:tcW w:w="2717" w:type="dxa"/>
            <w:tcBorders>
              <w:top w:val="single" w:sz="4" w:space="0" w:color="auto"/>
              <w:left w:val="single" w:sz="4" w:space="0" w:color="auto"/>
              <w:bottom w:val="single" w:sz="4" w:space="0" w:color="auto"/>
              <w:right w:val="single" w:sz="4" w:space="0" w:color="auto"/>
            </w:tcBorders>
            <w:hideMark/>
          </w:tcPr>
          <w:p w14:paraId="35AE6387" w14:textId="3A1F0CAB" w:rsidR="002E3BFC" w:rsidRDefault="002E3BFC" w:rsidP="002D7797">
            <w:pPr>
              <w:tabs>
                <w:tab w:val="left" w:pos="2657"/>
              </w:tabs>
              <w:spacing w:after="0"/>
              <w:jc w:val="center"/>
              <w:rPr>
                <w:rFonts w:cs="Tahoma"/>
                <w:bCs/>
                <w:sz w:val="21"/>
                <w:szCs w:val="21"/>
              </w:rPr>
            </w:pPr>
            <w:r>
              <w:rPr>
                <w:rFonts w:cs="Tahoma"/>
                <w:bCs/>
                <w:sz w:val="21"/>
                <w:szCs w:val="21"/>
              </w:rPr>
              <w:t>1</w:t>
            </w:r>
            <w:r>
              <w:rPr>
                <w:rFonts w:cs="Tahoma"/>
                <w:bCs/>
                <w:sz w:val="21"/>
                <w:szCs w:val="21"/>
              </w:rPr>
              <w:t>90</w:t>
            </w:r>
            <w:r>
              <w:rPr>
                <w:rFonts w:cs="Tahoma"/>
                <w:bCs/>
                <w:sz w:val="21"/>
                <w:szCs w:val="21"/>
              </w:rPr>
              <w:t xml:space="preserve"> €</w:t>
            </w:r>
          </w:p>
        </w:tc>
        <w:tc>
          <w:tcPr>
            <w:tcW w:w="2693" w:type="dxa"/>
            <w:tcBorders>
              <w:top w:val="single" w:sz="4" w:space="0" w:color="auto"/>
              <w:left w:val="single" w:sz="4" w:space="0" w:color="auto"/>
              <w:bottom w:val="single" w:sz="4" w:space="0" w:color="auto"/>
              <w:right w:val="single" w:sz="4" w:space="0" w:color="auto"/>
            </w:tcBorders>
          </w:tcPr>
          <w:p w14:paraId="7E2D0E34" w14:textId="77777777" w:rsidR="002E3BFC" w:rsidRPr="00ED0514" w:rsidRDefault="002E3BFC" w:rsidP="002D7797">
            <w:pPr>
              <w:tabs>
                <w:tab w:val="left" w:pos="2657"/>
              </w:tabs>
              <w:spacing w:after="0"/>
              <w:jc w:val="center"/>
              <w:rPr>
                <w:rFonts w:cs="Tahoma"/>
                <w:bCs/>
                <w:sz w:val="21"/>
                <w:szCs w:val="21"/>
                <w:lang w:val="en-US"/>
              </w:rPr>
            </w:pPr>
            <w:r>
              <w:rPr>
                <w:rFonts w:cs="Tahoma"/>
                <w:bCs/>
                <w:sz w:val="21"/>
                <w:szCs w:val="21"/>
              </w:rPr>
              <w:t>Κατόπιν διαθεσιμότητας</w:t>
            </w:r>
          </w:p>
        </w:tc>
      </w:tr>
    </w:tbl>
    <w:p w14:paraId="4B1D8E01" w14:textId="77777777" w:rsidR="002E3BFC" w:rsidRPr="00892AD1" w:rsidRDefault="002E3BFC" w:rsidP="002E3BFC">
      <w:pPr>
        <w:pStyle w:val="aa"/>
        <w:rPr>
          <w:rFonts w:ascii="Tahoma" w:hAnsi="Tahoma" w:cs="Tahoma"/>
          <w:b/>
          <w:kern w:val="2"/>
          <w:sz w:val="10"/>
          <w:szCs w:val="10"/>
          <w:lang w:eastAsia="hi-IN" w:bidi="hi-IN"/>
        </w:rPr>
      </w:pPr>
    </w:p>
    <w:p w14:paraId="47DD9D2C" w14:textId="77777777" w:rsidR="002E3BFC" w:rsidRDefault="002E3BFC" w:rsidP="002E3BF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ΠΕΡΙΛΑΜΒΑΝΟΝΤΑΙ</w:t>
      </w:r>
    </w:p>
    <w:p w14:paraId="1BE36E8A" w14:textId="0349F8FD" w:rsidR="002E3BFC" w:rsidRPr="00CE62A7" w:rsidRDefault="002E3BFC" w:rsidP="002E3BFC">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Διαμονή στο ξενοδοχείο </w:t>
      </w:r>
      <w:r>
        <w:rPr>
          <w:rFonts w:ascii="Tahoma" w:eastAsia="SimSun" w:hAnsi="Tahoma" w:cs="Mangal"/>
          <w:b/>
          <w:bCs/>
          <w:kern w:val="2"/>
          <w:sz w:val="21"/>
          <w:szCs w:val="21"/>
          <w:lang w:val="en-US" w:eastAsia="hi-IN" w:bidi="hi-IN"/>
        </w:rPr>
        <w:t>PAXOS</w:t>
      </w:r>
      <w:r w:rsidRPr="00CE62A7">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val="en-US" w:eastAsia="hi-IN" w:bidi="hi-IN"/>
        </w:rPr>
        <w:t>CLUB</w:t>
      </w:r>
      <w:r w:rsidRPr="002E306B">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eastAsia="hi-IN" w:bidi="hi-IN"/>
        </w:rPr>
        <w:t>4</w:t>
      </w:r>
      <w:r w:rsidRPr="002E306B">
        <w:rPr>
          <w:rFonts w:ascii="Tahoma" w:eastAsia="SimSun" w:hAnsi="Tahoma" w:cs="Mangal"/>
          <w:b/>
          <w:bCs/>
          <w:kern w:val="2"/>
          <w:sz w:val="21"/>
          <w:szCs w:val="21"/>
          <w:lang w:eastAsia="hi-IN" w:bidi="hi-IN"/>
        </w:rPr>
        <w:t>*</w:t>
      </w:r>
      <w:r w:rsidRPr="00892AD1">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με πρωινό</w:t>
      </w:r>
      <w:r w:rsidRPr="002E3BFC">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σε μπουφέ</w:t>
      </w:r>
    </w:p>
    <w:p w14:paraId="7F145788" w14:textId="77777777" w:rsidR="002E3BFC" w:rsidRPr="006A5C4D" w:rsidRDefault="002E3BFC" w:rsidP="002E3BFC">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Εισιτήρια </w:t>
      </w:r>
      <w:r>
        <w:rPr>
          <w:rFonts w:ascii="Tahoma" w:eastAsia="SimSun" w:hAnsi="Tahoma" w:cs="Mangal"/>
          <w:kern w:val="2"/>
          <w:sz w:val="21"/>
          <w:szCs w:val="21"/>
          <w:lang w:val="en-US" w:eastAsia="hi-IN" w:bidi="hi-IN"/>
        </w:rPr>
        <w:t>F</w:t>
      </w:r>
      <w:r w:rsidRPr="00CE62A7">
        <w:rPr>
          <w:rFonts w:ascii="Tahoma" w:eastAsia="SimSun" w:hAnsi="Tahoma" w:cs="Mangal"/>
          <w:kern w:val="2"/>
          <w:sz w:val="21"/>
          <w:szCs w:val="21"/>
          <w:lang w:eastAsia="hi-IN" w:bidi="hi-IN"/>
        </w:rPr>
        <w:t>/</w:t>
      </w:r>
      <w:r>
        <w:rPr>
          <w:rFonts w:ascii="Tahoma" w:eastAsia="SimSun" w:hAnsi="Tahoma" w:cs="Mangal"/>
          <w:kern w:val="2"/>
          <w:sz w:val="21"/>
          <w:szCs w:val="21"/>
          <w:lang w:val="en-US" w:eastAsia="hi-IN" w:bidi="hi-IN"/>
        </w:rPr>
        <w:t>B</w:t>
      </w:r>
      <w:r w:rsidRPr="00CE62A7">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 xml:space="preserve">Ηγουμενίτσα – Παξοί – Ηγουμενίτσα </w:t>
      </w:r>
    </w:p>
    <w:p w14:paraId="4A6EED79" w14:textId="77777777" w:rsidR="002E3BFC" w:rsidRPr="002E306B" w:rsidRDefault="002E3BFC" w:rsidP="002E3BFC">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Μεταφορά / περιηγήσεις με πούλμαν σύμφωνα με το πρόγραμμα</w:t>
      </w:r>
    </w:p>
    <w:p w14:paraId="1C99188C" w14:textId="77777777" w:rsidR="002E3BFC" w:rsidRDefault="002E3BFC" w:rsidP="002E3BFC">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Αρχηγός – συνοδός</w:t>
      </w:r>
    </w:p>
    <w:p w14:paraId="384F6151" w14:textId="77777777" w:rsidR="002E3BFC" w:rsidRPr="00892AD1" w:rsidRDefault="002E3BFC" w:rsidP="002E3BFC">
      <w:pPr>
        <w:pStyle w:val="aa"/>
        <w:rPr>
          <w:rFonts w:ascii="Tahoma" w:hAnsi="Tahoma" w:cs="Tahoma"/>
          <w:b/>
          <w:sz w:val="10"/>
          <w:szCs w:val="10"/>
          <w:u w:val="single"/>
          <w:lang w:val="en-US"/>
        </w:rPr>
      </w:pPr>
    </w:p>
    <w:p w14:paraId="58552B94" w14:textId="77777777" w:rsidR="002E3BFC" w:rsidRPr="00C81318" w:rsidRDefault="002E3BFC" w:rsidP="002E3BFC">
      <w:pPr>
        <w:pStyle w:val="aa"/>
        <w:rPr>
          <w:rFonts w:ascii="Tahoma" w:hAnsi="Tahoma" w:cs="Tahoma"/>
          <w:b/>
          <w:sz w:val="21"/>
          <w:szCs w:val="21"/>
          <w:u w:val="single"/>
        </w:rPr>
      </w:pPr>
      <w:r w:rsidRPr="00C81318">
        <w:rPr>
          <w:rFonts w:ascii="Tahoma" w:hAnsi="Tahoma" w:cs="Tahoma"/>
          <w:b/>
          <w:sz w:val="21"/>
          <w:szCs w:val="21"/>
          <w:u w:val="single"/>
        </w:rPr>
        <w:t>ΣΗΜΕΙΩΣΕΙΣ:</w:t>
      </w:r>
    </w:p>
    <w:p w14:paraId="5675ADB9" w14:textId="3B8BE98F" w:rsidR="002E3BFC" w:rsidRPr="00C81318" w:rsidRDefault="002E3BFC" w:rsidP="002E3BFC">
      <w:pPr>
        <w:widowControl w:val="0"/>
        <w:numPr>
          <w:ilvl w:val="0"/>
          <w:numId w:val="2"/>
        </w:numPr>
        <w:suppressAutoHyphens/>
        <w:spacing w:after="0" w:line="240" w:lineRule="auto"/>
        <w:jc w:val="both"/>
        <w:rPr>
          <w:rFonts w:ascii="Tahoma" w:hAnsi="Tahoma" w:cs="Tahoma"/>
          <w:b/>
          <w:bCs/>
          <w:sz w:val="21"/>
          <w:szCs w:val="21"/>
        </w:rPr>
      </w:pPr>
      <w:r w:rsidRPr="00C81318">
        <w:rPr>
          <w:rFonts w:ascii="Tahoma" w:eastAsia="SimSun" w:hAnsi="Tahoma" w:cs="Mangal"/>
          <w:b/>
          <w:kern w:val="2"/>
          <w:sz w:val="21"/>
          <w:szCs w:val="21"/>
          <w:lang w:eastAsia="hi-IN" w:bidi="hi-IN"/>
        </w:rPr>
        <w:t xml:space="preserve">Προκαταβολή για κράτηση θέσης: 80 €, εξόφληση έως τις </w:t>
      </w:r>
      <w:r w:rsidRPr="002E3BFC">
        <w:rPr>
          <w:rFonts w:ascii="Tahoma" w:eastAsia="SimSun" w:hAnsi="Tahoma" w:cs="Mangal"/>
          <w:b/>
          <w:kern w:val="2"/>
          <w:sz w:val="21"/>
          <w:szCs w:val="21"/>
          <w:lang w:eastAsia="hi-IN" w:bidi="hi-IN"/>
        </w:rPr>
        <w:t>15</w:t>
      </w:r>
      <w:r w:rsidRPr="00C81318">
        <w:rPr>
          <w:rFonts w:ascii="Tahoma" w:eastAsia="SimSun" w:hAnsi="Tahoma" w:cs="Mangal"/>
          <w:b/>
          <w:kern w:val="2"/>
          <w:sz w:val="21"/>
          <w:szCs w:val="21"/>
          <w:lang w:eastAsia="hi-IN" w:bidi="hi-IN"/>
        </w:rPr>
        <w:t xml:space="preserve">/09. </w:t>
      </w:r>
    </w:p>
    <w:p w14:paraId="54FB172F" w14:textId="3B029EBE" w:rsidR="002E3BFC" w:rsidRPr="002E3BFC" w:rsidRDefault="002E3BFC" w:rsidP="002E3BFC">
      <w:pPr>
        <w:widowControl w:val="0"/>
        <w:numPr>
          <w:ilvl w:val="0"/>
          <w:numId w:val="2"/>
        </w:numPr>
        <w:suppressAutoHyphens/>
        <w:spacing w:after="0" w:line="240" w:lineRule="auto"/>
        <w:jc w:val="both"/>
        <w:rPr>
          <w:rFonts w:ascii="Tahoma" w:hAnsi="Tahoma" w:cs="Tahoma"/>
          <w:b/>
          <w:bCs/>
          <w:sz w:val="21"/>
          <w:szCs w:val="21"/>
        </w:rPr>
      </w:pPr>
      <w:r w:rsidRPr="002E3BFC">
        <w:rPr>
          <w:rFonts w:ascii="Tahoma" w:eastAsia="SimSun" w:hAnsi="Tahoma" w:cs="Tahoma"/>
          <w:kern w:val="2"/>
          <w:sz w:val="21"/>
          <w:szCs w:val="21"/>
          <w:lang w:eastAsia="hi-IN" w:bidi="hi-IN"/>
        </w:rPr>
        <w:t xml:space="preserve">Δεν περιλαμβάνονται: </w:t>
      </w:r>
      <w:r w:rsidRPr="002E3BFC">
        <w:rPr>
          <w:rFonts w:ascii="Tahoma" w:eastAsia="SimSun" w:hAnsi="Tahoma" w:cs="Tahoma"/>
          <w:kern w:val="2"/>
          <w:sz w:val="21"/>
          <w:szCs w:val="21"/>
          <w:lang w:val="en-US" w:eastAsia="hi-IN" w:bidi="hi-IN"/>
        </w:rPr>
        <w:t>o</w:t>
      </w:r>
      <w:r w:rsidRPr="002E3BFC">
        <w:rPr>
          <w:rFonts w:ascii="Tahoma" w:eastAsia="SimSun" w:hAnsi="Tahoma" w:cs="Tahoma"/>
          <w:kern w:val="2"/>
          <w:sz w:val="21"/>
          <w:szCs w:val="21"/>
          <w:lang w:eastAsia="hi-IN" w:bidi="hi-IN"/>
        </w:rPr>
        <w:t xml:space="preserve"> φόρος διαμονής, οτιδήποτε αναφέρεται ως προαιρετικό και ότι ρητά δεν αναφέρεται.</w:t>
      </w:r>
    </w:p>
    <w:p w14:paraId="3FB557E4" w14:textId="77777777" w:rsidR="002E3BFC" w:rsidRPr="00C81318" w:rsidRDefault="002E3BFC" w:rsidP="002E3BFC">
      <w:pPr>
        <w:widowControl w:val="0"/>
        <w:numPr>
          <w:ilvl w:val="0"/>
          <w:numId w:val="2"/>
        </w:numPr>
        <w:suppressAutoHyphens/>
        <w:spacing w:after="0" w:line="240" w:lineRule="auto"/>
        <w:rPr>
          <w:rFonts w:ascii="Tahoma" w:hAnsi="Tahoma"/>
          <w:sz w:val="21"/>
          <w:szCs w:val="21"/>
        </w:rPr>
      </w:pPr>
      <w:r w:rsidRPr="00C81318">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2AF99C4C" w14:textId="77777777" w:rsidR="002E3BFC" w:rsidRDefault="002E3BFC" w:rsidP="002E3BFC">
      <w:pPr>
        <w:pStyle w:val="aa"/>
        <w:numPr>
          <w:ilvl w:val="0"/>
          <w:numId w:val="2"/>
        </w:numPr>
        <w:rPr>
          <w:rFonts w:ascii="Tahoma" w:hAnsi="Tahoma" w:cs="Tahoma"/>
          <w:sz w:val="21"/>
          <w:szCs w:val="21"/>
        </w:rPr>
      </w:pPr>
      <w:r w:rsidRPr="00C81318">
        <w:rPr>
          <w:rFonts w:ascii="Tahoma" w:hAnsi="Tahoma" w:cs="Tahoma"/>
          <w:sz w:val="21"/>
          <w:szCs w:val="21"/>
        </w:rPr>
        <w:t>Σε περίπτωση που η πρόσβαση σε κάποιο σημείο του προγράμματος είναι αδύνατη, γίνεται αλλαγή επίσκεψης με κάποιο άλλο μέρος.</w:t>
      </w:r>
    </w:p>
    <w:p w14:paraId="44EDDA9D" w14:textId="77777777" w:rsidR="002E3BFC" w:rsidRDefault="002E3BFC" w:rsidP="002E3BFC">
      <w:pPr>
        <w:pStyle w:val="aa"/>
        <w:rPr>
          <w:rFonts w:ascii="Tahoma" w:hAnsi="Tahoma" w:cs="Tahoma"/>
          <w:sz w:val="21"/>
          <w:szCs w:val="21"/>
        </w:rPr>
      </w:pPr>
    </w:p>
    <w:p w14:paraId="73E88C0E" w14:textId="77777777" w:rsidR="002E3BFC" w:rsidRDefault="002E3BFC" w:rsidP="002E3BFC">
      <w:pPr>
        <w:pStyle w:val="aa"/>
        <w:rPr>
          <w:rFonts w:ascii="Tahoma" w:hAnsi="Tahoma" w:cs="Tahoma"/>
          <w:sz w:val="21"/>
          <w:szCs w:val="21"/>
        </w:rPr>
      </w:pPr>
    </w:p>
    <w:p w14:paraId="3B51D8D1" w14:textId="77777777" w:rsidR="002E3BFC" w:rsidRDefault="002E3BFC" w:rsidP="002E3BFC">
      <w:pPr>
        <w:pStyle w:val="aa"/>
        <w:rPr>
          <w:rFonts w:ascii="Tahoma" w:hAnsi="Tahoma" w:cs="Tahoma"/>
          <w:sz w:val="21"/>
          <w:szCs w:val="21"/>
        </w:rPr>
      </w:pPr>
    </w:p>
    <w:p w14:paraId="4DF79AC6" w14:textId="77777777" w:rsidR="002E3BFC" w:rsidRDefault="002E3BFC" w:rsidP="002E3BFC">
      <w:pPr>
        <w:pStyle w:val="aa"/>
        <w:rPr>
          <w:rFonts w:ascii="Tahoma" w:hAnsi="Tahoma" w:cs="Tahoma"/>
          <w:sz w:val="21"/>
          <w:szCs w:val="21"/>
        </w:rPr>
      </w:pPr>
    </w:p>
    <w:p w14:paraId="2EF97765" w14:textId="77777777" w:rsidR="002E3BFC" w:rsidRDefault="002E3BFC" w:rsidP="002E3BFC">
      <w:pPr>
        <w:pStyle w:val="aa"/>
        <w:rPr>
          <w:rFonts w:ascii="Tahoma" w:hAnsi="Tahoma" w:cs="Tahoma"/>
          <w:sz w:val="21"/>
          <w:szCs w:val="21"/>
        </w:rPr>
      </w:pPr>
    </w:p>
    <w:p w14:paraId="336632E3" w14:textId="77777777" w:rsidR="002E3BFC" w:rsidRDefault="002E3BFC" w:rsidP="002E3BFC">
      <w:pPr>
        <w:pStyle w:val="aa"/>
        <w:rPr>
          <w:rFonts w:ascii="Tahoma" w:hAnsi="Tahoma" w:cs="Tahoma"/>
          <w:sz w:val="21"/>
          <w:szCs w:val="21"/>
        </w:rPr>
      </w:pPr>
    </w:p>
    <w:p w14:paraId="72BAF618" w14:textId="77777777" w:rsidR="002E3BFC" w:rsidRDefault="002E3BFC" w:rsidP="002E3BFC">
      <w:pPr>
        <w:pStyle w:val="aa"/>
        <w:rPr>
          <w:rFonts w:ascii="Tahoma" w:hAnsi="Tahoma" w:cs="Tahoma"/>
          <w:sz w:val="21"/>
          <w:szCs w:val="21"/>
          <w:lang w:val="en-US"/>
        </w:rPr>
      </w:pPr>
    </w:p>
    <w:p w14:paraId="40644FB8" w14:textId="77777777" w:rsidR="002E3BFC" w:rsidRPr="002E3BFC" w:rsidRDefault="002E3BFC" w:rsidP="002E3BFC">
      <w:pPr>
        <w:pStyle w:val="aa"/>
        <w:rPr>
          <w:rFonts w:ascii="Tahoma" w:hAnsi="Tahoma" w:cs="Tahoma"/>
          <w:sz w:val="21"/>
          <w:szCs w:val="21"/>
          <w:lang w:val="en-US"/>
        </w:rPr>
      </w:pPr>
    </w:p>
    <w:p w14:paraId="097FE970" w14:textId="77777777" w:rsidR="002E3BFC" w:rsidRDefault="002E3BFC" w:rsidP="002E3BFC">
      <w:pPr>
        <w:pStyle w:val="aa"/>
        <w:rPr>
          <w:rFonts w:ascii="Tahoma" w:hAnsi="Tahoma" w:cs="Tahoma"/>
          <w:sz w:val="21"/>
          <w:szCs w:val="21"/>
        </w:rPr>
      </w:pPr>
    </w:p>
    <w:p w14:paraId="0B2B24C3" w14:textId="77777777" w:rsidR="002E3BFC" w:rsidRDefault="002E3BFC" w:rsidP="002E3BFC">
      <w:pPr>
        <w:pStyle w:val="aa"/>
        <w:rPr>
          <w:rFonts w:ascii="Tahoma" w:hAnsi="Tahoma" w:cs="Tahoma"/>
          <w:sz w:val="21"/>
          <w:szCs w:val="21"/>
        </w:rPr>
      </w:pPr>
    </w:p>
    <w:p w14:paraId="112E13BA" w14:textId="77777777" w:rsidR="002E3BFC" w:rsidRDefault="002E3BFC" w:rsidP="002E3BFC">
      <w:pPr>
        <w:pStyle w:val="aa"/>
        <w:rPr>
          <w:rFonts w:ascii="Tahoma" w:hAnsi="Tahoma" w:cs="Tahoma"/>
          <w:sz w:val="21"/>
          <w:szCs w:val="21"/>
        </w:rPr>
      </w:pPr>
    </w:p>
    <w:p w14:paraId="2FB7739B" w14:textId="77777777" w:rsidR="002E3BFC" w:rsidRPr="00C81318" w:rsidRDefault="002E3BFC" w:rsidP="002E3BFC">
      <w:pPr>
        <w:pStyle w:val="aa"/>
        <w:rPr>
          <w:rFonts w:ascii="Tahoma" w:hAnsi="Tahoma" w:cs="Tahoma"/>
          <w:sz w:val="21"/>
          <w:szCs w:val="21"/>
        </w:rPr>
      </w:pPr>
    </w:p>
    <w:p w14:paraId="2BDABB28" w14:textId="77777777" w:rsidR="002E3BFC" w:rsidRPr="00C81318" w:rsidRDefault="002E3BFC" w:rsidP="002E3BFC">
      <w:pPr>
        <w:pStyle w:val="aa"/>
        <w:rPr>
          <w:rFonts w:ascii="Tahoma" w:hAnsi="Tahoma" w:cs="Tahoma"/>
          <w:sz w:val="10"/>
          <w:szCs w:val="10"/>
        </w:rPr>
      </w:pPr>
    </w:p>
    <w:p w14:paraId="014AA9B4" w14:textId="77777777" w:rsidR="002E3BFC" w:rsidRDefault="002E3BFC" w:rsidP="002E3BFC">
      <w:pPr>
        <w:pBdr>
          <w:top w:val="single" w:sz="4" w:space="0" w:color="000000"/>
          <w:left w:val="single" w:sz="4" w:space="4" w:color="000000"/>
          <w:bottom w:val="single" w:sz="4" w:space="1" w:color="000000"/>
          <w:right w:val="single" w:sz="4" w:space="4" w:color="000000"/>
        </w:pBdr>
        <w:spacing w:after="0"/>
        <w:jc w:val="center"/>
        <w:rPr>
          <w:rFonts w:ascii="Tahoma" w:hAnsi="Tahoma"/>
          <w:b/>
          <w:bCs/>
          <w:sz w:val="20"/>
        </w:rPr>
      </w:pPr>
      <w:r>
        <w:rPr>
          <w:rFonts w:ascii="Tahoma" w:hAnsi="Tahoma"/>
          <w:b/>
          <w:bCs/>
          <w:sz w:val="20"/>
        </w:rPr>
        <w:t>ΕΝΔΙΑΦΕΡΟΥΝ  ΤΟΥΣ  ΕΚΔΡΟΜΕΙΣ</w:t>
      </w:r>
    </w:p>
    <w:p w14:paraId="285D0C66" w14:textId="77777777" w:rsidR="002E3BFC" w:rsidRDefault="002E3BFC" w:rsidP="002E3BF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Οι θέσεις δηλώνονται με σειρά προτεραιότητας και δεν αλλάζουν</w:t>
      </w:r>
    </w:p>
    <w:p w14:paraId="14B16CC4" w14:textId="77777777" w:rsidR="002E3BFC" w:rsidRDefault="002E3BFC" w:rsidP="002E3BF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Τα δωμάτια των ξενοδοχείων παραλαμβάνονται στις 1</w:t>
      </w:r>
      <w:r w:rsidRPr="00AE3BBF">
        <w:rPr>
          <w:rFonts w:ascii="Tahoma" w:hAnsi="Tahoma"/>
          <w:sz w:val="20"/>
        </w:rPr>
        <w:t>5</w:t>
      </w:r>
      <w:r>
        <w:rPr>
          <w:rFonts w:ascii="Tahoma" w:hAnsi="Tahoma"/>
          <w:sz w:val="20"/>
        </w:rPr>
        <w:t>:00 και παραδίδονται στις 1</w:t>
      </w:r>
      <w:r w:rsidRPr="00AE3BBF">
        <w:rPr>
          <w:rFonts w:ascii="Tahoma" w:hAnsi="Tahoma"/>
          <w:sz w:val="20"/>
        </w:rPr>
        <w:t>1</w:t>
      </w:r>
      <w:r>
        <w:rPr>
          <w:rFonts w:ascii="Tahoma" w:hAnsi="Tahoma"/>
          <w:sz w:val="20"/>
        </w:rPr>
        <w:t xml:space="preserve">:00 ανεξάρτητα από την ώρα άφιξης και αναχώρησης των ταξιδιωτών. </w:t>
      </w:r>
    </w:p>
    <w:p w14:paraId="75A653A9" w14:textId="77777777" w:rsidR="002E3BFC" w:rsidRDefault="002E3BFC" w:rsidP="002E3BF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08E46249" w14:textId="77777777" w:rsidR="002E3BFC" w:rsidRDefault="002E3BFC" w:rsidP="002E3BF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C9B4B55" w14:textId="77777777" w:rsidR="002E3BFC" w:rsidRDefault="002E3BFC" w:rsidP="002E3BF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 xml:space="preserve">Σε περίπτωση ακύρωσης της κράτησης σας </w:t>
      </w:r>
      <w:proofErr w:type="spellStart"/>
      <w:r>
        <w:rPr>
          <w:rFonts w:ascii="Tahoma" w:hAnsi="Tahoma"/>
          <w:sz w:val="20"/>
        </w:rPr>
        <w:t>επιβαρύνεσθε</w:t>
      </w:r>
      <w:proofErr w:type="spellEnd"/>
      <w:r>
        <w:rPr>
          <w:rFonts w:ascii="Tahoma" w:hAnsi="Tahoma"/>
          <w:sz w:val="20"/>
        </w:rPr>
        <w:t xml:space="preserve"> με τα παρακάτω ποσά επί της αξίας της εκδρομής. Σε διάστημα από 30 – 15 ημέρες πριν την έναρξη της εκδρομής </w:t>
      </w:r>
      <w:proofErr w:type="spellStart"/>
      <w:r>
        <w:rPr>
          <w:rFonts w:ascii="Tahoma" w:hAnsi="Tahoma"/>
          <w:sz w:val="20"/>
        </w:rPr>
        <w:t>παρακρατείται</w:t>
      </w:r>
      <w:proofErr w:type="spellEnd"/>
      <w:r>
        <w:rPr>
          <w:rFonts w:ascii="Tahoma" w:hAnsi="Tahoma"/>
          <w:sz w:val="20"/>
        </w:rPr>
        <w:t xml:space="preserve"> η προκαταβολή, σε διάστημα από 14 – 6 ημέρες το 50% της αξίας της εκδρομής και από 5 ημέρες έως την αναχώρηση ο πελάτης χρεώνεται με ακυρωτικά που αντιστοιχούν στο 100% της αξίας της εκδρομής.  </w:t>
      </w:r>
    </w:p>
    <w:p w14:paraId="2CA5DA4A" w14:textId="77777777" w:rsidR="002E3BFC" w:rsidRDefault="002E3BFC" w:rsidP="002E3BF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hAnsi="Tahoma"/>
          <w:sz w:val="20"/>
        </w:rPr>
        <w:t>πλημμύρων</w:t>
      </w:r>
      <w:proofErr w:type="spellEnd"/>
      <w:r>
        <w:rPr>
          <w:rFonts w:ascii="Tahoma" w:hAnsi="Tahoma"/>
          <w:sz w:val="20"/>
        </w:rPr>
        <w:t xml:space="preserve">, οποιοδήποτε άλλων αναγκών ή κατάσταση ανωτέρας βίας, τα επιπλέον έξοδα διαμονής και μεταφοράς επιβαρύνουν τους εκδρομείς.  </w:t>
      </w:r>
    </w:p>
    <w:p w14:paraId="71B41DA0" w14:textId="77777777" w:rsidR="002E3BFC" w:rsidRDefault="002E3BFC" w:rsidP="002E3BFC">
      <w:pPr>
        <w:tabs>
          <w:tab w:val="left" w:pos="4611"/>
        </w:tabs>
        <w:spacing w:after="0"/>
        <w:jc w:val="center"/>
        <w:rPr>
          <w:rFonts w:ascii="Tahoma" w:hAnsi="Tahoma" w:cs="Tahoma"/>
          <w:b/>
          <w:sz w:val="21"/>
          <w:szCs w:val="21"/>
        </w:rPr>
      </w:pPr>
    </w:p>
    <w:p w14:paraId="25E16DAD" w14:textId="77777777" w:rsidR="002E3BFC" w:rsidRDefault="002E3BFC" w:rsidP="002E3BFC"/>
    <w:p w14:paraId="543944B6" w14:textId="77777777" w:rsidR="002E3BFC" w:rsidRDefault="002E3BFC" w:rsidP="002E3BFC">
      <w:pPr>
        <w:pStyle w:val="aa"/>
        <w:ind w:left="720"/>
        <w:rPr>
          <w:rFonts w:ascii="Tahoma" w:hAnsi="Tahoma" w:cs="Tahoma"/>
          <w:sz w:val="21"/>
          <w:szCs w:val="21"/>
        </w:rPr>
      </w:pPr>
    </w:p>
    <w:p w14:paraId="340DE32B" w14:textId="77777777" w:rsidR="002E3BFC" w:rsidRDefault="002E3BFC" w:rsidP="002E3BFC"/>
    <w:p w14:paraId="13D0B56D" w14:textId="77777777" w:rsidR="002E3BFC" w:rsidRDefault="002E3BFC" w:rsidP="002E3BFC"/>
    <w:p w14:paraId="678D813C" w14:textId="77777777" w:rsidR="00134549" w:rsidRDefault="00134549"/>
    <w:sectPr w:rsidR="00134549" w:rsidSect="002E3BFC">
      <w:pgSz w:w="11906" w:h="16838"/>
      <w:pgMar w:top="142"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350452900">
    <w:abstractNumId w:val="0"/>
  </w:num>
  <w:num w:numId="2" w16cid:durableId="1425029789">
    <w:abstractNumId w:val="1"/>
  </w:num>
  <w:num w:numId="3" w16cid:durableId="1840197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FC"/>
    <w:rsid w:val="00134549"/>
    <w:rsid w:val="002E3BFC"/>
    <w:rsid w:val="003502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2498"/>
  <w15:chartTrackingRefBased/>
  <w15:docId w15:val="{40001F82-5E57-4BCE-B840-6BD8CBE6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BFC"/>
    <w:pPr>
      <w:spacing w:after="200" w:line="276" w:lineRule="auto"/>
    </w:pPr>
    <w:rPr>
      <w:kern w:val="0"/>
      <w14:ligatures w14:val="none"/>
    </w:rPr>
  </w:style>
  <w:style w:type="paragraph" w:styleId="1">
    <w:name w:val="heading 1"/>
    <w:basedOn w:val="a"/>
    <w:next w:val="a"/>
    <w:link w:val="1Char"/>
    <w:uiPriority w:val="9"/>
    <w:qFormat/>
    <w:rsid w:val="002E3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E3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E3B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E3B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E3B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E3B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E3B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E3B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E3B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3BF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E3BF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E3BF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E3BF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E3BF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E3BF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E3BF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E3BF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E3BFC"/>
    <w:rPr>
      <w:rFonts w:eastAsiaTheme="majorEastAsia" w:cstheme="majorBidi"/>
      <w:color w:val="272727" w:themeColor="text1" w:themeTint="D8"/>
    </w:rPr>
  </w:style>
  <w:style w:type="paragraph" w:styleId="a3">
    <w:name w:val="Title"/>
    <w:basedOn w:val="a"/>
    <w:next w:val="a"/>
    <w:link w:val="Char"/>
    <w:uiPriority w:val="10"/>
    <w:qFormat/>
    <w:rsid w:val="002E3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E3B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E3BF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E3B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E3BFC"/>
    <w:pPr>
      <w:spacing w:before="160"/>
      <w:jc w:val="center"/>
    </w:pPr>
    <w:rPr>
      <w:i/>
      <w:iCs/>
      <w:color w:val="404040" w:themeColor="text1" w:themeTint="BF"/>
    </w:rPr>
  </w:style>
  <w:style w:type="character" w:customStyle="1" w:styleId="Char1">
    <w:name w:val="Απόσπασμα Char"/>
    <w:basedOn w:val="a0"/>
    <w:link w:val="a5"/>
    <w:uiPriority w:val="29"/>
    <w:rsid w:val="002E3BFC"/>
    <w:rPr>
      <w:i/>
      <w:iCs/>
      <w:color w:val="404040" w:themeColor="text1" w:themeTint="BF"/>
    </w:rPr>
  </w:style>
  <w:style w:type="paragraph" w:styleId="a6">
    <w:name w:val="List Paragraph"/>
    <w:basedOn w:val="a"/>
    <w:uiPriority w:val="34"/>
    <w:qFormat/>
    <w:rsid w:val="002E3BFC"/>
    <w:pPr>
      <w:ind w:left="720"/>
      <w:contextualSpacing/>
    </w:pPr>
  </w:style>
  <w:style w:type="character" w:styleId="a7">
    <w:name w:val="Intense Emphasis"/>
    <w:basedOn w:val="a0"/>
    <w:uiPriority w:val="21"/>
    <w:qFormat/>
    <w:rsid w:val="002E3BFC"/>
    <w:rPr>
      <w:i/>
      <w:iCs/>
      <w:color w:val="0F4761" w:themeColor="accent1" w:themeShade="BF"/>
    </w:rPr>
  </w:style>
  <w:style w:type="paragraph" w:styleId="a8">
    <w:name w:val="Intense Quote"/>
    <w:basedOn w:val="a"/>
    <w:next w:val="a"/>
    <w:link w:val="Char2"/>
    <w:uiPriority w:val="30"/>
    <w:qFormat/>
    <w:rsid w:val="002E3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E3BFC"/>
    <w:rPr>
      <w:i/>
      <w:iCs/>
      <w:color w:val="0F4761" w:themeColor="accent1" w:themeShade="BF"/>
    </w:rPr>
  </w:style>
  <w:style w:type="character" w:styleId="a9">
    <w:name w:val="Intense Reference"/>
    <w:basedOn w:val="a0"/>
    <w:uiPriority w:val="32"/>
    <w:qFormat/>
    <w:rsid w:val="002E3BFC"/>
    <w:rPr>
      <w:b/>
      <w:bCs/>
      <w:smallCaps/>
      <w:color w:val="0F4761" w:themeColor="accent1" w:themeShade="BF"/>
      <w:spacing w:val="5"/>
    </w:rPr>
  </w:style>
  <w:style w:type="character" w:styleId="-">
    <w:name w:val="Hyperlink"/>
    <w:basedOn w:val="a0"/>
    <w:uiPriority w:val="99"/>
    <w:unhideWhenUsed/>
    <w:rsid w:val="002E3BFC"/>
    <w:rPr>
      <w:color w:val="0000FF"/>
      <w:u w:val="single"/>
    </w:rPr>
  </w:style>
  <w:style w:type="paragraph" w:styleId="aa">
    <w:name w:val="No Spacing"/>
    <w:uiPriority w:val="1"/>
    <w:qFormat/>
    <w:rsid w:val="002E3BFC"/>
    <w:pPr>
      <w:spacing w:after="0" w:line="240" w:lineRule="auto"/>
    </w:pPr>
    <w:rPr>
      <w:kern w:val="0"/>
      <w14:ligatures w14:val="none"/>
    </w:rPr>
  </w:style>
  <w:style w:type="table" w:styleId="ab">
    <w:name w:val="Table Grid"/>
    <w:basedOn w:val="a1"/>
    <w:uiPriority w:val="59"/>
    <w:rsid w:val="002E3BFC"/>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3486</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2026-06-15T15:39:00Z</dcterms:created>
  <dcterms:modified xsi:type="dcterms:W3CDTF">2026-06-15T15:43:00Z</dcterms:modified>
</cp:coreProperties>
</file>