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8DBF7" w14:textId="77777777" w:rsidR="006F5DBF" w:rsidRDefault="006F5DBF" w:rsidP="006F5DBF">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59BB6EBE" w14:textId="77777777" w:rsidR="006F5DBF" w:rsidRDefault="006F5DBF" w:rsidP="006F5DBF">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06944AF7" w14:textId="77777777" w:rsidR="006F5DBF" w:rsidRDefault="006F5DBF" w:rsidP="006F5DBF">
      <w:pPr>
        <w:widowControl w:val="0"/>
        <w:suppressAutoHyphens/>
        <w:spacing w:after="0" w:line="240" w:lineRule="auto"/>
        <w:rPr>
          <w:rFonts w:ascii="Tahoma" w:eastAsia="SimSun" w:hAnsi="Tahoma" w:cs="Mangal"/>
          <w:kern w:val="2"/>
          <w:sz w:val="24"/>
          <w:szCs w:val="24"/>
          <w:lang w:val="en-GB" w:eastAsia="hi-IN" w:bidi="hi-IN"/>
        </w:rPr>
      </w:pPr>
      <w:r w:rsidRPr="00115365">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ΣΑΤΩΒΡΙΑΝΔΟΥ</w:t>
      </w:r>
      <w:r>
        <w:rPr>
          <w:rFonts w:ascii="Tahoma" w:eastAsia="SimSun" w:hAnsi="Tahoma" w:cs="Mangal"/>
          <w:kern w:val="2"/>
          <w:sz w:val="24"/>
          <w:szCs w:val="24"/>
          <w:lang w:val="en-GB" w:eastAsia="hi-IN" w:bidi="hi-IN"/>
        </w:rPr>
        <w:t xml:space="preserve"> 3  –  </w:t>
      </w:r>
      <w:r>
        <w:rPr>
          <w:rFonts w:ascii="Tahoma" w:eastAsia="SimSun" w:hAnsi="Tahoma" w:cs="Mangal"/>
          <w:kern w:val="2"/>
          <w:sz w:val="24"/>
          <w:szCs w:val="24"/>
          <w:lang w:eastAsia="hi-IN" w:bidi="hi-IN"/>
        </w:rPr>
        <w:t>ΠΑΤΡΑ</w:t>
      </w:r>
      <w:r>
        <w:rPr>
          <w:rFonts w:ascii="Tahoma" w:eastAsia="SimSun" w:hAnsi="Tahoma" w:cs="Mangal"/>
          <w:kern w:val="2"/>
          <w:sz w:val="24"/>
          <w:szCs w:val="24"/>
          <w:lang w:val="en-GB" w:eastAsia="hi-IN" w:bidi="hi-IN"/>
        </w:rPr>
        <w:t>,  262 23</w:t>
      </w:r>
    </w:p>
    <w:p w14:paraId="020C9457" w14:textId="58E0F103" w:rsidR="006F5DBF" w:rsidRDefault="006F5DBF" w:rsidP="006F5DBF">
      <w:pPr>
        <w:widowControl w:val="0"/>
        <w:suppressAutoHyphens/>
        <w:spacing w:after="0" w:line="240" w:lineRule="auto"/>
        <w:rPr>
          <w:rFonts w:ascii="Tahoma" w:eastAsia="SimSun" w:hAnsi="Tahoma" w:cs="Mangal"/>
          <w:kern w:val="2"/>
          <w:sz w:val="24"/>
          <w:szCs w:val="24"/>
          <w:lang w:val="fr-FR" w:eastAsia="hi-IN" w:bidi="hi-IN"/>
        </w:rPr>
      </w:pPr>
      <w:r>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ΤΗΛ</w:t>
      </w:r>
      <w:r>
        <w:rPr>
          <w:rFonts w:ascii="Tahoma" w:eastAsia="SimSun" w:hAnsi="Tahoma" w:cs="Mangal"/>
          <w:kern w:val="2"/>
          <w:sz w:val="24"/>
          <w:szCs w:val="24"/>
          <w:lang w:val="fr-FR" w:eastAsia="hi-IN" w:bidi="hi-IN"/>
        </w:rPr>
        <w:t xml:space="preserve">: 2610278259 </w:t>
      </w:r>
      <w:r>
        <w:rPr>
          <w:rFonts w:ascii="Tahoma" w:eastAsia="SimSun" w:hAnsi="Tahoma" w:cs="Mangal"/>
          <w:kern w:val="2"/>
          <w:sz w:val="24"/>
          <w:szCs w:val="24"/>
          <w:lang w:val="de-DE" w:eastAsia="hi-IN" w:bidi="hi-IN"/>
        </w:rPr>
        <w:t xml:space="preserve">&amp; </w:t>
      </w:r>
      <w:r>
        <w:rPr>
          <w:rFonts w:ascii="Tahoma" w:eastAsia="SimSun" w:hAnsi="Tahoma" w:cs="Mangal"/>
          <w:kern w:val="2"/>
          <w:sz w:val="24"/>
          <w:szCs w:val="24"/>
          <w:lang w:val="fr-FR" w:eastAsia="hi-IN" w:bidi="hi-IN"/>
        </w:rPr>
        <w:t xml:space="preserve">2610222350 </w:t>
      </w:r>
    </w:p>
    <w:p w14:paraId="37A38055" w14:textId="77777777" w:rsidR="006F5DBF" w:rsidRPr="00F131A8" w:rsidRDefault="006F5DBF" w:rsidP="006F5DBF">
      <w:pPr>
        <w:widowControl w:val="0"/>
        <w:suppressAutoHyphens/>
        <w:spacing w:after="0" w:line="240" w:lineRule="auto"/>
        <w:rPr>
          <w:rFonts w:ascii="Tahoma" w:eastAsia="SimSun" w:hAnsi="Tahoma" w:cs="Tahoma"/>
          <w:kern w:val="2"/>
          <w:sz w:val="21"/>
          <w:szCs w:val="21"/>
          <w:lang w:val="fr-FR" w:eastAsia="hi-IN" w:bidi="hi-IN"/>
        </w:rPr>
      </w:pPr>
      <w:r>
        <w:rPr>
          <w:rFonts w:ascii="Tahoma" w:eastAsia="SimSun" w:hAnsi="Tahoma" w:cs="Tahoma"/>
          <w:kern w:val="2"/>
          <w:sz w:val="21"/>
          <w:szCs w:val="21"/>
          <w:lang w:val="fr-FR" w:eastAsia="hi-IN" w:bidi="hi-IN"/>
        </w:rPr>
        <w:t xml:space="preserve">e-mail : </w:t>
      </w:r>
      <w:hyperlink r:id="rId5" w:history="1">
        <w:r w:rsidRPr="008D1C9D">
          <w:rPr>
            <w:rStyle w:val="-"/>
            <w:rFonts w:ascii="Tahoma" w:eastAsia="SimSun" w:hAnsi="Tahoma" w:cs="Tahoma"/>
            <w:kern w:val="2"/>
            <w:sz w:val="21"/>
            <w:szCs w:val="21"/>
            <w:lang w:val="fr-FR" w:eastAsia="hi-IN" w:bidi="hi-IN"/>
          </w:rPr>
          <w:t>info@margelis.eu</w:t>
        </w:r>
      </w:hyperlink>
      <w:r>
        <w:rPr>
          <w:rFonts w:ascii="Tahoma" w:eastAsia="SimSun" w:hAnsi="Tahoma" w:cs="Tahoma"/>
          <w:kern w:val="2"/>
          <w:sz w:val="21"/>
          <w:szCs w:val="21"/>
          <w:lang w:val="fr-FR" w:eastAsia="hi-IN" w:bidi="hi-IN"/>
        </w:rPr>
        <w:t xml:space="preserve"> </w:t>
      </w:r>
      <w:r w:rsidRPr="00F131A8">
        <w:rPr>
          <w:rFonts w:ascii="Tahoma" w:hAnsi="Tahoma" w:cs="Tahoma"/>
          <w:sz w:val="21"/>
          <w:szCs w:val="21"/>
          <w:lang w:val="fr-FR"/>
        </w:rPr>
        <w:t xml:space="preserve">    </w:t>
      </w:r>
      <w:hyperlink r:id="rId6" w:history="1">
        <w:r w:rsidRPr="00F131A8">
          <w:rPr>
            <w:rStyle w:val="-"/>
            <w:rFonts w:ascii="Tahoma" w:hAnsi="Tahoma" w:cs="Tahoma"/>
            <w:sz w:val="21"/>
            <w:szCs w:val="21"/>
            <w:lang w:val="fr-FR"/>
          </w:rPr>
          <w:t>www.margelis.eu</w:t>
        </w:r>
      </w:hyperlink>
      <w:r w:rsidRPr="00F131A8">
        <w:rPr>
          <w:rFonts w:ascii="Tahoma" w:hAnsi="Tahoma" w:cs="Tahoma"/>
          <w:sz w:val="21"/>
          <w:szCs w:val="21"/>
          <w:lang w:val="fr-FR"/>
        </w:rPr>
        <w:t xml:space="preserve"> </w:t>
      </w:r>
    </w:p>
    <w:p w14:paraId="167F1599" w14:textId="77777777" w:rsidR="006F5DBF" w:rsidRDefault="006F5DBF" w:rsidP="006F5DBF">
      <w:pPr>
        <w:widowControl w:val="0"/>
        <w:tabs>
          <w:tab w:val="left" w:pos="4611"/>
        </w:tabs>
        <w:suppressAutoHyphens/>
        <w:spacing w:after="0" w:line="240" w:lineRule="auto"/>
        <w:jc w:val="both"/>
        <w:rPr>
          <w:rFonts w:ascii="Times New Roman" w:eastAsia="SimSun" w:hAnsi="Times New Roman" w:cs="Mangal"/>
          <w:b/>
          <w:bCs/>
          <w:kern w:val="2"/>
          <w:sz w:val="6"/>
          <w:szCs w:val="6"/>
          <w:lang w:val="fr-FR" w:eastAsia="hi-IN" w:bidi="hi-IN"/>
        </w:rPr>
      </w:pPr>
    </w:p>
    <w:p w14:paraId="246C5B76" w14:textId="77777777" w:rsidR="006F5DBF" w:rsidRPr="00F131A8" w:rsidRDefault="006F5DBF" w:rsidP="006F5DBF">
      <w:pPr>
        <w:widowControl w:val="0"/>
        <w:tabs>
          <w:tab w:val="left" w:pos="4611"/>
        </w:tabs>
        <w:suppressAutoHyphens/>
        <w:spacing w:after="0" w:line="240" w:lineRule="auto"/>
        <w:jc w:val="center"/>
        <w:rPr>
          <w:rFonts w:ascii="Tahoma" w:eastAsia="SimSun" w:hAnsi="Tahoma" w:cs="Mangal"/>
          <w:b/>
          <w:bCs/>
          <w:kern w:val="2"/>
          <w:sz w:val="46"/>
          <w:szCs w:val="46"/>
          <w:u w:val="single"/>
          <w:lang w:val="fr-FR" w:eastAsia="hi-IN" w:bidi="hi-IN"/>
        </w:rPr>
      </w:pPr>
      <w:r>
        <w:rPr>
          <w:rFonts w:ascii="Tahoma" w:eastAsia="SimSun" w:hAnsi="Tahoma" w:cs="Mangal"/>
          <w:b/>
          <w:bCs/>
          <w:kern w:val="2"/>
          <w:sz w:val="46"/>
          <w:szCs w:val="46"/>
          <w:u w:val="single"/>
          <w:lang w:eastAsia="hi-IN" w:bidi="hi-IN"/>
        </w:rPr>
        <w:t>ΝΑΞΟΣ</w:t>
      </w:r>
      <w:r w:rsidRPr="00F131A8">
        <w:rPr>
          <w:rFonts w:ascii="Tahoma" w:eastAsia="SimSun" w:hAnsi="Tahoma" w:cs="Mangal"/>
          <w:b/>
          <w:bCs/>
          <w:kern w:val="2"/>
          <w:sz w:val="46"/>
          <w:szCs w:val="46"/>
          <w:u w:val="single"/>
          <w:lang w:val="fr-FR" w:eastAsia="hi-IN" w:bidi="hi-IN"/>
        </w:rPr>
        <w:t xml:space="preserve">  (</w:t>
      </w:r>
      <w:r>
        <w:rPr>
          <w:rFonts w:ascii="Tahoma" w:eastAsia="SimSun" w:hAnsi="Tahoma" w:cs="Mangal"/>
          <w:b/>
          <w:bCs/>
          <w:kern w:val="2"/>
          <w:sz w:val="46"/>
          <w:szCs w:val="46"/>
          <w:u w:val="single"/>
          <w:lang w:eastAsia="hi-IN" w:bidi="hi-IN"/>
        </w:rPr>
        <w:t>ΚΟΥΦΟΝΗΣΙΑ</w:t>
      </w:r>
      <w:r w:rsidRPr="00F131A8">
        <w:rPr>
          <w:rFonts w:ascii="Tahoma" w:eastAsia="SimSun" w:hAnsi="Tahoma" w:cs="Mangal"/>
          <w:b/>
          <w:bCs/>
          <w:kern w:val="2"/>
          <w:sz w:val="46"/>
          <w:szCs w:val="46"/>
          <w:u w:val="single"/>
          <w:lang w:val="fr-FR" w:eastAsia="hi-IN" w:bidi="hi-IN"/>
        </w:rPr>
        <w:t xml:space="preserve">) </w:t>
      </w:r>
    </w:p>
    <w:p w14:paraId="6BFD7F47" w14:textId="77777777" w:rsidR="006F5DBF" w:rsidRDefault="006F5DBF" w:rsidP="006F5DBF">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4 ΗΜΕΡΕΣ</w:t>
      </w:r>
    </w:p>
    <w:tbl>
      <w:tblPr>
        <w:tblStyle w:val="ab"/>
        <w:tblW w:w="0" w:type="auto"/>
        <w:tblInd w:w="3794" w:type="dxa"/>
        <w:tblLook w:val="04A0" w:firstRow="1" w:lastRow="0" w:firstColumn="1" w:lastColumn="0" w:noHBand="0" w:noVBand="1"/>
      </w:tblPr>
      <w:tblGrid>
        <w:gridCol w:w="1771"/>
        <w:gridCol w:w="1773"/>
      </w:tblGrid>
      <w:tr w:rsidR="006F5DBF" w14:paraId="63A7781B" w14:textId="77777777" w:rsidTr="007553C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8B695" w14:textId="77777777" w:rsidR="006F5DBF" w:rsidRDefault="006F5DBF" w:rsidP="007553CC">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172A2" w14:textId="77777777" w:rsidR="006F5DBF" w:rsidRDefault="006F5DBF" w:rsidP="007553CC">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ΕΠΙΣΤΡΟΦΗ</w:t>
            </w:r>
          </w:p>
        </w:tc>
      </w:tr>
      <w:tr w:rsidR="006F5DBF" w14:paraId="16C286C6" w14:textId="77777777" w:rsidTr="007553C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79A0C" w14:textId="134D928C" w:rsidR="006F5DBF" w:rsidRPr="006F5DBF" w:rsidRDefault="006F5DBF" w:rsidP="007553CC">
            <w:pPr>
              <w:widowControl w:val="0"/>
              <w:tabs>
                <w:tab w:val="left" w:pos="4611"/>
              </w:tabs>
              <w:suppressAutoHyphens/>
              <w:spacing w:after="0"/>
              <w:jc w:val="center"/>
              <w:rPr>
                <w:rFonts w:ascii="Tahoma" w:eastAsia="SimSun" w:hAnsi="Tahoma" w:cs="Mangal"/>
                <w:b/>
                <w:bCs/>
                <w:kern w:val="2"/>
                <w:sz w:val="21"/>
                <w:szCs w:val="21"/>
                <w:lang w:val="en-US" w:eastAsia="hi-IN" w:bidi="hi-IN"/>
              </w:rPr>
            </w:pPr>
            <w:r>
              <w:rPr>
                <w:rFonts w:ascii="Tahoma" w:eastAsia="SimSun" w:hAnsi="Tahoma" w:cs="Mangal"/>
                <w:b/>
                <w:bCs/>
                <w:sz w:val="21"/>
                <w:szCs w:val="21"/>
                <w:lang w:val="en-US" w:eastAsia="hi-IN" w:bidi="hi-IN"/>
              </w:rPr>
              <w:t>12/07</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D89F6" w14:textId="1232D775" w:rsidR="006F5DBF" w:rsidRPr="006F5DBF" w:rsidRDefault="006F5DBF" w:rsidP="007553CC">
            <w:pPr>
              <w:widowControl w:val="0"/>
              <w:tabs>
                <w:tab w:val="left" w:pos="4611"/>
              </w:tabs>
              <w:suppressAutoHyphens/>
              <w:spacing w:after="0"/>
              <w:jc w:val="center"/>
              <w:rPr>
                <w:rFonts w:ascii="Tahoma" w:eastAsia="SimSun" w:hAnsi="Tahoma" w:cs="Mangal"/>
                <w:b/>
                <w:bCs/>
                <w:kern w:val="2"/>
                <w:sz w:val="21"/>
                <w:szCs w:val="21"/>
                <w:lang w:val="en-US" w:eastAsia="hi-IN" w:bidi="hi-IN"/>
              </w:rPr>
            </w:pPr>
            <w:r>
              <w:rPr>
                <w:rFonts w:ascii="Tahoma" w:eastAsia="SimSun" w:hAnsi="Tahoma" w:cs="Mangal"/>
                <w:b/>
                <w:bCs/>
                <w:sz w:val="21"/>
                <w:szCs w:val="21"/>
                <w:lang w:val="en-US" w:eastAsia="hi-IN" w:bidi="hi-IN"/>
              </w:rPr>
              <w:t>15/07</w:t>
            </w:r>
          </w:p>
        </w:tc>
      </w:tr>
    </w:tbl>
    <w:p w14:paraId="3FB91CB1" w14:textId="77777777" w:rsidR="006F5DBF" w:rsidRDefault="006F5DBF" w:rsidP="006F5DBF">
      <w:pPr>
        <w:widowControl w:val="0"/>
        <w:tabs>
          <w:tab w:val="left" w:pos="4611"/>
        </w:tabs>
        <w:suppressAutoHyphens/>
        <w:spacing w:after="0" w:line="240" w:lineRule="auto"/>
        <w:rPr>
          <w:rFonts w:ascii="Tahoma" w:eastAsia="SimSun" w:hAnsi="Tahoma" w:cs="Mangal"/>
          <w:b/>
          <w:bCs/>
          <w:kern w:val="2"/>
          <w:sz w:val="10"/>
          <w:szCs w:val="10"/>
          <w:lang w:eastAsia="hi-IN" w:bidi="hi-IN"/>
        </w:rPr>
      </w:pPr>
    </w:p>
    <w:p w14:paraId="3B8E8612" w14:textId="77777777" w:rsidR="006F5DBF" w:rsidRDefault="006F5DBF" w:rsidP="006F5DBF">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1η ημέρα: ΠΑΤΡΑ – ΝΑΞΟΣ</w:t>
      </w:r>
    </w:p>
    <w:p w14:paraId="65BA3D39" w14:textId="77777777" w:rsidR="006F5DBF" w:rsidRPr="00B11E2D" w:rsidRDefault="006F5DBF" w:rsidP="006F5DBF">
      <w:pPr>
        <w:widowControl w:val="0"/>
        <w:tabs>
          <w:tab w:val="left" w:pos="46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Mangal"/>
          <w:kern w:val="2"/>
          <w:sz w:val="21"/>
          <w:szCs w:val="21"/>
          <w:lang w:eastAsia="hi-IN" w:bidi="hi-IN"/>
        </w:rPr>
        <w:t>Συγκέντρωση των εκδρομέων στην πλατεία Τριών Συμμάχων (στην Όθωνος Αμαλίας) στις 03:45 και στις 0</w:t>
      </w:r>
      <w:r w:rsidRPr="00F131A8">
        <w:rPr>
          <w:rFonts w:ascii="Tahoma" w:eastAsia="SimSun" w:hAnsi="Tahoma" w:cs="Mangal"/>
          <w:kern w:val="2"/>
          <w:sz w:val="21"/>
          <w:szCs w:val="21"/>
          <w:lang w:eastAsia="hi-IN" w:bidi="hi-IN"/>
        </w:rPr>
        <w:t>4</w:t>
      </w:r>
      <w:r>
        <w:rPr>
          <w:rFonts w:ascii="Tahoma" w:eastAsia="SimSun" w:hAnsi="Tahoma" w:cs="Mangal"/>
          <w:kern w:val="2"/>
          <w:sz w:val="21"/>
          <w:szCs w:val="21"/>
          <w:lang w:eastAsia="hi-IN" w:bidi="hi-IN"/>
        </w:rPr>
        <w:t>:</w:t>
      </w:r>
      <w:r w:rsidRPr="00F131A8">
        <w:rPr>
          <w:rFonts w:ascii="Tahoma" w:eastAsia="SimSun" w:hAnsi="Tahoma" w:cs="Mangal"/>
          <w:kern w:val="2"/>
          <w:sz w:val="21"/>
          <w:szCs w:val="21"/>
          <w:lang w:eastAsia="hi-IN" w:bidi="hi-IN"/>
        </w:rPr>
        <w:t>0</w:t>
      </w:r>
      <w:r>
        <w:rPr>
          <w:rFonts w:ascii="Tahoma" w:eastAsia="SimSun" w:hAnsi="Tahoma" w:cs="Mangal"/>
          <w:kern w:val="2"/>
          <w:sz w:val="21"/>
          <w:szCs w:val="21"/>
          <w:lang w:eastAsia="hi-IN" w:bidi="hi-IN"/>
        </w:rPr>
        <w:t>0 το πρωί αναχώρηση για το λιμάνι της Ραφήνας, άφιξη και επιβίβαση στο πλοίο που θα μας φέρει στη Νάξο</w:t>
      </w:r>
      <w:r>
        <w:rPr>
          <w:rFonts w:ascii="Tahoma" w:eastAsia="SimSun" w:hAnsi="Tahoma" w:cs="Tahoma"/>
          <w:kern w:val="2"/>
          <w:sz w:val="21"/>
          <w:szCs w:val="21"/>
          <w:lang w:eastAsia="hi-IN" w:bidi="hi-IN"/>
        </w:rPr>
        <w:t xml:space="preserve"> το μεσημέρι</w:t>
      </w:r>
      <w:r>
        <w:rPr>
          <w:rFonts w:ascii="Tahoma" w:eastAsia="SimSun" w:hAnsi="Tahoma" w:cs="Mangal"/>
          <w:kern w:val="2"/>
          <w:sz w:val="21"/>
          <w:szCs w:val="21"/>
          <w:lang w:eastAsia="hi-IN" w:bidi="hi-IN"/>
        </w:rPr>
        <w:t xml:space="preserve">. Άφιξη και τακτοποίηση στο ξενοδοχείο. Το μεσημέρι ελεύθερος χρόνος για μπάνιο και γεύμα σε μία από τις θαυμάσιες αμμουδερές παραλίες της δυτικής πλευράς του νησιού. Το βράδυ ελεύθερος χρόνος στην Χώρα, την πρωτεύουσα της Νάξου. </w:t>
      </w:r>
      <w:r w:rsidRPr="00B11E2D">
        <w:rPr>
          <w:rFonts w:ascii="Tahoma" w:hAnsi="Tahoma" w:cs="Tahoma"/>
          <w:sz w:val="21"/>
          <w:szCs w:val="21"/>
        </w:rPr>
        <w:t>Πρόκειται για έναν γραφικό παραδοσιακό οικισμό με έντονη μεσαιωνική και κυκλαδίτικη αρχιτεκτονική, που συνδυάζει την ιστορία, την κουλτούρα και τη σύγχρονη ζωή.</w:t>
      </w:r>
    </w:p>
    <w:p w14:paraId="34CBA7FF" w14:textId="77777777" w:rsidR="006F5DBF" w:rsidRDefault="006F5DBF" w:rsidP="006F5DBF">
      <w:pPr>
        <w:widowControl w:val="0"/>
        <w:tabs>
          <w:tab w:val="left" w:pos="4611"/>
        </w:tabs>
        <w:suppressAutoHyphens/>
        <w:spacing w:after="0" w:line="240" w:lineRule="auto"/>
        <w:jc w:val="both"/>
        <w:rPr>
          <w:rFonts w:ascii="Times New Roman" w:eastAsia="SimSun" w:hAnsi="Times New Roman" w:cs="Mangal"/>
          <w:kern w:val="2"/>
          <w:sz w:val="10"/>
          <w:szCs w:val="10"/>
          <w:lang w:eastAsia="hi-IN" w:bidi="hi-IN"/>
        </w:rPr>
      </w:pPr>
    </w:p>
    <w:p w14:paraId="66C019AA" w14:textId="0C36AC0C" w:rsidR="006F5DBF" w:rsidRDefault="006F5DBF" w:rsidP="006F5DBF">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sidRPr="00A16CEB">
        <w:rPr>
          <w:rFonts w:ascii="Tahoma" w:eastAsia="SimSun" w:hAnsi="Tahoma" w:cs="Mangal"/>
          <w:b/>
          <w:bCs/>
          <w:kern w:val="2"/>
          <w:sz w:val="21"/>
          <w:szCs w:val="21"/>
          <w:lang w:eastAsia="hi-IN" w:bidi="hi-IN"/>
        </w:rPr>
        <w:t>2</w:t>
      </w:r>
      <w:r>
        <w:rPr>
          <w:rFonts w:ascii="Tahoma" w:eastAsia="SimSun" w:hAnsi="Tahoma" w:cs="Mangal"/>
          <w:b/>
          <w:bCs/>
          <w:kern w:val="2"/>
          <w:sz w:val="21"/>
          <w:szCs w:val="21"/>
          <w:lang w:eastAsia="hi-IN" w:bidi="hi-IN"/>
        </w:rPr>
        <w:t xml:space="preserve">η ημέρα: ΝΑΞΟΣ  </w:t>
      </w:r>
    </w:p>
    <w:p w14:paraId="301F4FA1" w14:textId="4F6B1E97" w:rsidR="006F5DBF" w:rsidRPr="00A16CEB" w:rsidRDefault="006F5DBF" w:rsidP="006F5DBF">
      <w:pPr>
        <w:widowControl w:val="0"/>
        <w:tabs>
          <w:tab w:val="left" w:pos="46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Στην σημερινή μας περιήγηση στη Νάξο θα δούμε τα σημαντικότερα αξιοθέατα του νησιού. Στην πρωτεύουσα του νησιού: την Πορτάρα και το ενετικό κάστρο και στη συνέχεια στην διαδρομή μας θα δούμε τον ενετικό πύργο του Μπελόνια, το λεκανοπέδιο της Τραγαίας, το Χαλκί με τους ενετικούς πύργους, τα αρχοντικά και τις βυζαντινές εκκλησίες. Συνεχίζουμε την  διαδρομή μας για το Φιλώτι και την Απείρανθο, το «μαρμάρινο χωριό» με τα τρία μουσεία. Το μεσημέρι θα καταλήξουμε σε επιλεγμένη παραλία για μπάνιο. Επιστροφή το απόγευμα στο ξενοδοχείο μας.  </w:t>
      </w:r>
    </w:p>
    <w:p w14:paraId="49E2D454" w14:textId="77777777" w:rsidR="006F5DBF" w:rsidRPr="006F5DBF" w:rsidRDefault="006F5DBF" w:rsidP="006F5DBF">
      <w:pPr>
        <w:widowControl w:val="0"/>
        <w:tabs>
          <w:tab w:val="left" w:pos="4611"/>
        </w:tabs>
        <w:suppressAutoHyphens/>
        <w:spacing w:after="0" w:line="240" w:lineRule="auto"/>
        <w:jc w:val="both"/>
        <w:rPr>
          <w:rFonts w:ascii="Tahoma" w:eastAsia="SimSun" w:hAnsi="Tahoma" w:cs="Mangal"/>
          <w:b/>
          <w:bCs/>
          <w:kern w:val="2"/>
          <w:sz w:val="14"/>
          <w:szCs w:val="14"/>
          <w:lang w:eastAsia="hi-IN" w:bidi="hi-IN"/>
        </w:rPr>
      </w:pPr>
    </w:p>
    <w:p w14:paraId="03F8B7E2" w14:textId="605BF995" w:rsidR="006F5DBF" w:rsidRDefault="006F5DBF" w:rsidP="006F5DBF">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sidRPr="00A16CEB">
        <w:rPr>
          <w:rFonts w:ascii="Tahoma" w:eastAsia="SimSun" w:hAnsi="Tahoma" w:cs="Mangal"/>
          <w:b/>
          <w:bCs/>
          <w:kern w:val="2"/>
          <w:sz w:val="21"/>
          <w:szCs w:val="21"/>
          <w:lang w:eastAsia="hi-IN" w:bidi="hi-IN"/>
        </w:rPr>
        <w:t>3</w:t>
      </w:r>
      <w:r>
        <w:rPr>
          <w:rFonts w:ascii="Tahoma" w:eastAsia="SimSun" w:hAnsi="Tahoma" w:cs="Mangal"/>
          <w:b/>
          <w:bCs/>
          <w:kern w:val="2"/>
          <w:sz w:val="21"/>
          <w:szCs w:val="21"/>
          <w:lang w:eastAsia="hi-IN" w:bidi="hi-IN"/>
        </w:rPr>
        <w:t xml:space="preserve">η ημέρα: ΝΑΞΟΣ (ΚΟΥΦΟΝΗΣΙΑ) </w:t>
      </w:r>
    </w:p>
    <w:p w14:paraId="77B30F32" w14:textId="77777777" w:rsidR="006F5DBF" w:rsidRDefault="006F5DBF" w:rsidP="006F5DBF">
      <w:pPr>
        <w:pStyle w:val="aa"/>
        <w:jc w:val="both"/>
        <w:rPr>
          <w:color w:val="000000"/>
          <w:sz w:val="21"/>
          <w:szCs w:val="21"/>
          <w:shd w:val="clear" w:color="auto" w:fill="FFFFFF"/>
        </w:rPr>
      </w:pPr>
      <w:r>
        <w:rPr>
          <w:rFonts w:eastAsia="SimSun" w:cs="Mangal"/>
          <w:kern w:val="2"/>
          <w:sz w:val="21"/>
          <w:szCs w:val="21"/>
          <w:lang w:eastAsia="hi-IN" w:bidi="hi-IN"/>
        </w:rPr>
        <w:t xml:space="preserve">Ημέρα ελεύθερη. Σας προτείνουμε ημερήσια προαιρετική εκδρομή στα Κουφονήσια. Αναχώρηση από την Νάξο με το πλοίο για το Επάνω Κουφονήσι </w:t>
      </w:r>
      <w:r>
        <w:rPr>
          <w:rFonts w:eastAsia="SimSun" w:cs="Tahoma"/>
          <w:kern w:val="2"/>
          <w:sz w:val="21"/>
          <w:szCs w:val="21"/>
          <w:lang w:eastAsia="hi-IN" w:bidi="hi-IN"/>
        </w:rPr>
        <w:t>(Αναχώρηση του πλοίου από την Νάξο στις 12:10 – άφιξη στο Κουφονήσι στις 14:15)</w:t>
      </w:r>
      <w:r>
        <w:rPr>
          <w:rFonts w:eastAsia="SimSun" w:cs="Mangal"/>
          <w:kern w:val="2"/>
          <w:sz w:val="21"/>
          <w:szCs w:val="21"/>
          <w:lang w:eastAsia="hi-IN" w:bidi="hi-IN"/>
        </w:rPr>
        <w:t xml:space="preserve">. </w:t>
      </w:r>
      <w:r>
        <w:rPr>
          <w:sz w:val="21"/>
          <w:szCs w:val="21"/>
          <w:shd w:val="clear" w:color="auto" w:fill="FFFFFF"/>
        </w:rPr>
        <w:t>Φτάνοντας στο νησί, ο λευκός ανεμόμυλος που δεσπόζει στα αριστερά του λιμανιού μοιάζει να καλωσορίζει τον επισκέπτη, ενώ πιο πάνω απλώνεται η χώρα, ένα πρότυπο κυκλαδικής αρχιτεκτονικής. Οι παραδεισένιες παραλίες του</w:t>
      </w:r>
      <w:r>
        <w:rPr>
          <w:color w:val="000000"/>
          <w:sz w:val="21"/>
          <w:szCs w:val="21"/>
          <w:shd w:val="clear" w:color="auto" w:fill="FFFFFF"/>
        </w:rPr>
        <w:t xml:space="preserve">, </w:t>
      </w:r>
      <w:r>
        <w:rPr>
          <w:sz w:val="21"/>
          <w:szCs w:val="21"/>
          <w:shd w:val="clear" w:color="auto" w:fill="FFFFFF"/>
        </w:rPr>
        <w:t>όλες σχεδόν αμμώδεις,</w:t>
      </w:r>
      <w:r>
        <w:rPr>
          <w:color w:val="000000"/>
          <w:sz w:val="21"/>
          <w:szCs w:val="21"/>
          <w:shd w:val="clear" w:color="auto" w:fill="FFFFFF"/>
        </w:rPr>
        <w:t xml:space="preserve"> με τα </w:t>
      </w:r>
      <w:r w:rsidRPr="001D403E">
        <w:rPr>
          <w:rStyle w:val="ac"/>
          <w:rFonts w:cs="Tahoma"/>
          <w:b w:val="0"/>
          <w:bCs w:val="0"/>
          <w:color w:val="000000"/>
          <w:sz w:val="21"/>
          <w:szCs w:val="21"/>
          <w:shd w:val="clear" w:color="auto" w:fill="FFFFFF"/>
        </w:rPr>
        <w:t>γαλαζοπράσινα νερά</w:t>
      </w:r>
      <w:r>
        <w:rPr>
          <w:rStyle w:val="ac"/>
          <w:rFonts w:cs="Tahoma"/>
          <w:color w:val="000000"/>
          <w:sz w:val="21"/>
          <w:szCs w:val="21"/>
          <w:shd w:val="clear" w:color="auto" w:fill="FFFFFF"/>
        </w:rPr>
        <w:t xml:space="preserve"> </w:t>
      </w:r>
      <w:r>
        <w:rPr>
          <w:color w:val="000000"/>
          <w:sz w:val="21"/>
          <w:szCs w:val="21"/>
          <w:shd w:val="clear" w:color="auto" w:fill="FFFFFF"/>
        </w:rPr>
        <w:t xml:space="preserve">προκαλούν τους παραθεριστές για βουτιές και για χαλαρωτική ηλιοθεραπεία. Ελεύθερος χρόνος και το βράδυ θα επιστρέψουμε στη Νάξο </w:t>
      </w:r>
      <w:r>
        <w:rPr>
          <w:rFonts w:eastAsia="SimSun" w:cs="Tahoma"/>
          <w:kern w:val="2"/>
          <w:sz w:val="21"/>
          <w:szCs w:val="21"/>
          <w:lang w:eastAsia="hi-IN" w:bidi="hi-IN"/>
        </w:rPr>
        <w:t>(Αναχώρηση του πλοίου από το Κουφονήσι στις</w:t>
      </w:r>
      <w:r w:rsidRPr="004511F9">
        <w:rPr>
          <w:rFonts w:eastAsia="SimSun" w:cs="Tahoma"/>
          <w:kern w:val="2"/>
          <w:sz w:val="21"/>
          <w:szCs w:val="21"/>
          <w:lang w:eastAsia="hi-IN" w:bidi="hi-IN"/>
        </w:rPr>
        <w:t xml:space="preserve"> </w:t>
      </w:r>
      <w:r w:rsidRPr="00F131A8">
        <w:rPr>
          <w:rFonts w:eastAsia="SimSun" w:cs="Tahoma"/>
          <w:kern w:val="2"/>
          <w:sz w:val="21"/>
          <w:szCs w:val="21"/>
          <w:lang w:eastAsia="hi-IN" w:bidi="hi-IN"/>
        </w:rPr>
        <w:t>19</w:t>
      </w:r>
      <w:r w:rsidRPr="004511F9">
        <w:rPr>
          <w:rFonts w:eastAsia="SimSun" w:cs="Tahoma"/>
          <w:kern w:val="2"/>
          <w:sz w:val="21"/>
          <w:szCs w:val="21"/>
          <w:lang w:eastAsia="hi-IN" w:bidi="hi-IN"/>
        </w:rPr>
        <w:t>:</w:t>
      </w:r>
      <w:r w:rsidRPr="00F131A8">
        <w:rPr>
          <w:rFonts w:eastAsia="SimSun" w:cs="Tahoma"/>
          <w:kern w:val="2"/>
          <w:sz w:val="21"/>
          <w:szCs w:val="21"/>
          <w:lang w:eastAsia="hi-IN" w:bidi="hi-IN"/>
        </w:rPr>
        <w:t>55</w:t>
      </w:r>
      <w:r>
        <w:rPr>
          <w:rFonts w:eastAsia="SimSun" w:cs="Tahoma"/>
          <w:kern w:val="2"/>
          <w:sz w:val="21"/>
          <w:szCs w:val="21"/>
          <w:lang w:eastAsia="hi-IN" w:bidi="hi-IN"/>
        </w:rPr>
        <w:t xml:space="preserve"> – άφιξη στη Νάξο στις 22:00)</w:t>
      </w:r>
      <w:r>
        <w:rPr>
          <w:rFonts w:eastAsia="SimSun" w:cs="Mangal"/>
          <w:kern w:val="2"/>
          <w:sz w:val="21"/>
          <w:szCs w:val="21"/>
          <w:lang w:eastAsia="hi-IN" w:bidi="hi-IN"/>
        </w:rPr>
        <w:t xml:space="preserve">. </w:t>
      </w:r>
    </w:p>
    <w:p w14:paraId="2B5AF6EA" w14:textId="77777777" w:rsidR="006F5DBF" w:rsidRDefault="006F5DBF" w:rsidP="006F5DBF">
      <w:pPr>
        <w:widowControl w:val="0"/>
        <w:tabs>
          <w:tab w:val="left" w:pos="4611"/>
        </w:tabs>
        <w:suppressAutoHyphens/>
        <w:spacing w:after="0" w:line="240" w:lineRule="auto"/>
        <w:jc w:val="both"/>
        <w:rPr>
          <w:rFonts w:ascii="Times New Roman" w:eastAsia="SimSun" w:hAnsi="Times New Roman" w:cs="Mangal"/>
          <w:kern w:val="2"/>
          <w:sz w:val="10"/>
          <w:szCs w:val="10"/>
          <w:lang w:eastAsia="hi-IN" w:bidi="hi-IN"/>
        </w:rPr>
      </w:pPr>
    </w:p>
    <w:p w14:paraId="5BBF2B53" w14:textId="77777777" w:rsidR="006F5DBF" w:rsidRDefault="006F5DBF" w:rsidP="006F5DBF">
      <w:pPr>
        <w:widowControl w:val="0"/>
        <w:tabs>
          <w:tab w:val="left" w:pos="4611"/>
        </w:tabs>
        <w:suppressAutoHyphens/>
        <w:spacing w:after="0" w:line="240" w:lineRule="auto"/>
        <w:jc w:val="both"/>
        <w:rPr>
          <w:rFonts w:ascii="Times New Roman" w:eastAsia="SimSun" w:hAnsi="Times New Roman" w:cs="Mangal"/>
          <w:kern w:val="2"/>
          <w:sz w:val="10"/>
          <w:szCs w:val="10"/>
          <w:lang w:eastAsia="hi-IN" w:bidi="hi-IN"/>
        </w:rPr>
      </w:pPr>
    </w:p>
    <w:p w14:paraId="29E29FA0" w14:textId="77777777" w:rsidR="006F5DBF" w:rsidRDefault="006F5DBF" w:rsidP="006F5DBF">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 xml:space="preserve">4η ημέρα: ΝΑΞΟΣ - ΠΑΤΡΑ  </w:t>
      </w:r>
    </w:p>
    <w:p w14:paraId="76128880" w14:textId="77777777" w:rsidR="006F5DBF" w:rsidRDefault="006F5DBF" w:rsidP="006F5DBF">
      <w:pPr>
        <w:pStyle w:val="aa"/>
        <w:jc w:val="both"/>
        <w:rPr>
          <w:rFonts w:eastAsia="SimSun" w:cs="Mangal"/>
          <w:kern w:val="2"/>
          <w:sz w:val="21"/>
          <w:szCs w:val="21"/>
          <w:lang w:eastAsia="hi-IN" w:bidi="hi-IN"/>
        </w:rPr>
      </w:pPr>
      <w:r>
        <w:rPr>
          <w:rFonts w:eastAsia="SimSun" w:cs="Mangal"/>
          <w:kern w:val="2"/>
          <w:sz w:val="21"/>
          <w:szCs w:val="21"/>
          <w:lang w:eastAsia="hi-IN" w:bidi="hi-IN"/>
        </w:rPr>
        <w:t xml:space="preserve">Το πρωί ελεύθερο στη διάθεση σας. Στη συνέχεια θα μεταβούμε σε παραλία όπου θα έχουμε ελεύθερο χρόνο για μπάνιο και γεύμα και το μεσημέρι θα επιβιβασθούμε στο πλοίο που θα μας φέρει στην Ραφήνα το βράδυ. Στη συνέχεια άμεση αναχώρηση για τη Πάτρα </w:t>
      </w:r>
    </w:p>
    <w:p w14:paraId="400B8C5D" w14:textId="77777777" w:rsidR="006F5DBF" w:rsidRDefault="006F5DBF" w:rsidP="006F5DBF">
      <w:pPr>
        <w:pStyle w:val="aa"/>
        <w:jc w:val="both"/>
        <w:rPr>
          <w:rFonts w:eastAsia="SimSun" w:cs="Mangal"/>
          <w:kern w:val="2"/>
          <w:sz w:val="10"/>
          <w:szCs w:val="10"/>
          <w:lang w:eastAsia="hi-IN" w:bidi="hi-IN"/>
        </w:rPr>
      </w:pPr>
    </w:p>
    <w:p w14:paraId="16149AFD" w14:textId="77777777" w:rsidR="006F5DBF" w:rsidRPr="005D4A7D" w:rsidRDefault="006F5DBF" w:rsidP="006F5DBF">
      <w:pPr>
        <w:widowControl w:val="0"/>
        <w:tabs>
          <w:tab w:val="left" w:pos="4611"/>
        </w:tabs>
        <w:suppressAutoHyphens/>
        <w:spacing w:after="0" w:line="240" w:lineRule="auto"/>
        <w:jc w:val="center"/>
        <w:rPr>
          <w:rFonts w:ascii="Tahoma" w:eastAsia="SimSun" w:hAnsi="Tahoma" w:cs="Tahoma"/>
          <w:b/>
          <w:kern w:val="2"/>
          <w:sz w:val="21"/>
          <w:szCs w:val="21"/>
          <w:u w:val="single"/>
          <w:lang w:eastAsia="hi-IN" w:bidi="hi-IN"/>
        </w:rPr>
      </w:pPr>
      <w:r w:rsidRPr="005D4A7D">
        <w:rPr>
          <w:rFonts w:ascii="Tahoma" w:eastAsia="SimSun" w:hAnsi="Tahoma" w:cs="Tahoma"/>
          <w:b/>
          <w:kern w:val="2"/>
          <w:sz w:val="21"/>
          <w:szCs w:val="21"/>
          <w:u w:val="single"/>
          <w:lang w:eastAsia="hi-IN" w:bidi="hi-IN"/>
        </w:rPr>
        <w:t>ΔΗΛΩΣΕΙΣ  ΣΥΜΜΕΤΟΧΗΣ:</w:t>
      </w:r>
    </w:p>
    <w:p w14:paraId="2F8A8F2A" w14:textId="3605B846" w:rsidR="006F5DBF" w:rsidRDefault="006F5DBF" w:rsidP="006F5DBF">
      <w:pPr>
        <w:widowControl w:val="0"/>
        <w:tabs>
          <w:tab w:val="left" w:pos="4611"/>
        </w:tabs>
        <w:suppressAutoHyphens/>
        <w:spacing w:after="0" w:line="240" w:lineRule="auto"/>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*Έως </w:t>
      </w:r>
      <w:r w:rsidRPr="006F5DBF">
        <w:rPr>
          <w:rFonts w:ascii="Tahoma" w:eastAsia="SimSun" w:hAnsi="Tahoma" w:cs="Tahoma"/>
          <w:kern w:val="2"/>
          <w:sz w:val="21"/>
          <w:szCs w:val="21"/>
          <w:lang w:eastAsia="hi-IN" w:bidi="hi-IN"/>
        </w:rPr>
        <w:t>01/07</w:t>
      </w:r>
      <w:r>
        <w:rPr>
          <w:rFonts w:ascii="Tahoma" w:eastAsia="SimSun" w:hAnsi="Tahoma" w:cs="Tahoma"/>
          <w:kern w:val="2"/>
          <w:sz w:val="21"/>
          <w:szCs w:val="21"/>
          <w:lang w:eastAsia="hi-IN" w:bidi="hi-IN"/>
        </w:rPr>
        <w:t xml:space="preserve"> (ημέρα έκδοσης των ακτοπλοϊκών εισιτηρίων)</w:t>
      </w:r>
    </w:p>
    <w:p w14:paraId="71A2FB06" w14:textId="77777777" w:rsidR="006F5DBF" w:rsidRDefault="006F5DBF" w:rsidP="006F5DBF">
      <w:pPr>
        <w:widowControl w:val="0"/>
        <w:tabs>
          <w:tab w:val="left" w:pos="4611"/>
        </w:tabs>
        <w:suppressAutoHyphens/>
        <w:spacing w:after="0" w:line="240" w:lineRule="auto"/>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 **Λόγω υψηλής πληρότητας των πλοίων μετά το πέρας των αναγραφόμενων ημερομηνιών, δηλώσεις συμμετοχής θα πραγματοποιούνται εφόσον υπάρχουν διαθέσιμα ακτοπλοϊκά εισιτήρια </w:t>
      </w:r>
    </w:p>
    <w:p w14:paraId="1484FAEF" w14:textId="77777777" w:rsidR="006F5DBF" w:rsidRPr="001C4C4D" w:rsidRDefault="006F5DBF" w:rsidP="006F5DBF">
      <w:pPr>
        <w:widowControl w:val="0"/>
        <w:tabs>
          <w:tab w:val="left" w:pos="4611"/>
        </w:tabs>
        <w:suppressAutoHyphens/>
        <w:spacing w:after="0" w:line="240" w:lineRule="auto"/>
        <w:jc w:val="center"/>
        <w:rPr>
          <w:rFonts w:ascii="Tahoma" w:eastAsia="SimSun" w:hAnsi="Tahoma" w:cs="Tahoma"/>
          <w:b/>
          <w:kern w:val="2"/>
          <w:sz w:val="21"/>
          <w:szCs w:val="21"/>
          <w:lang w:eastAsia="hi-IN" w:bidi="hi-IN"/>
        </w:rPr>
      </w:pPr>
    </w:p>
    <w:p w14:paraId="4C9B7013" w14:textId="77777777" w:rsidR="006F5DBF" w:rsidRPr="00B11E2D" w:rsidRDefault="006F5DBF" w:rsidP="006F5DBF">
      <w:pPr>
        <w:tabs>
          <w:tab w:val="left" w:pos="4611"/>
        </w:tabs>
        <w:spacing w:after="0"/>
        <w:jc w:val="center"/>
        <w:rPr>
          <w:rFonts w:ascii="Tahoma" w:hAnsi="Tahoma" w:cs="Tahoma"/>
          <w:b/>
          <w:sz w:val="21"/>
          <w:szCs w:val="21"/>
        </w:rPr>
      </w:pPr>
      <w:r w:rsidRPr="00563F77">
        <w:rPr>
          <w:rFonts w:ascii="Tahoma" w:hAnsi="Tahoma" w:cs="Tahoma"/>
          <w:b/>
          <w:sz w:val="21"/>
          <w:szCs w:val="21"/>
        </w:rPr>
        <w:t>ΤΙΜΗ ΣΥΜΜΕΤΟΧΗΣ ΚΑΤΑ ΑΤΟΜΟ</w:t>
      </w:r>
    </w:p>
    <w:tbl>
      <w:tblPr>
        <w:tblStyle w:val="ab"/>
        <w:tblW w:w="11046" w:type="dxa"/>
        <w:tblLook w:val="04A0" w:firstRow="1" w:lastRow="0" w:firstColumn="1" w:lastColumn="0" w:noHBand="0" w:noVBand="1"/>
      </w:tblPr>
      <w:tblGrid>
        <w:gridCol w:w="5949"/>
        <w:gridCol w:w="1843"/>
        <w:gridCol w:w="1417"/>
        <w:gridCol w:w="1837"/>
      </w:tblGrid>
      <w:tr w:rsidR="00A16CEB" w:rsidRPr="00563F77" w14:paraId="5EBDC667" w14:textId="77777777" w:rsidTr="003F19BB">
        <w:tc>
          <w:tcPr>
            <w:tcW w:w="5949" w:type="dxa"/>
            <w:tcBorders>
              <w:top w:val="single" w:sz="4" w:space="0" w:color="auto"/>
              <w:left w:val="single" w:sz="4" w:space="0" w:color="auto"/>
              <w:bottom w:val="single" w:sz="4" w:space="0" w:color="auto"/>
              <w:right w:val="single" w:sz="4" w:space="0" w:color="auto"/>
            </w:tcBorders>
          </w:tcPr>
          <w:p w14:paraId="02276D29" w14:textId="77777777" w:rsidR="00A16CEB" w:rsidRPr="007406F8" w:rsidRDefault="00A16CEB" w:rsidP="007553CC">
            <w:pPr>
              <w:tabs>
                <w:tab w:val="left" w:pos="2657"/>
              </w:tabs>
              <w:spacing w:after="0"/>
              <w:jc w:val="center"/>
              <w:rPr>
                <w:rFonts w:ascii="Tahoma" w:hAnsi="Tahoma" w:cs="Tahoma"/>
                <w:b/>
                <w:bCs/>
                <w:sz w:val="21"/>
                <w:szCs w:val="21"/>
              </w:rPr>
            </w:pPr>
          </w:p>
        </w:tc>
        <w:tc>
          <w:tcPr>
            <w:tcW w:w="1843" w:type="dxa"/>
            <w:tcBorders>
              <w:top w:val="single" w:sz="4" w:space="0" w:color="auto"/>
              <w:left w:val="single" w:sz="4" w:space="0" w:color="auto"/>
              <w:bottom w:val="single" w:sz="4" w:space="0" w:color="auto"/>
              <w:right w:val="single" w:sz="4" w:space="0" w:color="auto"/>
            </w:tcBorders>
            <w:hideMark/>
          </w:tcPr>
          <w:p w14:paraId="5CA4D8DB" w14:textId="378E2ECA" w:rsidR="00A16CEB" w:rsidRPr="007406F8" w:rsidRDefault="00A16CEB" w:rsidP="00A16CEB">
            <w:pPr>
              <w:tabs>
                <w:tab w:val="left" w:pos="2657"/>
              </w:tabs>
              <w:spacing w:after="0"/>
              <w:jc w:val="center"/>
              <w:rPr>
                <w:rFonts w:ascii="Tahoma" w:hAnsi="Tahoma" w:cs="Tahoma"/>
                <w:b/>
                <w:bCs/>
                <w:sz w:val="21"/>
                <w:szCs w:val="21"/>
              </w:rPr>
            </w:pPr>
            <w:r w:rsidRPr="007406F8">
              <w:rPr>
                <w:rFonts w:ascii="Tahoma" w:hAnsi="Tahoma" w:cs="Tahoma"/>
                <w:b/>
                <w:bCs/>
                <w:sz w:val="21"/>
                <w:szCs w:val="21"/>
              </w:rPr>
              <w:t>Σε δίκλινο δωμάτιο</w:t>
            </w:r>
          </w:p>
        </w:tc>
        <w:tc>
          <w:tcPr>
            <w:tcW w:w="1417" w:type="dxa"/>
            <w:tcBorders>
              <w:top w:val="single" w:sz="4" w:space="0" w:color="auto"/>
              <w:left w:val="single" w:sz="4" w:space="0" w:color="auto"/>
              <w:bottom w:val="single" w:sz="4" w:space="0" w:color="auto"/>
              <w:right w:val="single" w:sz="4" w:space="0" w:color="auto"/>
            </w:tcBorders>
          </w:tcPr>
          <w:p w14:paraId="2946119D" w14:textId="4C909A84" w:rsidR="00A16CEB" w:rsidRPr="007406F8" w:rsidRDefault="00A16CEB" w:rsidP="007553CC">
            <w:pPr>
              <w:tabs>
                <w:tab w:val="left" w:pos="2657"/>
              </w:tabs>
              <w:spacing w:after="0"/>
              <w:jc w:val="center"/>
              <w:rPr>
                <w:rFonts w:ascii="Tahoma" w:hAnsi="Tahoma" w:cs="Tahoma"/>
                <w:b/>
                <w:bCs/>
                <w:sz w:val="21"/>
                <w:szCs w:val="21"/>
              </w:rPr>
            </w:pPr>
            <w:r w:rsidRPr="007406F8">
              <w:rPr>
                <w:rFonts w:ascii="Tahoma" w:hAnsi="Tahoma" w:cs="Tahoma"/>
                <w:b/>
                <w:bCs/>
                <w:sz w:val="21"/>
                <w:szCs w:val="21"/>
              </w:rPr>
              <w:t xml:space="preserve">Σε </w:t>
            </w:r>
            <w:r w:rsidR="003F19BB">
              <w:rPr>
                <w:rFonts w:ascii="Tahoma" w:hAnsi="Tahoma" w:cs="Tahoma"/>
                <w:b/>
                <w:bCs/>
                <w:sz w:val="21"/>
                <w:szCs w:val="21"/>
              </w:rPr>
              <w:t>τρίκλινο</w:t>
            </w:r>
            <w:r w:rsidRPr="007406F8">
              <w:rPr>
                <w:rFonts w:ascii="Tahoma" w:hAnsi="Tahoma" w:cs="Tahoma"/>
                <w:b/>
                <w:bCs/>
                <w:sz w:val="21"/>
                <w:szCs w:val="21"/>
              </w:rPr>
              <w:t xml:space="preserve"> δωμάτιο</w:t>
            </w:r>
          </w:p>
        </w:tc>
        <w:tc>
          <w:tcPr>
            <w:tcW w:w="1837" w:type="dxa"/>
            <w:tcBorders>
              <w:top w:val="single" w:sz="4" w:space="0" w:color="auto"/>
              <w:left w:val="single" w:sz="4" w:space="0" w:color="auto"/>
              <w:bottom w:val="single" w:sz="4" w:space="0" w:color="auto"/>
              <w:right w:val="single" w:sz="4" w:space="0" w:color="auto"/>
            </w:tcBorders>
            <w:hideMark/>
          </w:tcPr>
          <w:p w14:paraId="3B203C80" w14:textId="22C98D7F" w:rsidR="00A16CEB" w:rsidRPr="007406F8" w:rsidRDefault="00A16CEB" w:rsidP="007553CC">
            <w:pPr>
              <w:tabs>
                <w:tab w:val="left" w:pos="2657"/>
              </w:tabs>
              <w:spacing w:after="0"/>
              <w:jc w:val="center"/>
              <w:rPr>
                <w:rFonts w:ascii="Tahoma" w:hAnsi="Tahoma" w:cs="Tahoma"/>
                <w:b/>
                <w:bCs/>
                <w:sz w:val="21"/>
                <w:szCs w:val="21"/>
              </w:rPr>
            </w:pPr>
            <w:r w:rsidRPr="007406F8">
              <w:rPr>
                <w:rFonts w:ascii="Tahoma" w:hAnsi="Tahoma" w:cs="Tahoma"/>
                <w:b/>
                <w:bCs/>
                <w:sz w:val="21"/>
                <w:szCs w:val="21"/>
              </w:rPr>
              <w:t>Σε Μονόκλινο δωμάτιο</w:t>
            </w:r>
          </w:p>
        </w:tc>
      </w:tr>
      <w:tr w:rsidR="003F19BB" w:rsidRPr="00563F77" w14:paraId="67413017" w14:textId="77777777" w:rsidTr="003F19BB">
        <w:tc>
          <w:tcPr>
            <w:tcW w:w="5949" w:type="dxa"/>
            <w:tcBorders>
              <w:top w:val="single" w:sz="4" w:space="0" w:color="auto"/>
              <w:left w:val="single" w:sz="4" w:space="0" w:color="auto"/>
              <w:bottom w:val="single" w:sz="4" w:space="0" w:color="auto"/>
              <w:right w:val="single" w:sz="4" w:space="0" w:color="auto"/>
            </w:tcBorders>
            <w:hideMark/>
          </w:tcPr>
          <w:p w14:paraId="31713755" w14:textId="2C650B00" w:rsidR="003F19BB" w:rsidRPr="00A16CEB" w:rsidRDefault="003F19BB" w:rsidP="003F19BB">
            <w:pPr>
              <w:tabs>
                <w:tab w:val="left" w:pos="2657"/>
              </w:tabs>
              <w:spacing w:after="0"/>
              <w:jc w:val="center"/>
              <w:rPr>
                <w:rFonts w:ascii="Tahoma" w:hAnsi="Tahoma" w:cs="Tahoma"/>
                <w:bCs/>
                <w:sz w:val="21"/>
                <w:szCs w:val="21"/>
              </w:rPr>
            </w:pPr>
            <w:r w:rsidRPr="007406F8">
              <w:rPr>
                <w:rFonts w:ascii="Tahoma" w:hAnsi="Tahoma" w:cs="Tahoma"/>
                <w:bCs/>
                <w:sz w:val="21"/>
                <w:szCs w:val="21"/>
              </w:rPr>
              <w:t xml:space="preserve">Για κρατήσεις που θα γίνουν έως </w:t>
            </w:r>
            <w:r w:rsidRPr="006F5DBF">
              <w:rPr>
                <w:rFonts w:ascii="Tahoma" w:hAnsi="Tahoma" w:cs="Tahoma"/>
                <w:bCs/>
                <w:sz w:val="21"/>
                <w:szCs w:val="21"/>
              </w:rPr>
              <w:t>12/06</w:t>
            </w:r>
            <w:r w:rsidRPr="007406F8">
              <w:rPr>
                <w:rFonts w:ascii="Tahoma" w:hAnsi="Tahoma" w:cs="Tahoma"/>
                <w:bCs/>
                <w:sz w:val="21"/>
                <w:szCs w:val="21"/>
              </w:rPr>
              <w:t xml:space="preserve"> </w:t>
            </w:r>
            <w:r>
              <w:rPr>
                <w:rFonts w:ascii="Tahoma" w:hAnsi="Tahoma" w:cs="Tahoma"/>
                <w:bCs/>
                <w:sz w:val="21"/>
                <w:szCs w:val="21"/>
              </w:rPr>
              <w:t>με προκαταβολή</w:t>
            </w:r>
          </w:p>
        </w:tc>
        <w:tc>
          <w:tcPr>
            <w:tcW w:w="1843" w:type="dxa"/>
            <w:tcBorders>
              <w:top w:val="single" w:sz="4" w:space="0" w:color="auto"/>
              <w:left w:val="single" w:sz="4" w:space="0" w:color="auto"/>
              <w:bottom w:val="single" w:sz="4" w:space="0" w:color="auto"/>
              <w:right w:val="single" w:sz="4" w:space="0" w:color="auto"/>
            </w:tcBorders>
            <w:hideMark/>
          </w:tcPr>
          <w:p w14:paraId="5F649084" w14:textId="33C11ED8" w:rsidR="003F19BB" w:rsidRPr="007406F8" w:rsidRDefault="003F19BB" w:rsidP="003F19BB">
            <w:pPr>
              <w:tabs>
                <w:tab w:val="left" w:pos="2657"/>
              </w:tabs>
              <w:spacing w:after="0"/>
              <w:jc w:val="center"/>
              <w:rPr>
                <w:rFonts w:ascii="Tahoma" w:hAnsi="Tahoma" w:cs="Tahoma"/>
                <w:bCs/>
                <w:sz w:val="21"/>
                <w:szCs w:val="21"/>
              </w:rPr>
            </w:pPr>
            <w:r>
              <w:rPr>
                <w:rFonts w:ascii="Tahoma" w:hAnsi="Tahoma" w:cs="Tahoma"/>
                <w:bCs/>
                <w:sz w:val="21"/>
                <w:szCs w:val="21"/>
              </w:rPr>
              <w:t>3</w:t>
            </w:r>
            <w:r>
              <w:rPr>
                <w:rFonts w:ascii="Tahoma" w:hAnsi="Tahoma" w:cs="Tahoma"/>
                <w:bCs/>
                <w:sz w:val="21"/>
                <w:szCs w:val="21"/>
                <w:lang w:val="en-US"/>
              </w:rPr>
              <w:t>2</w:t>
            </w:r>
            <w:r>
              <w:rPr>
                <w:rFonts w:ascii="Tahoma" w:hAnsi="Tahoma" w:cs="Tahoma"/>
                <w:bCs/>
                <w:sz w:val="21"/>
                <w:szCs w:val="21"/>
              </w:rPr>
              <w:t>0</w:t>
            </w:r>
            <w:r w:rsidRPr="007406F8">
              <w:rPr>
                <w:rFonts w:ascii="Tahoma" w:hAnsi="Tahoma" w:cs="Tahoma"/>
                <w:bCs/>
                <w:sz w:val="21"/>
                <w:szCs w:val="21"/>
              </w:rPr>
              <w:t xml:space="preserve"> €</w:t>
            </w:r>
          </w:p>
        </w:tc>
        <w:tc>
          <w:tcPr>
            <w:tcW w:w="1417" w:type="dxa"/>
            <w:tcBorders>
              <w:top w:val="single" w:sz="4" w:space="0" w:color="auto"/>
              <w:left w:val="single" w:sz="4" w:space="0" w:color="auto"/>
              <w:bottom w:val="single" w:sz="4" w:space="0" w:color="auto"/>
              <w:right w:val="single" w:sz="4" w:space="0" w:color="auto"/>
            </w:tcBorders>
          </w:tcPr>
          <w:p w14:paraId="1721D010" w14:textId="4E275547" w:rsidR="003F19BB" w:rsidRDefault="003F19BB" w:rsidP="003F19BB">
            <w:pPr>
              <w:tabs>
                <w:tab w:val="left" w:pos="2657"/>
              </w:tabs>
              <w:spacing w:after="0"/>
              <w:jc w:val="center"/>
              <w:rPr>
                <w:rFonts w:ascii="Tahoma" w:hAnsi="Tahoma" w:cs="Tahoma"/>
                <w:bCs/>
                <w:sz w:val="21"/>
                <w:szCs w:val="21"/>
              </w:rPr>
            </w:pPr>
            <w:r>
              <w:rPr>
                <w:rFonts w:ascii="Tahoma" w:hAnsi="Tahoma" w:cs="Tahoma"/>
                <w:bCs/>
                <w:sz w:val="21"/>
                <w:szCs w:val="21"/>
              </w:rPr>
              <w:t>3</w:t>
            </w:r>
            <w:r>
              <w:rPr>
                <w:rFonts w:ascii="Tahoma" w:hAnsi="Tahoma" w:cs="Tahoma"/>
                <w:bCs/>
                <w:sz w:val="21"/>
                <w:szCs w:val="21"/>
              </w:rPr>
              <w:t>0</w:t>
            </w:r>
            <w:r>
              <w:rPr>
                <w:rFonts w:ascii="Tahoma" w:hAnsi="Tahoma" w:cs="Tahoma"/>
                <w:bCs/>
                <w:sz w:val="21"/>
                <w:szCs w:val="21"/>
              </w:rPr>
              <w:t>0</w:t>
            </w:r>
            <w:r w:rsidRPr="007406F8">
              <w:rPr>
                <w:rFonts w:ascii="Tahoma" w:hAnsi="Tahoma" w:cs="Tahoma"/>
                <w:bCs/>
                <w:sz w:val="21"/>
                <w:szCs w:val="21"/>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30091396" w14:textId="4169E924" w:rsidR="003F19BB" w:rsidRPr="007406F8" w:rsidRDefault="003F19BB" w:rsidP="003F19BB">
            <w:pPr>
              <w:tabs>
                <w:tab w:val="left" w:pos="2657"/>
              </w:tabs>
              <w:spacing w:after="0"/>
              <w:jc w:val="center"/>
              <w:rPr>
                <w:rFonts w:ascii="Tahoma" w:hAnsi="Tahoma" w:cs="Tahoma"/>
                <w:bCs/>
                <w:sz w:val="21"/>
                <w:szCs w:val="21"/>
              </w:rPr>
            </w:pPr>
            <w:r>
              <w:rPr>
                <w:rFonts w:ascii="Tahoma" w:hAnsi="Tahoma" w:cs="Tahoma"/>
                <w:bCs/>
                <w:sz w:val="21"/>
                <w:szCs w:val="21"/>
              </w:rPr>
              <w:t>420</w:t>
            </w:r>
            <w:r w:rsidRPr="007406F8">
              <w:rPr>
                <w:rFonts w:ascii="Tahoma" w:hAnsi="Tahoma" w:cs="Tahoma"/>
                <w:bCs/>
                <w:sz w:val="21"/>
                <w:szCs w:val="21"/>
              </w:rPr>
              <w:t xml:space="preserve"> €</w:t>
            </w:r>
          </w:p>
        </w:tc>
      </w:tr>
      <w:tr w:rsidR="003F19BB" w:rsidRPr="00563F77" w14:paraId="5656C0BE" w14:textId="77777777" w:rsidTr="003F19BB">
        <w:tc>
          <w:tcPr>
            <w:tcW w:w="5949" w:type="dxa"/>
            <w:tcBorders>
              <w:top w:val="single" w:sz="4" w:space="0" w:color="auto"/>
              <w:left w:val="single" w:sz="4" w:space="0" w:color="auto"/>
              <w:bottom w:val="single" w:sz="4" w:space="0" w:color="auto"/>
              <w:right w:val="single" w:sz="4" w:space="0" w:color="auto"/>
            </w:tcBorders>
            <w:hideMark/>
          </w:tcPr>
          <w:p w14:paraId="4ADED0F3" w14:textId="28BC544B" w:rsidR="003F19BB" w:rsidRPr="006F5DBF" w:rsidRDefault="003F19BB" w:rsidP="003F19BB">
            <w:pPr>
              <w:tabs>
                <w:tab w:val="left" w:pos="2657"/>
              </w:tabs>
              <w:spacing w:after="0"/>
              <w:jc w:val="center"/>
              <w:rPr>
                <w:rFonts w:ascii="Tahoma" w:hAnsi="Tahoma" w:cs="Tahoma"/>
                <w:bCs/>
                <w:sz w:val="21"/>
                <w:szCs w:val="21"/>
              </w:rPr>
            </w:pPr>
            <w:r w:rsidRPr="007406F8">
              <w:rPr>
                <w:rFonts w:ascii="Tahoma" w:hAnsi="Tahoma" w:cs="Tahoma"/>
                <w:bCs/>
                <w:sz w:val="21"/>
                <w:szCs w:val="21"/>
              </w:rPr>
              <w:t xml:space="preserve">Για κρατήσεις που θα γίνουν από τις </w:t>
            </w:r>
            <w:r w:rsidRPr="006F5DBF">
              <w:rPr>
                <w:rFonts w:ascii="Tahoma" w:hAnsi="Tahoma" w:cs="Tahoma"/>
                <w:bCs/>
                <w:sz w:val="21"/>
                <w:szCs w:val="21"/>
              </w:rPr>
              <w:t>13/06</w:t>
            </w:r>
          </w:p>
        </w:tc>
        <w:tc>
          <w:tcPr>
            <w:tcW w:w="1843" w:type="dxa"/>
            <w:tcBorders>
              <w:top w:val="single" w:sz="4" w:space="0" w:color="auto"/>
              <w:left w:val="single" w:sz="4" w:space="0" w:color="auto"/>
              <w:bottom w:val="single" w:sz="4" w:space="0" w:color="auto"/>
              <w:right w:val="single" w:sz="4" w:space="0" w:color="auto"/>
            </w:tcBorders>
            <w:hideMark/>
          </w:tcPr>
          <w:p w14:paraId="6102D803" w14:textId="46B3E45B" w:rsidR="003F19BB" w:rsidRPr="007406F8" w:rsidRDefault="003F19BB" w:rsidP="003F19BB">
            <w:pPr>
              <w:tabs>
                <w:tab w:val="left" w:pos="2657"/>
              </w:tabs>
              <w:spacing w:after="0"/>
              <w:jc w:val="center"/>
              <w:rPr>
                <w:rFonts w:ascii="Tahoma" w:hAnsi="Tahoma" w:cs="Tahoma"/>
                <w:bCs/>
                <w:sz w:val="21"/>
                <w:szCs w:val="21"/>
              </w:rPr>
            </w:pPr>
            <w:r>
              <w:rPr>
                <w:rFonts w:ascii="Tahoma" w:hAnsi="Tahoma" w:cs="Tahoma"/>
                <w:bCs/>
                <w:sz w:val="21"/>
                <w:szCs w:val="21"/>
              </w:rPr>
              <w:t>3</w:t>
            </w:r>
            <w:r>
              <w:rPr>
                <w:rFonts w:ascii="Tahoma" w:hAnsi="Tahoma" w:cs="Tahoma"/>
                <w:bCs/>
                <w:sz w:val="21"/>
                <w:szCs w:val="21"/>
                <w:lang w:val="en-US"/>
              </w:rPr>
              <w:t>4</w:t>
            </w:r>
            <w:r>
              <w:rPr>
                <w:rFonts w:ascii="Tahoma" w:hAnsi="Tahoma" w:cs="Tahoma"/>
                <w:bCs/>
                <w:sz w:val="21"/>
                <w:szCs w:val="21"/>
              </w:rPr>
              <w:t>0</w:t>
            </w:r>
            <w:r w:rsidRPr="007406F8">
              <w:rPr>
                <w:rFonts w:ascii="Tahoma" w:hAnsi="Tahoma" w:cs="Tahoma"/>
                <w:bCs/>
                <w:sz w:val="21"/>
                <w:szCs w:val="21"/>
              </w:rPr>
              <w:t xml:space="preserve"> €</w:t>
            </w:r>
          </w:p>
        </w:tc>
        <w:tc>
          <w:tcPr>
            <w:tcW w:w="1417" w:type="dxa"/>
            <w:tcBorders>
              <w:top w:val="single" w:sz="4" w:space="0" w:color="auto"/>
              <w:left w:val="single" w:sz="4" w:space="0" w:color="auto"/>
              <w:bottom w:val="single" w:sz="4" w:space="0" w:color="auto"/>
              <w:right w:val="single" w:sz="4" w:space="0" w:color="auto"/>
            </w:tcBorders>
          </w:tcPr>
          <w:p w14:paraId="4413FDC5" w14:textId="3FF848DF" w:rsidR="003F19BB" w:rsidRDefault="003F19BB" w:rsidP="003F19BB">
            <w:pPr>
              <w:tabs>
                <w:tab w:val="left" w:pos="2657"/>
              </w:tabs>
              <w:spacing w:after="0"/>
              <w:jc w:val="center"/>
              <w:rPr>
                <w:rFonts w:ascii="Tahoma" w:hAnsi="Tahoma" w:cs="Tahoma"/>
                <w:bCs/>
                <w:sz w:val="21"/>
                <w:szCs w:val="21"/>
              </w:rPr>
            </w:pPr>
            <w:r>
              <w:rPr>
                <w:rFonts w:ascii="Tahoma" w:hAnsi="Tahoma" w:cs="Tahoma"/>
                <w:bCs/>
                <w:sz w:val="21"/>
                <w:szCs w:val="21"/>
              </w:rPr>
              <w:t>3</w:t>
            </w:r>
            <w:r>
              <w:rPr>
                <w:rFonts w:ascii="Tahoma" w:hAnsi="Tahoma" w:cs="Tahoma"/>
                <w:bCs/>
                <w:sz w:val="21"/>
                <w:szCs w:val="21"/>
              </w:rPr>
              <w:t>2</w:t>
            </w:r>
            <w:r>
              <w:rPr>
                <w:rFonts w:ascii="Tahoma" w:hAnsi="Tahoma" w:cs="Tahoma"/>
                <w:bCs/>
                <w:sz w:val="21"/>
                <w:szCs w:val="21"/>
              </w:rPr>
              <w:t>0</w:t>
            </w:r>
            <w:r w:rsidRPr="007406F8">
              <w:rPr>
                <w:rFonts w:ascii="Tahoma" w:hAnsi="Tahoma" w:cs="Tahoma"/>
                <w:bCs/>
                <w:sz w:val="21"/>
                <w:szCs w:val="21"/>
              </w:rPr>
              <w:t xml:space="preserve"> €</w:t>
            </w:r>
          </w:p>
        </w:tc>
        <w:tc>
          <w:tcPr>
            <w:tcW w:w="1837" w:type="dxa"/>
            <w:tcBorders>
              <w:top w:val="single" w:sz="4" w:space="0" w:color="auto"/>
              <w:left w:val="single" w:sz="4" w:space="0" w:color="auto"/>
              <w:bottom w:val="single" w:sz="4" w:space="0" w:color="auto"/>
              <w:right w:val="single" w:sz="4" w:space="0" w:color="auto"/>
            </w:tcBorders>
            <w:hideMark/>
          </w:tcPr>
          <w:p w14:paraId="4525CDD8" w14:textId="38984175" w:rsidR="003F19BB" w:rsidRPr="007406F8" w:rsidRDefault="003F19BB" w:rsidP="003F19BB">
            <w:pPr>
              <w:tabs>
                <w:tab w:val="left" w:pos="2657"/>
              </w:tabs>
              <w:spacing w:after="0"/>
              <w:jc w:val="center"/>
              <w:rPr>
                <w:rFonts w:ascii="Tahoma" w:hAnsi="Tahoma" w:cs="Tahoma"/>
                <w:bCs/>
                <w:sz w:val="21"/>
                <w:szCs w:val="21"/>
              </w:rPr>
            </w:pPr>
            <w:r>
              <w:rPr>
                <w:rFonts w:ascii="Tahoma" w:hAnsi="Tahoma" w:cs="Tahoma"/>
                <w:bCs/>
                <w:sz w:val="21"/>
                <w:szCs w:val="21"/>
              </w:rPr>
              <w:t>440</w:t>
            </w:r>
            <w:r w:rsidRPr="007406F8">
              <w:rPr>
                <w:rFonts w:ascii="Tahoma" w:hAnsi="Tahoma" w:cs="Tahoma"/>
                <w:bCs/>
                <w:sz w:val="21"/>
                <w:szCs w:val="21"/>
              </w:rPr>
              <w:t xml:space="preserve"> €</w:t>
            </w:r>
          </w:p>
        </w:tc>
      </w:tr>
    </w:tbl>
    <w:p w14:paraId="592D1ABB" w14:textId="77777777" w:rsidR="006F5DBF" w:rsidRDefault="006F5DBF" w:rsidP="006F5DBF">
      <w:pPr>
        <w:tabs>
          <w:tab w:val="left" w:pos="4611"/>
        </w:tabs>
        <w:spacing w:after="0"/>
        <w:rPr>
          <w:rFonts w:ascii="Tahoma" w:hAnsi="Tahoma" w:cs="Tahoma"/>
          <w:b/>
          <w:sz w:val="21"/>
          <w:szCs w:val="21"/>
        </w:rPr>
      </w:pPr>
    </w:p>
    <w:p w14:paraId="32674C61" w14:textId="77777777" w:rsidR="006F5DBF" w:rsidRDefault="006F5DBF" w:rsidP="006F5DBF">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Tahoma"/>
          <w:b/>
          <w:bCs/>
          <w:kern w:val="2"/>
          <w:sz w:val="21"/>
          <w:szCs w:val="21"/>
          <w:lang w:eastAsia="hi-IN" w:bidi="hi-IN"/>
        </w:rPr>
      </w:pPr>
      <w:r>
        <w:rPr>
          <w:rFonts w:ascii="Tahoma" w:eastAsia="SimSun" w:hAnsi="Tahoma" w:cs="Tahoma"/>
          <w:b/>
          <w:bCs/>
          <w:kern w:val="2"/>
          <w:sz w:val="21"/>
          <w:szCs w:val="21"/>
          <w:lang w:eastAsia="hi-IN" w:bidi="hi-IN"/>
        </w:rPr>
        <w:t>ΠΕΡΙΛΑΜΒΑΝΟΝΤΑΙ:</w:t>
      </w:r>
    </w:p>
    <w:p w14:paraId="3FE9F3EA" w14:textId="77777777" w:rsidR="006F5DBF" w:rsidRDefault="006F5DBF" w:rsidP="006F5DBF">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Διαμονή στο ξενοδοχείο</w:t>
      </w:r>
      <w:r w:rsidRPr="001C4C4D">
        <w:rPr>
          <w:rFonts w:ascii="Tahoma" w:eastAsia="SimSun" w:hAnsi="Tahoma" w:cs="Tahoma"/>
          <w:kern w:val="2"/>
          <w:sz w:val="21"/>
          <w:szCs w:val="21"/>
          <w:lang w:eastAsia="hi-IN" w:bidi="hi-IN"/>
        </w:rPr>
        <w:t xml:space="preserve"> </w:t>
      </w:r>
      <w:r>
        <w:rPr>
          <w:rFonts w:ascii="Tahoma" w:eastAsia="SimSun" w:hAnsi="Tahoma" w:cs="Tahoma"/>
          <w:kern w:val="2"/>
          <w:sz w:val="21"/>
          <w:szCs w:val="21"/>
          <w:lang w:val="en-US" w:eastAsia="hi-IN" w:bidi="hi-IN"/>
        </w:rPr>
        <w:t>NAXOS</w:t>
      </w:r>
      <w:r w:rsidRPr="00B11E2D">
        <w:rPr>
          <w:rFonts w:ascii="Tahoma" w:eastAsia="SimSun" w:hAnsi="Tahoma" w:cs="Tahoma"/>
          <w:kern w:val="2"/>
          <w:sz w:val="21"/>
          <w:szCs w:val="21"/>
          <w:lang w:eastAsia="hi-IN" w:bidi="hi-IN"/>
        </w:rPr>
        <w:t xml:space="preserve"> </w:t>
      </w:r>
      <w:r>
        <w:rPr>
          <w:rFonts w:ascii="Tahoma" w:eastAsia="SimSun" w:hAnsi="Tahoma" w:cs="Tahoma"/>
          <w:kern w:val="2"/>
          <w:sz w:val="21"/>
          <w:szCs w:val="21"/>
          <w:lang w:val="en-US" w:eastAsia="hi-IN" w:bidi="hi-IN"/>
        </w:rPr>
        <w:t>HOLIDAYS</w:t>
      </w:r>
      <w:r w:rsidRPr="00B11E2D">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 xml:space="preserve">3* στον Άγιο Γεώργιο / </w:t>
      </w:r>
      <w:r>
        <w:rPr>
          <w:rFonts w:ascii="Tahoma" w:eastAsia="SimSun" w:hAnsi="Tahoma" w:cs="Tahoma"/>
          <w:kern w:val="2"/>
          <w:sz w:val="21"/>
          <w:szCs w:val="21"/>
          <w:lang w:val="en-US" w:eastAsia="hi-IN" w:bidi="hi-IN"/>
        </w:rPr>
        <w:t>X</w:t>
      </w:r>
      <w:r>
        <w:rPr>
          <w:rFonts w:ascii="Tahoma" w:eastAsia="SimSun" w:hAnsi="Tahoma" w:cs="Tahoma"/>
          <w:kern w:val="2"/>
          <w:sz w:val="21"/>
          <w:szCs w:val="21"/>
          <w:lang w:eastAsia="hi-IN" w:bidi="hi-IN"/>
        </w:rPr>
        <w:t xml:space="preserve">ώρα της Νάξου με πρωινό </w:t>
      </w:r>
    </w:p>
    <w:p w14:paraId="0D3F2736" w14:textId="77777777" w:rsidR="006F5DBF" w:rsidRDefault="006F5DBF" w:rsidP="006F5DBF">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Εισιτήρια πλοίου: Ραφήνα – Νάξος – Ραφήνα σε οικονομική θέση</w:t>
      </w:r>
    </w:p>
    <w:p w14:paraId="4ACFF5DE" w14:textId="77777777" w:rsidR="006F5DBF" w:rsidRDefault="006F5DBF" w:rsidP="006F5DBF">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Μεταφορά / περιηγήσεις με πούλμαν σύμφωνα με το πρόγραμμα </w:t>
      </w:r>
    </w:p>
    <w:p w14:paraId="271828C8" w14:textId="77777777" w:rsidR="006F5DBF" w:rsidRDefault="006F5DBF" w:rsidP="006F5DBF">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Αρχηγός – συνοδός </w:t>
      </w:r>
    </w:p>
    <w:p w14:paraId="64E1400B" w14:textId="77777777" w:rsidR="006F5DBF" w:rsidRDefault="006F5DBF" w:rsidP="006F5DBF">
      <w:pPr>
        <w:widowControl w:val="0"/>
        <w:suppressAutoHyphens/>
        <w:spacing w:after="0" w:line="240" w:lineRule="auto"/>
        <w:rPr>
          <w:rFonts w:ascii="Tahoma" w:eastAsia="SimSun" w:hAnsi="Tahoma" w:cs="Tahoma"/>
          <w:b/>
          <w:bCs/>
          <w:kern w:val="2"/>
          <w:sz w:val="14"/>
          <w:szCs w:val="14"/>
          <w:lang w:eastAsia="hi-IN" w:bidi="hi-IN"/>
        </w:rPr>
      </w:pPr>
    </w:p>
    <w:p w14:paraId="3062D976" w14:textId="77777777" w:rsidR="006F5DBF" w:rsidRDefault="006F5DBF" w:rsidP="006F5DBF">
      <w:pPr>
        <w:pStyle w:val="aa"/>
        <w:rPr>
          <w:rFonts w:cs="Tahoma"/>
          <w:b/>
          <w:sz w:val="21"/>
          <w:szCs w:val="21"/>
          <w:u w:val="single"/>
        </w:rPr>
      </w:pPr>
    </w:p>
    <w:p w14:paraId="5B3D5A2F" w14:textId="77777777" w:rsidR="006F5DBF" w:rsidRDefault="006F5DBF" w:rsidP="006F5DBF">
      <w:pPr>
        <w:pStyle w:val="aa"/>
        <w:rPr>
          <w:rFonts w:cs="Tahoma"/>
          <w:b/>
          <w:sz w:val="21"/>
          <w:szCs w:val="21"/>
          <w:u w:val="single"/>
        </w:rPr>
      </w:pPr>
    </w:p>
    <w:p w14:paraId="5BB9A081" w14:textId="77777777" w:rsidR="006F5DBF" w:rsidRDefault="006F5DBF" w:rsidP="006F5DBF">
      <w:pPr>
        <w:pStyle w:val="aa"/>
        <w:rPr>
          <w:rFonts w:cs="Tahoma"/>
          <w:b/>
          <w:sz w:val="21"/>
          <w:szCs w:val="21"/>
          <w:u w:val="single"/>
        </w:rPr>
      </w:pPr>
    </w:p>
    <w:p w14:paraId="7B4F501F" w14:textId="77777777" w:rsidR="006F5DBF" w:rsidRDefault="006F5DBF" w:rsidP="006F5DBF">
      <w:pPr>
        <w:pStyle w:val="aa"/>
        <w:rPr>
          <w:rFonts w:cs="Tahoma"/>
          <w:b/>
          <w:sz w:val="21"/>
          <w:szCs w:val="21"/>
          <w:u w:val="single"/>
        </w:rPr>
      </w:pPr>
    </w:p>
    <w:p w14:paraId="2CC1BE9B" w14:textId="77777777" w:rsidR="006F5DBF" w:rsidRDefault="006F5DBF" w:rsidP="006F5DBF">
      <w:pPr>
        <w:pStyle w:val="aa"/>
        <w:rPr>
          <w:rFonts w:cs="Tahoma"/>
          <w:b/>
          <w:sz w:val="21"/>
          <w:szCs w:val="21"/>
          <w:u w:val="single"/>
        </w:rPr>
      </w:pPr>
      <w:r>
        <w:rPr>
          <w:rFonts w:cs="Tahoma"/>
          <w:b/>
          <w:sz w:val="21"/>
          <w:szCs w:val="21"/>
          <w:u w:val="single"/>
        </w:rPr>
        <w:lastRenderedPageBreak/>
        <w:t>ΣΗΜΕΙΩΣΕΙΣ:</w:t>
      </w:r>
    </w:p>
    <w:p w14:paraId="1FBA1834" w14:textId="523848AC" w:rsidR="006F5DBF" w:rsidRPr="00115365" w:rsidRDefault="006F5DBF" w:rsidP="006F5DBF">
      <w:pPr>
        <w:widowControl w:val="0"/>
        <w:numPr>
          <w:ilvl w:val="0"/>
          <w:numId w:val="2"/>
        </w:numPr>
        <w:suppressAutoHyphens/>
        <w:spacing w:after="0" w:line="240" w:lineRule="auto"/>
        <w:rPr>
          <w:rFonts w:ascii="Tahoma" w:eastAsia="SimSun" w:hAnsi="Tahoma" w:cs="Tahoma"/>
          <w:bCs/>
          <w:sz w:val="21"/>
          <w:szCs w:val="21"/>
          <w:lang w:eastAsia="hi-IN" w:bidi="hi-IN"/>
        </w:rPr>
      </w:pPr>
      <w:r w:rsidRPr="00D34F9B">
        <w:rPr>
          <w:rFonts w:ascii="Tahoma" w:eastAsia="SimSun" w:hAnsi="Tahoma" w:cs="Tahoma"/>
          <w:bCs/>
          <w:sz w:val="21"/>
          <w:szCs w:val="21"/>
          <w:lang w:eastAsia="hi-IN" w:bidi="hi-IN"/>
        </w:rPr>
        <w:t>Προσοχή: Εξαιτίας της υψηλής πληρότητας των ξενοδοχειακών μονάδων στα ελληνικά νησιά εν γένει, για την τουριστική σεζόν 202</w:t>
      </w:r>
      <w:r w:rsidRPr="006F5DBF">
        <w:rPr>
          <w:rFonts w:ascii="Tahoma" w:eastAsia="SimSun" w:hAnsi="Tahoma" w:cs="Tahoma"/>
          <w:bCs/>
          <w:sz w:val="21"/>
          <w:szCs w:val="21"/>
          <w:lang w:eastAsia="hi-IN" w:bidi="hi-IN"/>
        </w:rPr>
        <w:t>6</w:t>
      </w:r>
      <w:r w:rsidRPr="00D34F9B">
        <w:rPr>
          <w:rFonts w:ascii="Tahoma" w:eastAsia="SimSun" w:hAnsi="Tahoma" w:cs="Tahoma"/>
          <w:bCs/>
          <w:sz w:val="21"/>
          <w:szCs w:val="21"/>
          <w:lang w:eastAsia="hi-IN" w:bidi="hi-IN"/>
        </w:rPr>
        <w:t xml:space="preserve">, οι κρατήσεις στα ξενοδοχεία αντιστοιχούν σε περιορισμένο αριθμό δωματίων. Παρακαλούμε, οι δηλώσεις συμμετοχής να γίνονται το συντομότερο δυνατόν. </w:t>
      </w:r>
    </w:p>
    <w:p w14:paraId="413F38D7" w14:textId="77777777" w:rsidR="006F5DBF" w:rsidRDefault="006F5DBF" w:rsidP="006F5DBF">
      <w:pPr>
        <w:widowControl w:val="0"/>
        <w:numPr>
          <w:ilvl w:val="0"/>
          <w:numId w:val="2"/>
        </w:numPr>
        <w:suppressAutoHyphens/>
        <w:spacing w:after="0" w:line="240" w:lineRule="auto"/>
        <w:rPr>
          <w:rFonts w:ascii="Tahoma" w:eastAsia="SimSun" w:hAnsi="Tahoma" w:cs="Tahoma"/>
          <w:b/>
          <w:kern w:val="2"/>
          <w:sz w:val="21"/>
          <w:szCs w:val="21"/>
          <w:lang w:eastAsia="hi-IN" w:bidi="hi-IN"/>
        </w:rPr>
      </w:pPr>
      <w:r>
        <w:rPr>
          <w:rFonts w:ascii="Tahoma" w:hAnsi="Tahoma" w:cs="Tahoma"/>
          <w:b/>
          <w:sz w:val="21"/>
          <w:szCs w:val="21"/>
        </w:rPr>
        <w:t>Προκαταβολή για κράτηση θέσης 12</w:t>
      </w:r>
      <w:r>
        <w:rPr>
          <w:rFonts w:ascii="Tahoma" w:eastAsia="SimSun" w:hAnsi="Tahoma" w:cs="Tahoma"/>
          <w:b/>
          <w:kern w:val="2"/>
          <w:sz w:val="21"/>
          <w:szCs w:val="21"/>
          <w:lang w:eastAsia="hi-IN" w:bidi="hi-IN"/>
        </w:rPr>
        <w:t xml:space="preserve">0 €. </w:t>
      </w:r>
      <w:r>
        <w:rPr>
          <w:rFonts w:ascii="Tahoma" w:eastAsia="SimSun" w:hAnsi="Tahoma" w:cs="Tahoma"/>
          <w:b/>
          <w:bCs/>
          <w:kern w:val="2"/>
          <w:sz w:val="21"/>
          <w:szCs w:val="21"/>
          <w:lang w:eastAsia="hi-IN" w:bidi="hi-IN"/>
        </w:rPr>
        <w:t xml:space="preserve">Η εξόφληση θα πρέπει να γίνει έως </w:t>
      </w:r>
      <w:r>
        <w:rPr>
          <w:rFonts w:ascii="Tahoma" w:hAnsi="Tahoma" w:cs="Tahoma"/>
          <w:b/>
          <w:bCs/>
          <w:sz w:val="21"/>
          <w:szCs w:val="21"/>
        </w:rPr>
        <w:t xml:space="preserve">6 ημέρες πριν την αναχώρηση </w:t>
      </w:r>
    </w:p>
    <w:p w14:paraId="3174618E" w14:textId="54A93F14" w:rsidR="006F5DBF" w:rsidRPr="009405C5" w:rsidRDefault="006F5DBF" w:rsidP="006F5DBF">
      <w:pPr>
        <w:widowControl w:val="0"/>
        <w:numPr>
          <w:ilvl w:val="0"/>
          <w:numId w:val="2"/>
        </w:numPr>
        <w:suppressAutoHyphens/>
        <w:spacing w:after="0" w:line="240" w:lineRule="auto"/>
        <w:rPr>
          <w:rFonts w:ascii="Tahoma" w:hAnsi="Tahoma" w:cs="Tahoma"/>
          <w:sz w:val="21"/>
          <w:szCs w:val="21"/>
        </w:rPr>
      </w:pPr>
      <w:r>
        <w:rPr>
          <w:rFonts w:ascii="Tahoma" w:eastAsia="SimSun" w:hAnsi="Tahoma" w:cs="Tahoma"/>
          <w:kern w:val="2"/>
          <w:sz w:val="21"/>
          <w:szCs w:val="21"/>
          <w:lang w:eastAsia="hi-IN" w:bidi="hi-IN"/>
        </w:rPr>
        <w:t xml:space="preserve">Δεν περιλαμβάνονται: </w:t>
      </w:r>
      <w:r>
        <w:rPr>
          <w:rFonts w:ascii="Tahoma" w:eastAsia="SimSun" w:hAnsi="Tahoma" w:cs="Tahoma"/>
          <w:kern w:val="2"/>
          <w:sz w:val="21"/>
          <w:szCs w:val="21"/>
          <w:lang w:val="en-US" w:eastAsia="hi-IN" w:bidi="hi-IN"/>
        </w:rPr>
        <w:t>o</w:t>
      </w:r>
      <w:r>
        <w:rPr>
          <w:rFonts w:ascii="Tahoma" w:eastAsia="SimSun" w:hAnsi="Tahoma" w:cs="Tahoma"/>
          <w:kern w:val="2"/>
          <w:sz w:val="21"/>
          <w:szCs w:val="21"/>
          <w:lang w:eastAsia="hi-IN" w:bidi="hi-IN"/>
        </w:rPr>
        <w:t xml:space="preserve"> φόρος διαμονής, η προαιρετική εκδρομή στα Κουφονήσια </w:t>
      </w:r>
      <w:r w:rsidRPr="00F131A8">
        <w:rPr>
          <w:rFonts w:ascii="Tahoma" w:eastAsia="SimSun" w:hAnsi="Tahoma" w:cs="Tahoma"/>
          <w:kern w:val="2"/>
          <w:sz w:val="21"/>
          <w:szCs w:val="21"/>
          <w:lang w:eastAsia="hi-IN" w:bidi="hi-IN"/>
        </w:rPr>
        <w:t>(1</w:t>
      </w:r>
      <w:r w:rsidRPr="006F5DBF">
        <w:rPr>
          <w:rFonts w:ascii="Tahoma" w:eastAsia="SimSun" w:hAnsi="Tahoma" w:cs="Tahoma"/>
          <w:kern w:val="2"/>
          <w:sz w:val="21"/>
          <w:szCs w:val="21"/>
          <w:lang w:eastAsia="hi-IN" w:bidi="hi-IN"/>
        </w:rPr>
        <w:t>5</w:t>
      </w:r>
      <w:r w:rsidRPr="00F131A8">
        <w:rPr>
          <w:rFonts w:ascii="Tahoma" w:eastAsia="SimSun" w:hAnsi="Tahoma" w:cs="Tahoma"/>
          <w:kern w:val="2"/>
          <w:sz w:val="21"/>
          <w:szCs w:val="21"/>
          <w:lang w:eastAsia="hi-IN" w:bidi="hi-IN"/>
        </w:rPr>
        <w:t xml:space="preserve"> € </w:t>
      </w:r>
      <w:r>
        <w:rPr>
          <w:rFonts w:ascii="Tahoma" w:eastAsia="SimSun" w:hAnsi="Tahoma" w:cs="Tahoma"/>
          <w:kern w:val="2"/>
          <w:sz w:val="21"/>
          <w:szCs w:val="21"/>
          <w:lang w:eastAsia="hi-IN" w:bidi="hi-IN"/>
        </w:rPr>
        <w:t>περίπου) και ότι ρητά δεν αναφέρεται.</w:t>
      </w:r>
    </w:p>
    <w:p w14:paraId="58CF4912" w14:textId="77777777" w:rsidR="006F5DBF" w:rsidRDefault="006F5DBF" w:rsidP="006F5DBF">
      <w:pPr>
        <w:pStyle w:val="aa"/>
        <w:numPr>
          <w:ilvl w:val="0"/>
          <w:numId w:val="2"/>
        </w:numPr>
        <w:rPr>
          <w:rFonts w:cs="Tahoma"/>
          <w:sz w:val="21"/>
          <w:szCs w:val="21"/>
        </w:rPr>
      </w:pPr>
      <w:r>
        <w:rPr>
          <w:rFonts w:cs="Tahoma"/>
          <w:sz w:val="21"/>
          <w:szCs w:val="21"/>
        </w:rPr>
        <w:t>Το πρόγραμμα είναι ενδεικτικό και ενδέχεται να υπάρξουν τροποποιήσεις ως προς τη σειρά του προγράμματος.</w:t>
      </w:r>
    </w:p>
    <w:p w14:paraId="23331221" w14:textId="77777777" w:rsidR="006F5DBF" w:rsidRDefault="006F5DBF" w:rsidP="006F5DBF">
      <w:pPr>
        <w:pStyle w:val="aa"/>
        <w:numPr>
          <w:ilvl w:val="0"/>
          <w:numId w:val="2"/>
        </w:numPr>
        <w:rPr>
          <w:rFonts w:cs="Tahoma"/>
          <w:sz w:val="21"/>
          <w:szCs w:val="21"/>
        </w:rPr>
      </w:pPr>
      <w:r>
        <w:rPr>
          <w:rFonts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794B469D" w14:textId="77777777" w:rsidR="006F5DBF" w:rsidRDefault="006F5DBF" w:rsidP="006F5DBF">
      <w:pPr>
        <w:pStyle w:val="aa"/>
        <w:numPr>
          <w:ilvl w:val="0"/>
          <w:numId w:val="2"/>
        </w:numPr>
        <w:rPr>
          <w:rFonts w:cs="Tahoma"/>
          <w:sz w:val="21"/>
          <w:szCs w:val="21"/>
        </w:rPr>
      </w:pPr>
      <w:r>
        <w:rPr>
          <w:rFonts w:cs="Tahoma"/>
          <w:sz w:val="21"/>
          <w:szCs w:val="21"/>
        </w:rPr>
        <w:t>Η εκδρομή δεν ενδείκνυται για άτομα με κινητικές δυσκολίες (σκαλοπάτια, ανηφόρες, περπάτημα κ.τ.λ)</w:t>
      </w:r>
    </w:p>
    <w:p w14:paraId="57E0F1F1" w14:textId="4AD06492" w:rsidR="006F5DBF" w:rsidRPr="005C0660" w:rsidRDefault="006F5DBF" w:rsidP="006F5DBF">
      <w:pPr>
        <w:widowControl w:val="0"/>
        <w:numPr>
          <w:ilvl w:val="0"/>
          <w:numId w:val="2"/>
        </w:numPr>
        <w:suppressAutoHyphens/>
        <w:spacing w:after="0" w:line="240" w:lineRule="auto"/>
        <w:rPr>
          <w:rFonts w:ascii="Tahoma" w:hAnsi="Tahoma"/>
          <w:sz w:val="21"/>
          <w:szCs w:val="21"/>
        </w:rPr>
      </w:pPr>
      <w:r>
        <w:rPr>
          <w:rFonts w:ascii="Tahoma" w:hAnsi="Tahoma"/>
          <w:sz w:val="21"/>
          <w:szCs w:val="21"/>
        </w:rPr>
        <w:t>Οι τιμές έχουν κοστολογηθεί σύμφωνα με τις σημερινές τιμές των ναύλων (0</w:t>
      </w:r>
      <w:r w:rsidRPr="006F5DBF">
        <w:rPr>
          <w:rFonts w:ascii="Tahoma" w:hAnsi="Tahoma"/>
          <w:sz w:val="21"/>
          <w:szCs w:val="21"/>
        </w:rPr>
        <w:t>8</w:t>
      </w:r>
      <w:r>
        <w:rPr>
          <w:rFonts w:ascii="Tahoma" w:hAnsi="Tahoma"/>
          <w:sz w:val="21"/>
          <w:szCs w:val="21"/>
        </w:rPr>
        <w:t>/0</w:t>
      </w:r>
      <w:r w:rsidRPr="006F5DBF">
        <w:rPr>
          <w:rFonts w:ascii="Tahoma" w:hAnsi="Tahoma"/>
          <w:sz w:val="21"/>
          <w:szCs w:val="21"/>
        </w:rPr>
        <w:t>4</w:t>
      </w:r>
      <w:r>
        <w:rPr>
          <w:rFonts w:ascii="Tahoma" w:hAnsi="Tahoma"/>
          <w:sz w:val="21"/>
          <w:szCs w:val="21"/>
        </w:rPr>
        <w:t>/2</w:t>
      </w:r>
      <w:r w:rsidRPr="006F5DBF">
        <w:rPr>
          <w:rFonts w:ascii="Tahoma" w:hAnsi="Tahoma"/>
          <w:sz w:val="21"/>
          <w:szCs w:val="21"/>
        </w:rPr>
        <w:t>6</w:t>
      </w:r>
      <w:r>
        <w:rPr>
          <w:rFonts w:ascii="Tahoma" w:hAnsi="Tahoma"/>
          <w:sz w:val="21"/>
          <w:szCs w:val="21"/>
        </w:rPr>
        <w:t xml:space="preserve">). Στη περίπτωση ανατιμήσεων, θα υπάρξει αντίστοιχη αύξηση. </w:t>
      </w:r>
    </w:p>
    <w:p w14:paraId="1FEECF74" w14:textId="77777777" w:rsidR="006F5DBF" w:rsidRPr="006F5DBF" w:rsidRDefault="006F5DBF" w:rsidP="006F5DBF">
      <w:pPr>
        <w:widowControl w:val="0"/>
        <w:suppressAutoHyphens/>
        <w:spacing w:after="0" w:line="240" w:lineRule="auto"/>
        <w:rPr>
          <w:rFonts w:ascii="Tahoma" w:eastAsia="SimSun" w:hAnsi="Tahoma" w:cs="Mangal"/>
          <w:b/>
          <w:bCs/>
          <w:kern w:val="2"/>
          <w:lang w:eastAsia="hi-IN" w:bidi="hi-IN"/>
        </w:rPr>
      </w:pPr>
    </w:p>
    <w:p w14:paraId="27994EEA" w14:textId="77777777" w:rsidR="006F5DBF" w:rsidRDefault="006F5DBF" w:rsidP="006F5DBF">
      <w:pPr>
        <w:widowControl w:val="0"/>
        <w:suppressAutoHyphens/>
        <w:spacing w:after="0" w:line="240" w:lineRule="auto"/>
        <w:jc w:val="both"/>
        <w:rPr>
          <w:rFonts w:ascii="Tahoma" w:eastAsia="SimSun" w:hAnsi="Tahoma" w:cs="Mangal"/>
          <w:kern w:val="2"/>
          <w:sz w:val="10"/>
          <w:szCs w:val="10"/>
          <w:lang w:eastAsia="hi-IN" w:bidi="hi-IN"/>
        </w:rPr>
      </w:pPr>
    </w:p>
    <w:p w14:paraId="3F751C35" w14:textId="77777777" w:rsidR="006F5DBF" w:rsidRDefault="006F5DBF" w:rsidP="006F5DBF">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20"/>
          <w:szCs w:val="20"/>
          <w:lang w:eastAsia="hi-IN" w:bidi="hi-IN"/>
        </w:rPr>
      </w:pPr>
      <w:r>
        <w:rPr>
          <w:rFonts w:ascii="Tahoma" w:eastAsia="SimSun" w:hAnsi="Tahoma" w:cs="Mangal"/>
          <w:b/>
          <w:bCs/>
          <w:kern w:val="2"/>
          <w:sz w:val="20"/>
          <w:szCs w:val="20"/>
          <w:lang w:eastAsia="hi-IN" w:bidi="hi-IN"/>
        </w:rPr>
        <w:t>ΕΝΔΙΑΦΕΡΟΥΝ  ΤΟΥΣ  ΕΚΔΡΟΜΕΙΣ</w:t>
      </w:r>
    </w:p>
    <w:p w14:paraId="0AC7F5BF" w14:textId="77777777" w:rsidR="006F5DBF" w:rsidRDefault="006F5DBF" w:rsidP="006F5DBF">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Οι θέσεις δηλώνονται με σειρά προτεραιότητας και δεν αλλάζουν</w:t>
      </w:r>
    </w:p>
    <w:p w14:paraId="342B67B8" w14:textId="77777777" w:rsidR="006F5DBF" w:rsidRDefault="006F5DBF" w:rsidP="006F5DBF">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Τα δωμάτια των ξενοδοχείων παραλαμβάνονται στις 15:00 το μεσημέρι και παραδίδονται στις 11:00 το μεσημέρι ανεξάρτητα από την ώρα άφιξης και αναχώρησης των ταξιδιωτών. </w:t>
      </w:r>
    </w:p>
    <w:p w14:paraId="0036D4B1" w14:textId="77777777" w:rsidR="006F5DBF" w:rsidRDefault="006F5DBF" w:rsidP="006F5DBF">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Ο αρχηγός έχει το δικαίωμα να αλλάξει τις ώρες ή τη σειρά των επισκέψεων για τη καλύτερη εξυπηρέτηση των εκδρομέων</w:t>
      </w:r>
    </w:p>
    <w:p w14:paraId="528A2B6B" w14:textId="77777777" w:rsidR="006F5DBF" w:rsidRDefault="006F5DBF" w:rsidP="006F5DBF">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Οι μετακινήσεις στα νησιά του Αιγαίου πραγματοποιούνται με τοπικά συνεργαζόμενα πούλμαν </w:t>
      </w:r>
    </w:p>
    <w:p w14:paraId="19B08CA7" w14:textId="77777777" w:rsidR="006F5DBF" w:rsidRDefault="006F5DBF" w:rsidP="006F5DBF">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Η εταιρία </w:t>
      </w:r>
      <w:r>
        <w:rPr>
          <w:rFonts w:ascii="Tahoma" w:eastAsia="SimSun" w:hAnsi="Tahoma" w:cs="Mangal"/>
          <w:kern w:val="2"/>
          <w:sz w:val="20"/>
          <w:szCs w:val="20"/>
          <w:lang w:val="en-US" w:eastAsia="hi-IN" w:bidi="hi-IN"/>
        </w:rPr>
        <w:t>MARGELIS</w:t>
      </w:r>
      <w:r>
        <w:rPr>
          <w:rFonts w:ascii="Tahoma" w:eastAsia="SimSun" w:hAnsi="Tahoma" w:cs="Mangal"/>
          <w:kern w:val="2"/>
          <w:sz w:val="20"/>
          <w:szCs w:val="20"/>
          <w:lang w:eastAsia="hi-IN" w:bidi="hi-IN"/>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2510B04C" w14:textId="77777777" w:rsidR="006F5DBF" w:rsidRPr="001F144A" w:rsidRDefault="006F5DBF" w:rsidP="006F5DBF">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szCs w:val="20"/>
        </w:rPr>
      </w:pPr>
      <w:r w:rsidRPr="00E52DBD">
        <w:rPr>
          <w:rFonts w:ascii="Tahoma" w:hAnsi="Tahoma"/>
          <w:sz w:val="20"/>
          <w:szCs w:val="20"/>
        </w:rPr>
        <w:t>Σε περίπτωση ακύρωσης της κράτησης σας επιβαρύνεσθε με τα παρακάτω ποσά επί της αξίας της εκδρομής. Σε διάστημα από 30 – 1</w:t>
      </w:r>
      <w:r>
        <w:rPr>
          <w:rFonts w:ascii="Tahoma" w:hAnsi="Tahoma"/>
          <w:sz w:val="20"/>
          <w:szCs w:val="20"/>
        </w:rPr>
        <w:t>5</w:t>
      </w:r>
      <w:r w:rsidRPr="00E52DBD">
        <w:rPr>
          <w:rFonts w:ascii="Tahoma" w:hAnsi="Tahoma"/>
          <w:sz w:val="20"/>
          <w:szCs w:val="20"/>
        </w:rPr>
        <w:t xml:space="preserve"> ημέρες πριν την έναρξη της εκδρομής παρακρατείται η προκαταβολή, σε διάστημα από 1</w:t>
      </w:r>
      <w:r>
        <w:rPr>
          <w:rFonts w:ascii="Tahoma" w:hAnsi="Tahoma"/>
          <w:sz w:val="20"/>
          <w:szCs w:val="20"/>
        </w:rPr>
        <w:t>4</w:t>
      </w:r>
      <w:r w:rsidRPr="00E52DBD">
        <w:rPr>
          <w:rFonts w:ascii="Tahoma" w:hAnsi="Tahoma"/>
          <w:sz w:val="20"/>
          <w:szCs w:val="20"/>
        </w:rPr>
        <w:t xml:space="preserve"> – </w:t>
      </w:r>
      <w:r>
        <w:rPr>
          <w:rFonts w:ascii="Tahoma" w:hAnsi="Tahoma"/>
          <w:sz w:val="20"/>
          <w:szCs w:val="20"/>
        </w:rPr>
        <w:t>7</w:t>
      </w:r>
      <w:r w:rsidRPr="00E52DBD">
        <w:rPr>
          <w:rFonts w:ascii="Tahoma" w:hAnsi="Tahoma"/>
          <w:sz w:val="20"/>
          <w:szCs w:val="20"/>
        </w:rPr>
        <w:t xml:space="preserve"> ημέρες το 50% της αξίας της εκδρομής και από </w:t>
      </w:r>
      <w:r>
        <w:rPr>
          <w:rFonts w:ascii="Tahoma" w:hAnsi="Tahoma"/>
          <w:sz w:val="20"/>
          <w:szCs w:val="20"/>
        </w:rPr>
        <w:t>6</w:t>
      </w:r>
      <w:r w:rsidRPr="00E52DBD">
        <w:rPr>
          <w:rFonts w:ascii="Tahoma" w:hAnsi="Tahoma"/>
          <w:sz w:val="20"/>
          <w:szCs w:val="20"/>
        </w:rPr>
        <w:t xml:space="preserve"> ημέρες έως την αναχώρηση ο πελάτης χρεώνεται με ακυρωτικά που αντιστοιχούν στο 100% της αξίας της εκδρομής.  </w:t>
      </w:r>
    </w:p>
    <w:p w14:paraId="0C480DFB" w14:textId="77777777" w:rsidR="006F5DBF" w:rsidRDefault="006F5DBF" w:rsidP="006F5DBF">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πλημμύρων, οποιοδήποτε άλλων αναγκών ή κατάσταση ανωτέρας βίας, τα επιπλέον έξοδα διαμονής και μεταφοράς επιβαρύνουν τους εκδρομείς.  </w:t>
      </w:r>
    </w:p>
    <w:p w14:paraId="434D1CC4" w14:textId="77777777" w:rsidR="006F5DBF" w:rsidRDefault="006F5DBF" w:rsidP="006F5DBF"/>
    <w:p w14:paraId="7F81923B" w14:textId="77777777" w:rsidR="00134549" w:rsidRDefault="00134549"/>
    <w:sectPr w:rsidR="00134549" w:rsidSect="006F5DBF">
      <w:pgSz w:w="11906" w:h="16838"/>
      <w:pgMar w:top="142"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num w:numId="1" w16cid:durableId="1127628546">
    <w:abstractNumId w:val="0"/>
  </w:num>
  <w:num w:numId="2" w16cid:durableId="1963918961">
    <w:abstractNumId w:val="1"/>
  </w:num>
  <w:num w:numId="3" w16cid:durableId="126781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BF"/>
    <w:rsid w:val="00134549"/>
    <w:rsid w:val="003F19BB"/>
    <w:rsid w:val="00467F36"/>
    <w:rsid w:val="006F5DBF"/>
    <w:rsid w:val="008D4AA5"/>
    <w:rsid w:val="00A1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DA83"/>
  <w15:chartTrackingRefBased/>
  <w15:docId w15:val="{5339F65D-505C-4ABF-BFE6-8504C0C7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DBF"/>
    <w:pPr>
      <w:spacing w:after="200" w:line="276" w:lineRule="auto"/>
    </w:pPr>
    <w:rPr>
      <w:kern w:val="0"/>
      <w14:ligatures w14:val="none"/>
    </w:rPr>
  </w:style>
  <w:style w:type="paragraph" w:styleId="1">
    <w:name w:val="heading 1"/>
    <w:basedOn w:val="a"/>
    <w:next w:val="a"/>
    <w:link w:val="1Char"/>
    <w:uiPriority w:val="9"/>
    <w:qFormat/>
    <w:rsid w:val="006F5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F5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F5DB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F5DB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F5DB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F5DB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F5DB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F5DB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F5DB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F5DB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F5DB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F5DB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F5DB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F5DB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F5DB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F5DB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F5DB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F5DBF"/>
    <w:rPr>
      <w:rFonts w:eastAsiaTheme="majorEastAsia" w:cstheme="majorBidi"/>
      <w:color w:val="272727" w:themeColor="text1" w:themeTint="D8"/>
    </w:rPr>
  </w:style>
  <w:style w:type="paragraph" w:styleId="a3">
    <w:name w:val="Title"/>
    <w:basedOn w:val="a"/>
    <w:next w:val="a"/>
    <w:link w:val="Char"/>
    <w:uiPriority w:val="10"/>
    <w:qFormat/>
    <w:rsid w:val="006F5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F5DB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F5DB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F5DB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F5DBF"/>
    <w:pPr>
      <w:spacing w:before="160"/>
      <w:jc w:val="center"/>
    </w:pPr>
    <w:rPr>
      <w:i/>
      <w:iCs/>
      <w:color w:val="404040" w:themeColor="text1" w:themeTint="BF"/>
    </w:rPr>
  </w:style>
  <w:style w:type="character" w:customStyle="1" w:styleId="Char1">
    <w:name w:val="Απόσπασμα Char"/>
    <w:basedOn w:val="a0"/>
    <w:link w:val="a5"/>
    <w:uiPriority w:val="29"/>
    <w:rsid w:val="006F5DBF"/>
    <w:rPr>
      <w:i/>
      <w:iCs/>
      <w:color w:val="404040" w:themeColor="text1" w:themeTint="BF"/>
    </w:rPr>
  </w:style>
  <w:style w:type="paragraph" w:styleId="a6">
    <w:name w:val="List Paragraph"/>
    <w:basedOn w:val="a"/>
    <w:uiPriority w:val="34"/>
    <w:qFormat/>
    <w:rsid w:val="006F5DBF"/>
    <w:pPr>
      <w:ind w:left="720"/>
      <w:contextualSpacing/>
    </w:pPr>
  </w:style>
  <w:style w:type="character" w:styleId="a7">
    <w:name w:val="Intense Emphasis"/>
    <w:basedOn w:val="a0"/>
    <w:uiPriority w:val="21"/>
    <w:qFormat/>
    <w:rsid w:val="006F5DBF"/>
    <w:rPr>
      <w:i/>
      <w:iCs/>
      <w:color w:val="0F4761" w:themeColor="accent1" w:themeShade="BF"/>
    </w:rPr>
  </w:style>
  <w:style w:type="paragraph" w:styleId="a8">
    <w:name w:val="Intense Quote"/>
    <w:basedOn w:val="a"/>
    <w:next w:val="a"/>
    <w:link w:val="Char2"/>
    <w:uiPriority w:val="30"/>
    <w:qFormat/>
    <w:rsid w:val="006F5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F5DBF"/>
    <w:rPr>
      <w:i/>
      <w:iCs/>
      <w:color w:val="0F4761" w:themeColor="accent1" w:themeShade="BF"/>
    </w:rPr>
  </w:style>
  <w:style w:type="character" w:styleId="a9">
    <w:name w:val="Intense Reference"/>
    <w:basedOn w:val="a0"/>
    <w:uiPriority w:val="32"/>
    <w:qFormat/>
    <w:rsid w:val="006F5DBF"/>
    <w:rPr>
      <w:b/>
      <w:bCs/>
      <w:smallCaps/>
      <w:color w:val="0F4761" w:themeColor="accent1" w:themeShade="BF"/>
      <w:spacing w:val="5"/>
    </w:rPr>
  </w:style>
  <w:style w:type="character" w:styleId="-">
    <w:name w:val="Hyperlink"/>
    <w:basedOn w:val="a0"/>
    <w:uiPriority w:val="99"/>
    <w:unhideWhenUsed/>
    <w:rsid w:val="006F5DBF"/>
    <w:rPr>
      <w:color w:val="0000FF"/>
      <w:u w:val="single"/>
    </w:rPr>
  </w:style>
  <w:style w:type="paragraph" w:styleId="aa">
    <w:name w:val="No Spacing"/>
    <w:uiPriority w:val="1"/>
    <w:qFormat/>
    <w:rsid w:val="006F5DBF"/>
    <w:pPr>
      <w:spacing w:after="0" w:line="240" w:lineRule="auto"/>
    </w:pPr>
    <w:rPr>
      <w:rFonts w:ascii="Tahoma" w:hAnsi="Tahoma"/>
      <w:kern w:val="0"/>
      <w14:ligatures w14:val="none"/>
    </w:rPr>
  </w:style>
  <w:style w:type="table" w:styleId="ab">
    <w:name w:val="Table Grid"/>
    <w:basedOn w:val="a1"/>
    <w:uiPriority w:val="59"/>
    <w:rsid w:val="006F5DBF"/>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Strong"/>
    <w:basedOn w:val="a0"/>
    <w:uiPriority w:val="22"/>
    <w:qFormat/>
    <w:rsid w:val="006F5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861</Words>
  <Characters>4652</Characters>
  <Application>Microsoft Office Word</Application>
  <DocSecurity>0</DocSecurity>
  <Lines>38</Lines>
  <Paragraphs>11</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3</cp:revision>
  <dcterms:created xsi:type="dcterms:W3CDTF">2026-04-09T08:27:00Z</dcterms:created>
  <dcterms:modified xsi:type="dcterms:W3CDTF">2026-04-09T16:55:00Z</dcterms:modified>
</cp:coreProperties>
</file>