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7C41" w14:textId="77777777" w:rsidR="00B83052" w:rsidRPr="00187D21" w:rsidRDefault="00B83052" w:rsidP="00B83052">
      <w:pPr>
        <w:widowControl w:val="0"/>
        <w:suppressAutoHyphens/>
        <w:spacing w:after="0" w:line="240" w:lineRule="auto"/>
        <w:rPr>
          <w:rFonts w:ascii="Tahoma" w:eastAsia="SimSun" w:hAnsi="Tahoma" w:cs="Mangal"/>
          <w:b/>
          <w:i/>
          <w:kern w:val="2"/>
          <w:sz w:val="76"/>
          <w:szCs w:val="76"/>
          <w:lang w:val="en-US" w:eastAsia="hi-IN" w:bidi="hi-IN"/>
        </w:rPr>
      </w:pPr>
      <w:r w:rsidRPr="00187D21">
        <w:rPr>
          <w:rFonts w:ascii="Tahoma" w:eastAsia="SimSun" w:hAnsi="Tahoma" w:cs="Mangal"/>
          <w:b/>
          <w:i/>
          <w:kern w:val="2"/>
          <w:sz w:val="76"/>
          <w:szCs w:val="76"/>
          <w:lang w:val="en-US" w:eastAsia="hi-IN" w:bidi="hi-IN"/>
        </w:rPr>
        <w:t>MARGELIS</w:t>
      </w:r>
    </w:p>
    <w:p w14:paraId="5083B1B0" w14:textId="77777777" w:rsidR="00B83052" w:rsidRPr="00187D21" w:rsidRDefault="00B83052" w:rsidP="00B83052">
      <w:pPr>
        <w:widowControl w:val="0"/>
        <w:suppressAutoHyphens/>
        <w:spacing w:after="0" w:line="240" w:lineRule="auto"/>
        <w:rPr>
          <w:rFonts w:ascii="Tahoma" w:eastAsia="SimSun" w:hAnsi="Tahoma" w:cs="Mangal"/>
          <w:kern w:val="2"/>
          <w:lang w:val="en-US" w:eastAsia="hi-IN" w:bidi="hi-IN"/>
        </w:rPr>
      </w:pPr>
      <w:r w:rsidRPr="00187D21">
        <w:rPr>
          <w:rFonts w:ascii="Tahoma" w:eastAsia="SimSun" w:hAnsi="Tahoma" w:cs="Mangal"/>
          <w:kern w:val="2"/>
          <w:lang w:val="en-US" w:eastAsia="hi-IN" w:bidi="hi-IN"/>
        </w:rPr>
        <w:t>TRAVEL SERVICES &amp; COACH OPERATOR</w:t>
      </w:r>
    </w:p>
    <w:p w14:paraId="6744923D" w14:textId="77777777" w:rsidR="00B83052" w:rsidRPr="00187D21" w:rsidRDefault="00B83052" w:rsidP="00B83052">
      <w:pPr>
        <w:widowControl w:val="0"/>
        <w:suppressAutoHyphens/>
        <w:spacing w:after="0" w:line="240" w:lineRule="auto"/>
        <w:rPr>
          <w:rFonts w:ascii="Tahoma" w:eastAsia="SimSun" w:hAnsi="Tahoma" w:cs="Mangal"/>
          <w:kern w:val="2"/>
          <w:lang w:val="en-GB" w:eastAsia="hi-IN" w:bidi="hi-IN"/>
        </w:rPr>
      </w:pPr>
      <w:r w:rsidRPr="001660FF">
        <w:rPr>
          <w:rFonts w:ascii="Tahoma" w:eastAsia="SimSun" w:hAnsi="Tahoma" w:cs="Mangal"/>
          <w:kern w:val="2"/>
          <w:lang w:val="en-US" w:eastAsia="hi-IN" w:bidi="hi-IN"/>
        </w:rPr>
        <w:t xml:space="preserve"> </w:t>
      </w:r>
      <w:r>
        <w:rPr>
          <w:rFonts w:ascii="Tahoma" w:eastAsia="SimSun" w:hAnsi="Tahoma" w:cs="Mangal"/>
          <w:kern w:val="2"/>
          <w:lang w:eastAsia="hi-IN" w:bidi="hi-IN"/>
        </w:rPr>
        <w:t>ΣΑΤΩΒΡΙΑΝΔΟΥ</w:t>
      </w:r>
      <w:r w:rsidRPr="00187D21">
        <w:rPr>
          <w:rFonts w:ascii="Tahoma" w:eastAsia="SimSun" w:hAnsi="Tahoma" w:cs="Mangal"/>
          <w:kern w:val="2"/>
          <w:lang w:val="en-GB" w:eastAsia="hi-IN" w:bidi="hi-IN"/>
        </w:rPr>
        <w:t xml:space="preserve"> 3  –  </w:t>
      </w:r>
      <w:r w:rsidRPr="00187D21">
        <w:rPr>
          <w:rFonts w:ascii="Tahoma" w:eastAsia="SimSun" w:hAnsi="Tahoma" w:cs="Mangal"/>
          <w:kern w:val="2"/>
          <w:lang w:eastAsia="hi-IN" w:bidi="hi-IN"/>
        </w:rPr>
        <w:t>ΠΑΤΡΑ</w:t>
      </w:r>
      <w:r w:rsidRPr="00187D21">
        <w:rPr>
          <w:rFonts w:ascii="Tahoma" w:eastAsia="SimSun" w:hAnsi="Tahoma" w:cs="Mangal"/>
          <w:kern w:val="2"/>
          <w:lang w:val="en-GB" w:eastAsia="hi-IN" w:bidi="hi-IN"/>
        </w:rPr>
        <w:t>,  262 23</w:t>
      </w:r>
    </w:p>
    <w:p w14:paraId="4CAB1E2D" w14:textId="77777777" w:rsidR="00B83052" w:rsidRPr="00815C10" w:rsidRDefault="00B83052" w:rsidP="00B83052">
      <w:pPr>
        <w:widowControl w:val="0"/>
        <w:suppressAutoHyphens/>
        <w:spacing w:after="0" w:line="240" w:lineRule="auto"/>
        <w:rPr>
          <w:rFonts w:ascii="Tahoma" w:eastAsia="SimSun" w:hAnsi="Tahoma" w:cs="Mangal"/>
          <w:kern w:val="2"/>
          <w:lang w:eastAsia="hi-IN" w:bidi="hi-IN"/>
        </w:rPr>
      </w:pPr>
      <w:r w:rsidRPr="00187D21">
        <w:rPr>
          <w:rFonts w:ascii="Tahoma" w:eastAsia="SimSun" w:hAnsi="Tahoma" w:cs="Mangal"/>
          <w:kern w:val="2"/>
          <w:lang w:val="en-US" w:eastAsia="hi-IN" w:bidi="hi-IN"/>
        </w:rPr>
        <w:t xml:space="preserve">    </w:t>
      </w:r>
      <w:r w:rsidRPr="00187D21">
        <w:rPr>
          <w:rFonts w:ascii="Tahoma" w:eastAsia="SimSun" w:hAnsi="Tahoma" w:cs="Mangal"/>
          <w:kern w:val="2"/>
          <w:lang w:eastAsia="hi-IN" w:bidi="hi-IN"/>
        </w:rPr>
        <w:t>ΤΗΛ</w:t>
      </w:r>
      <w:r w:rsidRPr="00815C10">
        <w:rPr>
          <w:rFonts w:ascii="Tahoma" w:eastAsia="SimSun" w:hAnsi="Tahoma" w:cs="Mangal"/>
          <w:kern w:val="2"/>
          <w:lang w:eastAsia="hi-IN" w:bidi="hi-IN"/>
        </w:rPr>
        <w:t xml:space="preserve">:2610278259 </w:t>
      </w:r>
      <w:r w:rsidRPr="00187D21">
        <w:rPr>
          <w:rFonts w:ascii="Tahoma" w:eastAsia="SimSun" w:hAnsi="Tahoma" w:cs="Mangal"/>
          <w:kern w:val="2"/>
          <w:lang w:val="de-DE" w:eastAsia="hi-IN" w:bidi="hi-IN"/>
        </w:rPr>
        <w:t xml:space="preserve">&amp; </w:t>
      </w:r>
      <w:r w:rsidRPr="00815C10">
        <w:rPr>
          <w:rFonts w:ascii="Tahoma" w:eastAsia="SimSun" w:hAnsi="Tahoma" w:cs="Mangal"/>
          <w:kern w:val="2"/>
          <w:lang w:eastAsia="hi-IN" w:bidi="hi-IN"/>
        </w:rPr>
        <w:t xml:space="preserve">2610222350 </w:t>
      </w:r>
    </w:p>
    <w:p w14:paraId="5BB19364" w14:textId="77777777" w:rsidR="00B83052" w:rsidRPr="00815C10" w:rsidRDefault="00B83052" w:rsidP="00B83052">
      <w:pPr>
        <w:widowControl w:val="0"/>
        <w:suppressAutoHyphens/>
        <w:spacing w:after="0" w:line="240" w:lineRule="auto"/>
        <w:rPr>
          <w:rFonts w:ascii="Tahoma" w:eastAsia="SimSun" w:hAnsi="Tahoma" w:cs="Tahoma"/>
          <w:kern w:val="2"/>
          <w:sz w:val="21"/>
          <w:szCs w:val="21"/>
          <w:lang w:eastAsia="hi-IN" w:bidi="hi-IN"/>
        </w:rPr>
      </w:pPr>
      <w:r w:rsidRPr="00815C10">
        <w:rPr>
          <w:rFonts w:ascii="Tahoma" w:eastAsia="SimSun" w:hAnsi="Tahoma" w:cs="Tahoma"/>
          <w:kern w:val="2"/>
          <w:sz w:val="21"/>
          <w:szCs w:val="21"/>
          <w:lang w:eastAsia="hi-IN" w:bidi="hi-IN"/>
        </w:rPr>
        <w:t xml:space="preserve">   </w:t>
      </w:r>
      <w:hyperlink r:id="rId5" w:history="1">
        <w:r w:rsidRPr="00C96674">
          <w:rPr>
            <w:rStyle w:val="-"/>
            <w:rFonts w:ascii="Tahoma" w:eastAsia="SimSun" w:hAnsi="Tahoma" w:cs="Tahoma"/>
            <w:kern w:val="2"/>
            <w:sz w:val="21"/>
            <w:szCs w:val="21"/>
            <w:lang w:val="en-US" w:eastAsia="hi-IN" w:bidi="hi-IN"/>
          </w:rPr>
          <w:t>info</w:t>
        </w:r>
        <w:r w:rsidRPr="00815C10">
          <w:rPr>
            <w:rStyle w:val="-"/>
            <w:rFonts w:ascii="Tahoma" w:eastAsia="SimSun" w:hAnsi="Tahoma" w:cs="Tahoma"/>
            <w:kern w:val="2"/>
            <w:sz w:val="21"/>
            <w:szCs w:val="21"/>
            <w:lang w:eastAsia="hi-IN" w:bidi="hi-IN"/>
          </w:rPr>
          <w:t>@</w:t>
        </w:r>
        <w:r w:rsidRPr="00C96674">
          <w:rPr>
            <w:rStyle w:val="-"/>
            <w:rFonts w:ascii="Tahoma" w:eastAsia="SimSun" w:hAnsi="Tahoma" w:cs="Tahoma"/>
            <w:kern w:val="2"/>
            <w:sz w:val="21"/>
            <w:szCs w:val="21"/>
            <w:lang w:val="en-US" w:eastAsia="hi-IN" w:bidi="hi-IN"/>
          </w:rPr>
          <w:t>margelis</w:t>
        </w:r>
        <w:r w:rsidRPr="00815C10">
          <w:rPr>
            <w:rStyle w:val="-"/>
            <w:rFonts w:ascii="Tahoma" w:eastAsia="SimSun" w:hAnsi="Tahoma" w:cs="Tahoma"/>
            <w:kern w:val="2"/>
            <w:sz w:val="21"/>
            <w:szCs w:val="21"/>
            <w:lang w:eastAsia="hi-IN" w:bidi="hi-IN"/>
          </w:rPr>
          <w:t>.</w:t>
        </w:r>
        <w:r w:rsidRPr="00C96674">
          <w:rPr>
            <w:rStyle w:val="-"/>
            <w:rFonts w:ascii="Tahoma" w:eastAsia="SimSun" w:hAnsi="Tahoma" w:cs="Tahoma"/>
            <w:kern w:val="2"/>
            <w:sz w:val="21"/>
            <w:szCs w:val="21"/>
            <w:lang w:val="en-US" w:eastAsia="hi-IN" w:bidi="hi-IN"/>
          </w:rPr>
          <w:t>eu</w:t>
        </w:r>
      </w:hyperlink>
      <w:r w:rsidRPr="00815C10">
        <w:rPr>
          <w:rFonts w:ascii="Tahoma" w:eastAsia="SimSun" w:hAnsi="Tahoma" w:cs="Tahoma"/>
          <w:kern w:val="2"/>
          <w:sz w:val="21"/>
          <w:szCs w:val="21"/>
          <w:lang w:eastAsia="hi-IN" w:bidi="hi-IN"/>
        </w:rPr>
        <w:t xml:space="preserve"> </w:t>
      </w:r>
      <w:r w:rsidRPr="00815C10">
        <w:rPr>
          <w:rFonts w:ascii="Tahoma" w:hAnsi="Tahoma" w:cs="Tahoma"/>
          <w:sz w:val="21"/>
          <w:szCs w:val="21"/>
        </w:rPr>
        <w:t xml:space="preserve">  </w:t>
      </w:r>
      <w:hyperlink r:id="rId6" w:history="1">
        <w:r w:rsidRPr="00187D21">
          <w:rPr>
            <w:rStyle w:val="-"/>
            <w:rFonts w:ascii="Tahoma" w:hAnsi="Tahoma" w:cs="Tahoma"/>
            <w:sz w:val="21"/>
            <w:szCs w:val="21"/>
            <w:lang w:val="en-US"/>
          </w:rPr>
          <w:t>www</w:t>
        </w:r>
        <w:r w:rsidRPr="00815C10">
          <w:rPr>
            <w:rStyle w:val="-"/>
            <w:rFonts w:ascii="Tahoma" w:hAnsi="Tahoma" w:cs="Tahoma"/>
            <w:sz w:val="21"/>
            <w:szCs w:val="21"/>
          </w:rPr>
          <w:t>.</w:t>
        </w:r>
        <w:r w:rsidRPr="00187D21">
          <w:rPr>
            <w:rStyle w:val="-"/>
            <w:rFonts w:ascii="Tahoma" w:hAnsi="Tahoma" w:cs="Tahoma"/>
            <w:sz w:val="21"/>
            <w:szCs w:val="21"/>
            <w:lang w:val="en-US"/>
          </w:rPr>
          <w:t>margelis</w:t>
        </w:r>
        <w:r w:rsidRPr="00815C10">
          <w:rPr>
            <w:rStyle w:val="-"/>
            <w:rFonts w:ascii="Tahoma" w:hAnsi="Tahoma" w:cs="Tahoma"/>
            <w:sz w:val="21"/>
            <w:szCs w:val="21"/>
          </w:rPr>
          <w:t>.</w:t>
        </w:r>
        <w:r w:rsidRPr="00187D21">
          <w:rPr>
            <w:rStyle w:val="-"/>
            <w:rFonts w:ascii="Tahoma" w:hAnsi="Tahoma" w:cs="Tahoma"/>
            <w:sz w:val="21"/>
            <w:szCs w:val="21"/>
            <w:lang w:val="en-US"/>
          </w:rPr>
          <w:t>eu</w:t>
        </w:r>
      </w:hyperlink>
      <w:r w:rsidRPr="00815C10">
        <w:rPr>
          <w:rFonts w:ascii="Tahoma" w:hAnsi="Tahoma" w:cs="Tahoma"/>
          <w:sz w:val="21"/>
          <w:szCs w:val="21"/>
        </w:rPr>
        <w:t xml:space="preserve"> </w:t>
      </w:r>
    </w:p>
    <w:p w14:paraId="46704483" w14:textId="77777777" w:rsidR="00B83052" w:rsidRPr="00815C10" w:rsidRDefault="00B83052" w:rsidP="00B83052">
      <w:pPr>
        <w:widowControl w:val="0"/>
        <w:tabs>
          <w:tab w:val="left" w:pos="4611"/>
        </w:tabs>
        <w:suppressAutoHyphens/>
        <w:spacing w:after="0" w:line="240" w:lineRule="auto"/>
        <w:jc w:val="both"/>
        <w:rPr>
          <w:rFonts w:ascii="Times New Roman" w:eastAsia="SimSun" w:hAnsi="Times New Roman" w:cs="Mangal"/>
          <w:b/>
          <w:bCs/>
          <w:kern w:val="2"/>
          <w:sz w:val="6"/>
          <w:szCs w:val="6"/>
          <w:lang w:eastAsia="hi-IN" w:bidi="hi-IN"/>
        </w:rPr>
      </w:pPr>
    </w:p>
    <w:p w14:paraId="5C011F9E" w14:textId="77777777" w:rsidR="00B83052" w:rsidRPr="008F6A25" w:rsidRDefault="00B83052" w:rsidP="00B83052">
      <w:pPr>
        <w:widowControl w:val="0"/>
        <w:tabs>
          <w:tab w:val="left" w:pos="4611"/>
        </w:tabs>
        <w:suppressAutoHyphens/>
        <w:spacing w:after="0" w:line="240" w:lineRule="auto"/>
        <w:jc w:val="center"/>
        <w:rPr>
          <w:rFonts w:ascii="Tahoma" w:eastAsia="SimSun" w:hAnsi="Tahoma" w:cs="Mangal"/>
          <w:b/>
          <w:bCs/>
          <w:kern w:val="2"/>
          <w:sz w:val="50"/>
          <w:szCs w:val="50"/>
          <w:u w:val="single"/>
          <w:lang w:val="en-US" w:eastAsia="hi-IN" w:bidi="hi-IN"/>
        </w:rPr>
      </w:pPr>
      <w:r>
        <w:rPr>
          <w:rFonts w:ascii="Tahoma" w:eastAsia="SimSun" w:hAnsi="Tahoma" w:cs="Mangal"/>
          <w:b/>
          <w:bCs/>
          <w:kern w:val="2"/>
          <w:sz w:val="50"/>
          <w:szCs w:val="50"/>
          <w:u w:val="single"/>
          <w:lang w:eastAsia="hi-IN" w:bidi="hi-IN"/>
        </w:rPr>
        <w:t>Πάσχα στην ΚΡΗΤΗ</w:t>
      </w:r>
    </w:p>
    <w:p w14:paraId="3226DBEC" w14:textId="77777777" w:rsidR="00B83052" w:rsidRPr="00DE06CD" w:rsidRDefault="00B83052" w:rsidP="00B83052">
      <w:pPr>
        <w:widowControl w:val="0"/>
        <w:tabs>
          <w:tab w:val="left" w:pos="4611"/>
        </w:tabs>
        <w:suppressAutoHyphens/>
        <w:spacing w:after="0" w:line="240" w:lineRule="auto"/>
        <w:jc w:val="center"/>
        <w:rPr>
          <w:rFonts w:ascii="Tahoma" w:eastAsia="SimSun" w:hAnsi="Tahoma" w:cs="Mangal"/>
          <w:b/>
          <w:bCs/>
          <w:kern w:val="2"/>
          <w:sz w:val="8"/>
          <w:szCs w:val="8"/>
          <w:u w:val="single"/>
          <w:lang w:val="en-US" w:eastAsia="hi-IN" w:bidi="hi-IN"/>
        </w:rPr>
      </w:pPr>
    </w:p>
    <w:p w14:paraId="17CFB950" w14:textId="77777777" w:rsidR="00B83052" w:rsidRPr="00187D21" w:rsidRDefault="00B83052" w:rsidP="00B83052">
      <w:pPr>
        <w:widowControl w:val="0"/>
        <w:tabs>
          <w:tab w:val="left" w:pos="4611"/>
        </w:tabs>
        <w:suppressAutoHyphens/>
        <w:spacing w:after="0" w:line="240" w:lineRule="auto"/>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6</w:t>
      </w:r>
      <w:r w:rsidRPr="00187D21">
        <w:rPr>
          <w:rFonts w:ascii="Tahoma" w:eastAsia="SimSun" w:hAnsi="Tahoma" w:cs="Mangal"/>
          <w:b/>
          <w:bCs/>
          <w:kern w:val="2"/>
          <w:sz w:val="21"/>
          <w:szCs w:val="21"/>
          <w:lang w:eastAsia="hi-IN" w:bidi="hi-IN"/>
        </w:rPr>
        <w:t xml:space="preserve"> ΗΜΕΡΕΣ</w:t>
      </w:r>
    </w:p>
    <w:tbl>
      <w:tblPr>
        <w:tblStyle w:val="aa"/>
        <w:tblW w:w="0" w:type="auto"/>
        <w:tblInd w:w="3794" w:type="dxa"/>
        <w:tblLook w:val="04A0" w:firstRow="1" w:lastRow="0" w:firstColumn="1" w:lastColumn="0" w:noHBand="0" w:noVBand="1"/>
      </w:tblPr>
      <w:tblGrid>
        <w:gridCol w:w="1771"/>
        <w:gridCol w:w="1773"/>
      </w:tblGrid>
      <w:tr w:rsidR="00B83052" w:rsidRPr="00187D21" w14:paraId="67C48094" w14:textId="77777777" w:rsidTr="00C25CD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4FDF8" w14:textId="77777777" w:rsidR="00B83052" w:rsidRPr="00187D21" w:rsidRDefault="00B83052" w:rsidP="00C25CDF">
            <w:pPr>
              <w:widowControl w:val="0"/>
              <w:tabs>
                <w:tab w:val="left" w:pos="4611"/>
              </w:tabs>
              <w:suppressAutoHyphens/>
              <w:spacing w:after="0"/>
              <w:jc w:val="center"/>
              <w:rPr>
                <w:rFonts w:ascii="Tahoma" w:eastAsia="SimSun" w:hAnsi="Tahoma" w:cs="Mangal"/>
                <w:b/>
                <w:bCs/>
                <w:kern w:val="2"/>
                <w:sz w:val="21"/>
                <w:szCs w:val="21"/>
                <w:lang w:eastAsia="hi-IN" w:bidi="hi-IN"/>
              </w:rPr>
            </w:pPr>
            <w:r w:rsidRPr="00187D21">
              <w:rPr>
                <w:rFonts w:ascii="Tahoma" w:eastAsia="SimSun" w:hAnsi="Tahoma" w:cs="Mangal"/>
                <w:b/>
                <w:bCs/>
                <w:kern w:val="2"/>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FC6A5" w14:textId="77777777" w:rsidR="00B83052" w:rsidRPr="00187D21" w:rsidRDefault="00B83052" w:rsidP="00C25CDF">
            <w:pPr>
              <w:widowControl w:val="0"/>
              <w:tabs>
                <w:tab w:val="left" w:pos="4611"/>
              </w:tabs>
              <w:suppressAutoHyphens/>
              <w:spacing w:after="0"/>
              <w:jc w:val="center"/>
              <w:rPr>
                <w:rFonts w:ascii="Tahoma" w:eastAsia="SimSun" w:hAnsi="Tahoma" w:cs="Mangal"/>
                <w:b/>
                <w:bCs/>
                <w:kern w:val="2"/>
                <w:sz w:val="21"/>
                <w:szCs w:val="21"/>
                <w:lang w:eastAsia="hi-IN" w:bidi="hi-IN"/>
              </w:rPr>
            </w:pPr>
            <w:r w:rsidRPr="00187D21">
              <w:rPr>
                <w:rFonts w:ascii="Tahoma" w:eastAsia="SimSun" w:hAnsi="Tahoma" w:cs="Mangal"/>
                <w:b/>
                <w:bCs/>
                <w:kern w:val="2"/>
                <w:sz w:val="21"/>
                <w:szCs w:val="21"/>
                <w:lang w:eastAsia="hi-IN" w:bidi="hi-IN"/>
              </w:rPr>
              <w:t>ΕΠΙΣΤΡΟΦΗ</w:t>
            </w:r>
          </w:p>
        </w:tc>
      </w:tr>
      <w:tr w:rsidR="00B83052" w:rsidRPr="00187D21" w14:paraId="057B0157" w14:textId="77777777" w:rsidTr="00C25CDF">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A965" w14:textId="0DAA51DE" w:rsidR="00B83052" w:rsidRPr="00187D21" w:rsidRDefault="000201F1" w:rsidP="00C25CDF">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09</w:t>
            </w:r>
            <w:r w:rsidR="00B83052">
              <w:rPr>
                <w:rFonts w:ascii="Tahoma" w:eastAsia="SimSun" w:hAnsi="Tahoma" w:cs="Mangal"/>
                <w:b/>
                <w:bCs/>
                <w:kern w:val="2"/>
                <w:sz w:val="21"/>
                <w:szCs w:val="21"/>
                <w:lang w:eastAsia="hi-IN" w:bidi="hi-IN"/>
              </w:rPr>
              <w:t>/04</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7CA8" w14:textId="653F6922" w:rsidR="00B83052" w:rsidRPr="00187D21" w:rsidRDefault="000201F1" w:rsidP="00C25CDF">
            <w:pPr>
              <w:widowControl w:val="0"/>
              <w:tabs>
                <w:tab w:val="left" w:pos="4611"/>
              </w:tabs>
              <w:suppressAutoHyphens/>
              <w:spacing w:after="0"/>
              <w:jc w:val="center"/>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14</w:t>
            </w:r>
            <w:r w:rsidR="00B83052">
              <w:rPr>
                <w:rFonts w:ascii="Tahoma" w:eastAsia="SimSun" w:hAnsi="Tahoma" w:cs="Mangal"/>
                <w:b/>
                <w:bCs/>
                <w:kern w:val="2"/>
                <w:sz w:val="21"/>
                <w:szCs w:val="21"/>
                <w:lang w:eastAsia="hi-IN" w:bidi="hi-IN"/>
              </w:rPr>
              <w:t>/04</w:t>
            </w:r>
          </w:p>
        </w:tc>
      </w:tr>
    </w:tbl>
    <w:p w14:paraId="5AEF24F2" w14:textId="77777777" w:rsidR="00B83052" w:rsidRPr="00DE06CD" w:rsidRDefault="00B83052" w:rsidP="00B83052">
      <w:pPr>
        <w:widowControl w:val="0"/>
        <w:tabs>
          <w:tab w:val="left" w:pos="4611"/>
        </w:tabs>
        <w:suppressAutoHyphens/>
        <w:spacing w:after="0" w:line="240" w:lineRule="auto"/>
        <w:rPr>
          <w:rFonts w:ascii="Tahoma" w:eastAsia="SimSun" w:hAnsi="Tahoma" w:cs="Mangal"/>
          <w:b/>
          <w:bCs/>
          <w:kern w:val="2"/>
          <w:sz w:val="8"/>
          <w:szCs w:val="8"/>
          <w:lang w:eastAsia="hi-IN" w:bidi="hi-IN"/>
        </w:rPr>
      </w:pPr>
    </w:p>
    <w:p w14:paraId="2369368D" w14:textId="79694558" w:rsidR="00B83052" w:rsidRPr="00187D21" w:rsidRDefault="00B83052" w:rsidP="00B83052">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sidRPr="00187D21">
        <w:rPr>
          <w:rFonts w:ascii="Tahoma" w:eastAsia="SimSun" w:hAnsi="Tahoma" w:cs="Mangal"/>
          <w:b/>
          <w:bCs/>
          <w:kern w:val="2"/>
          <w:sz w:val="21"/>
          <w:szCs w:val="21"/>
          <w:lang w:eastAsia="hi-IN" w:bidi="hi-IN"/>
        </w:rPr>
        <w:t xml:space="preserve">1η </w:t>
      </w:r>
      <w:r>
        <w:rPr>
          <w:rFonts w:ascii="Tahoma" w:eastAsia="SimSun" w:hAnsi="Tahoma" w:cs="Mangal"/>
          <w:b/>
          <w:bCs/>
          <w:kern w:val="2"/>
          <w:sz w:val="21"/>
          <w:szCs w:val="21"/>
          <w:lang w:eastAsia="hi-IN" w:bidi="hi-IN"/>
        </w:rPr>
        <w:t xml:space="preserve">ημέρα (Μ. Πέμπτη </w:t>
      </w:r>
      <w:r w:rsidR="000201F1">
        <w:rPr>
          <w:rFonts w:ascii="Tahoma" w:eastAsia="SimSun" w:hAnsi="Tahoma" w:cs="Mangal"/>
          <w:b/>
          <w:bCs/>
          <w:kern w:val="2"/>
          <w:sz w:val="21"/>
          <w:szCs w:val="21"/>
          <w:lang w:eastAsia="hi-IN" w:bidi="hi-IN"/>
        </w:rPr>
        <w:t>09</w:t>
      </w:r>
      <w:r>
        <w:rPr>
          <w:rFonts w:ascii="Tahoma" w:eastAsia="SimSun" w:hAnsi="Tahoma" w:cs="Mangal"/>
          <w:b/>
          <w:bCs/>
          <w:kern w:val="2"/>
          <w:sz w:val="21"/>
          <w:szCs w:val="21"/>
          <w:lang w:eastAsia="hi-IN" w:bidi="hi-IN"/>
        </w:rPr>
        <w:t>/04)</w:t>
      </w:r>
      <w:r w:rsidRPr="00187D21">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ΠΑΤΡΑ</w:t>
      </w:r>
      <w:r w:rsidRPr="00187D21">
        <w:rPr>
          <w:rFonts w:ascii="Tahoma" w:eastAsia="SimSun" w:hAnsi="Tahoma" w:cs="Mangal"/>
          <w:b/>
          <w:bCs/>
          <w:kern w:val="2"/>
          <w:sz w:val="21"/>
          <w:szCs w:val="21"/>
          <w:lang w:eastAsia="hi-IN" w:bidi="hi-IN"/>
        </w:rPr>
        <w:t xml:space="preserve"> – ΠΕΙΡΑΙΑΣ – ΗΡΑΚΛΕΙΟ</w:t>
      </w:r>
      <w:r>
        <w:rPr>
          <w:rFonts w:ascii="Tahoma" w:eastAsia="SimSun" w:hAnsi="Tahoma" w:cs="Mangal"/>
          <w:b/>
          <w:bCs/>
          <w:kern w:val="2"/>
          <w:sz w:val="21"/>
          <w:szCs w:val="21"/>
          <w:lang w:eastAsia="hi-IN" w:bidi="hi-IN"/>
        </w:rPr>
        <w:t xml:space="preserve"> – ΡΕΘΥΜΝΟ </w:t>
      </w:r>
      <w:r w:rsidRPr="00187D21">
        <w:rPr>
          <w:rFonts w:ascii="Tahoma" w:eastAsia="SimSun" w:hAnsi="Tahoma" w:cs="Mangal"/>
          <w:b/>
          <w:bCs/>
          <w:kern w:val="2"/>
          <w:sz w:val="21"/>
          <w:szCs w:val="21"/>
          <w:lang w:eastAsia="hi-IN" w:bidi="hi-IN"/>
        </w:rPr>
        <w:t xml:space="preserve"> </w:t>
      </w:r>
    </w:p>
    <w:p w14:paraId="165E8283" w14:textId="23463E69" w:rsidR="00B83052" w:rsidRDefault="00B83052" w:rsidP="00B83052">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Συγκέντρωση των εκδρομέων και στις 0</w:t>
      </w:r>
      <w:r>
        <w:rPr>
          <w:rFonts w:ascii="Tahoma" w:eastAsia="SimSun" w:hAnsi="Tahoma" w:cs="Mangal"/>
          <w:kern w:val="2"/>
          <w:sz w:val="21"/>
          <w:szCs w:val="21"/>
          <w:lang w:eastAsia="hi-IN" w:bidi="hi-IN"/>
        </w:rPr>
        <w:t>5</w:t>
      </w:r>
      <w:r w:rsidRPr="00187D21">
        <w:rPr>
          <w:rFonts w:ascii="Tahoma" w:eastAsia="SimSun" w:hAnsi="Tahoma" w:cs="Mangal"/>
          <w:kern w:val="2"/>
          <w:sz w:val="21"/>
          <w:szCs w:val="21"/>
          <w:lang w:eastAsia="hi-IN" w:bidi="hi-IN"/>
        </w:rPr>
        <w:t>:</w:t>
      </w:r>
      <w:r w:rsidR="00BE6445">
        <w:rPr>
          <w:rFonts w:ascii="Tahoma" w:eastAsia="SimSun" w:hAnsi="Tahoma" w:cs="Mangal"/>
          <w:kern w:val="2"/>
          <w:sz w:val="21"/>
          <w:szCs w:val="21"/>
          <w:lang w:eastAsia="hi-IN" w:bidi="hi-IN"/>
        </w:rPr>
        <w:t>15</w:t>
      </w:r>
      <w:r w:rsidRPr="00187D21">
        <w:rPr>
          <w:rFonts w:ascii="Tahoma" w:eastAsia="SimSun" w:hAnsi="Tahoma" w:cs="Mangal"/>
          <w:kern w:val="2"/>
          <w:sz w:val="21"/>
          <w:szCs w:val="21"/>
          <w:lang w:eastAsia="hi-IN" w:bidi="hi-IN"/>
        </w:rPr>
        <w:t xml:space="preserve"> το πρωί αναχώρηση για το λιμάνι του Πειραιά, άφιξη και επιβίβαση στο πλοίο που θα μας φέρει το απόγευμα στο Ηράκλειο (ώρα αναχώρησης από τον Πειραιά: 09:</w:t>
      </w:r>
      <w:r>
        <w:rPr>
          <w:rFonts w:ascii="Tahoma" w:eastAsia="SimSun" w:hAnsi="Tahoma" w:cs="Mangal"/>
          <w:kern w:val="2"/>
          <w:sz w:val="21"/>
          <w:szCs w:val="21"/>
          <w:lang w:eastAsia="hi-IN" w:bidi="hi-IN"/>
        </w:rPr>
        <w:t>3</w:t>
      </w:r>
      <w:r w:rsidRPr="00187D21">
        <w:rPr>
          <w:rFonts w:ascii="Tahoma" w:eastAsia="SimSun" w:hAnsi="Tahoma" w:cs="Mangal"/>
          <w:kern w:val="2"/>
          <w:sz w:val="21"/>
          <w:szCs w:val="21"/>
          <w:lang w:eastAsia="hi-IN" w:bidi="hi-IN"/>
        </w:rPr>
        <w:t>0 – ώρα άφιξης στο Ηράκλειο 18:</w:t>
      </w:r>
      <w:r>
        <w:rPr>
          <w:rFonts w:ascii="Tahoma" w:eastAsia="SimSun" w:hAnsi="Tahoma" w:cs="Mangal"/>
          <w:kern w:val="2"/>
          <w:sz w:val="21"/>
          <w:szCs w:val="21"/>
          <w:lang w:eastAsia="hi-IN" w:bidi="hi-IN"/>
        </w:rPr>
        <w:t>3</w:t>
      </w:r>
      <w:r w:rsidRPr="00187D21">
        <w:rPr>
          <w:rFonts w:ascii="Tahoma" w:eastAsia="SimSun" w:hAnsi="Tahoma" w:cs="Mangal"/>
          <w:kern w:val="2"/>
          <w:sz w:val="21"/>
          <w:szCs w:val="21"/>
          <w:lang w:eastAsia="hi-IN" w:bidi="hi-IN"/>
        </w:rPr>
        <w:t>0). Άφιξη στο λιμάνι του Ηρακλείου, μεταφορά</w:t>
      </w:r>
      <w:r>
        <w:rPr>
          <w:rFonts w:ascii="Tahoma" w:eastAsia="SimSun" w:hAnsi="Tahoma" w:cs="Mangal"/>
          <w:kern w:val="2"/>
          <w:sz w:val="21"/>
          <w:szCs w:val="21"/>
          <w:lang w:eastAsia="hi-IN" w:bidi="hi-IN"/>
        </w:rPr>
        <w:t xml:space="preserve"> στο Ρέθυμνο</w:t>
      </w:r>
      <w:r w:rsidRPr="00187D21">
        <w:rPr>
          <w:rFonts w:ascii="Tahoma" w:eastAsia="SimSun" w:hAnsi="Tahoma" w:cs="Mangal"/>
          <w:kern w:val="2"/>
          <w:sz w:val="21"/>
          <w:szCs w:val="21"/>
          <w:lang w:eastAsia="hi-IN" w:bidi="hi-IN"/>
        </w:rPr>
        <w:t xml:space="preserve"> και τακτοποίηση στο ξενοδοχείο. </w:t>
      </w:r>
      <w:r>
        <w:rPr>
          <w:rFonts w:ascii="Tahoma" w:eastAsia="SimSun" w:hAnsi="Tahoma" w:cs="Mangal"/>
          <w:kern w:val="2"/>
          <w:sz w:val="21"/>
          <w:szCs w:val="21"/>
          <w:lang w:eastAsia="hi-IN" w:bidi="hi-IN"/>
        </w:rPr>
        <w:t>Ελεύθερος ο υπόλοιπος χρόνος σας σ</w:t>
      </w:r>
      <w:r w:rsidRPr="00187D21">
        <w:rPr>
          <w:rFonts w:ascii="Tahoma" w:eastAsia="SimSun" w:hAnsi="Tahoma" w:cs="Mangal"/>
          <w:kern w:val="2"/>
          <w:sz w:val="21"/>
          <w:szCs w:val="21"/>
          <w:lang w:eastAsia="hi-IN" w:bidi="hi-IN"/>
        </w:rPr>
        <w:t xml:space="preserve">την μεσογειακή πόλη με την αναγεννησιακή παλιά του πόλη και το φρούριο να δεσπόζει μπροστά στο λιμάνι. </w:t>
      </w:r>
      <w:r>
        <w:rPr>
          <w:rFonts w:ascii="Tahoma" w:eastAsia="SimSun" w:hAnsi="Tahoma" w:cs="Mangal"/>
          <w:kern w:val="2"/>
          <w:sz w:val="21"/>
          <w:szCs w:val="21"/>
          <w:lang w:eastAsia="hi-IN" w:bidi="hi-IN"/>
        </w:rPr>
        <w:t>Π</w:t>
      </w:r>
      <w:r w:rsidRPr="00187D21">
        <w:rPr>
          <w:rFonts w:ascii="Tahoma" w:eastAsia="SimSun" w:hAnsi="Tahoma" w:cs="Mangal"/>
          <w:kern w:val="2"/>
          <w:sz w:val="21"/>
          <w:szCs w:val="21"/>
          <w:lang w:eastAsia="hi-IN" w:bidi="hi-IN"/>
        </w:rPr>
        <w:t>εριηγηθείτε στα μνημεία της πόλης: το φρούριο Φορτέτσα, το Βενετσιάνικο λιμάνι, τη Λότζα και ολόκληρη τη παλιά πόλη.</w:t>
      </w:r>
    </w:p>
    <w:p w14:paraId="42C19369" w14:textId="77777777" w:rsidR="00B83052" w:rsidRPr="00DE06CD" w:rsidRDefault="00B83052" w:rsidP="00B83052">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17410959" w14:textId="59CE2F14" w:rsidR="00B83052" w:rsidRPr="00187D21" w:rsidRDefault="00B83052" w:rsidP="00B83052">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2</w:t>
      </w:r>
      <w:r w:rsidRPr="00187D21">
        <w:rPr>
          <w:rFonts w:ascii="Tahoma" w:eastAsia="SimSun" w:hAnsi="Tahoma" w:cs="Mangal"/>
          <w:b/>
          <w:bCs/>
          <w:kern w:val="2"/>
          <w:sz w:val="21"/>
          <w:szCs w:val="21"/>
          <w:lang w:eastAsia="hi-IN" w:bidi="hi-IN"/>
        </w:rPr>
        <w:t xml:space="preserve">η </w:t>
      </w:r>
      <w:r>
        <w:rPr>
          <w:rFonts w:ascii="Tahoma" w:eastAsia="SimSun" w:hAnsi="Tahoma" w:cs="Mangal"/>
          <w:b/>
          <w:bCs/>
          <w:kern w:val="2"/>
          <w:sz w:val="21"/>
          <w:szCs w:val="21"/>
          <w:lang w:eastAsia="hi-IN" w:bidi="hi-IN"/>
        </w:rPr>
        <w:t>ημέρα (Μ. Παρασκευή 1</w:t>
      </w:r>
      <w:r w:rsidR="000201F1">
        <w:rPr>
          <w:rFonts w:ascii="Tahoma" w:eastAsia="SimSun" w:hAnsi="Tahoma" w:cs="Mangal"/>
          <w:b/>
          <w:bCs/>
          <w:kern w:val="2"/>
          <w:sz w:val="21"/>
          <w:szCs w:val="21"/>
          <w:lang w:eastAsia="hi-IN" w:bidi="hi-IN"/>
        </w:rPr>
        <w:t>0</w:t>
      </w:r>
      <w:r>
        <w:rPr>
          <w:rFonts w:ascii="Tahoma" w:eastAsia="SimSun" w:hAnsi="Tahoma" w:cs="Mangal"/>
          <w:b/>
          <w:bCs/>
          <w:kern w:val="2"/>
          <w:sz w:val="21"/>
          <w:szCs w:val="21"/>
          <w:lang w:eastAsia="hi-IN" w:bidi="hi-IN"/>
        </w:rPr>
        <w:t>/04)</w:t>
      </w:r>
      <w:r w:rsidRPr="00187D21">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ΡΕΘΥΜΝΟ (</w:t>
      </w:r>
      <w:r w:rsidRPr="00187D21">
        <w:rPr>
          <w:rFonts w:ascii="Tahoma" w:eastAsia="SimSun" w:hAnsi="Tahoma" w:cs="Mangal"/>
          <w:b/>
          <w:bCs/>
          <w:kern w:val="2"/>
          <w:sz w:val="21"/>
          <w:szCs w:val="21"/>
          <w:lang w:eastAsia="hi-IN" w:bidi="hi-IN"/>
        </w:rPr>
        <w:t>ΧΑΝΙΑ</w:t>
      </w:r>
      <w:r>
        <w:rPr>
          <w:rFonts w:ascii="Tahoma" w:eastAsia="SimSun" w:hAnsi="Tahoma" w:cs="Mangal"/>
          <w:b/>
          <w:bCs/>
          <w:kern w:val="2"/>
          <w:sz w:val="21"/>
          <w:szCs w:val="21"/>
          <w:lang w:eastAsia="hi-IN" w:bidi="hi-IN"/>
        </w:rPr>
        <w:t>)</w:t>
      </w:r>
      <w:r w:rsidRPr="00187D21">
        <w:rPr>
          <w:rFonts w:ascii="Tahoma" w:eastAsia="SimSun" w:hAnsi="Tahoma" w:cs="Mangal"/>
          <w:b/>
          <w:bCs/>
          <w:kern w:val="2"/>
          <w:sz w:val="21"/>
          <w:szCs w:val="21"/>
          <w:lang w:eastAsia="hi-IN" w:bidi="hi-IN"/>
        </w:rPr>
        <w:t xml:space="preserve"> </w:t>
      </w:r>
    </w:p>
    <w:p w14:paraId="35106BE2" w14:textId="77777777" w:rsidR="00B83052" w:rsidRPr="00187D21" w:rsidRDefault="00B83052" w:rsidP="00B83052">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Ημερήσια εκδρομή στην</w:t>
      </w:r>
      <w:r w:rsidRPr="00187D21">
        <w:rPr>
          <w:rFonts w:ascii="Tahoma" w:eastAsia="SimSun" w:hAnsi="Tahoma" w:cs="Mangal"/>
          <w:kern w:val="2"/>
          <w:sz w:val="21"/>
          <w:szCs w:val="21"/>
          <w:lang w:eastAsia="hi-IN" w:bidi="hi-IN"/>
        </w:rPr>
        <w:t xml:space="preserve"> πόλη των Χανίων</w:t>
      </w:r>
      <w:r>
        <w:rPr>
          <w:rFonts w:ascii="Tahoma" w:eastAsia="SimSun" w:hAnsi="Tahoma" w:cs="Mangal"/>
          <w:kern w:val="2"/>
          <w:sz w:val="21"/>
          <w:szCs w:val="21"/>
          <w:lang w:eastAsia="hi-IN" w:bidi="hi-IN"/>
        </w:rPr>
        <w:t>. Ε</w:t>
      </w:r>
      <w:r w:rsidRPr="00187D21">
        <w:rPr>
          <w:rFonts w:ascii="Tahoma" w:eastAsia="SimSun" w:hAnsi="Tahoma" w:cs="Mangal"/>
          <w:kern w:val="2"/>
          <w:sz w:val="21"/>
          <w:szCs w:val="21"/>
          <w:lang w:eastAsia="hi-IN" w:bidi="hi-IN"/>
        </w:rPr>
        <w:t xml:space="preserve">ίναι χτισμένη στα ερείπια της αρχαίας Κυδωνίας, γνώρισε πολιτισμούς των οποίων τα αποτυπώματα φαίνονται σε προσόψεις κτισμάτων, σε κάστρα και τείχη, αρχαιότητες και εκκλησίες. Οι συνοικίες της παλιάς πόλης διατηρούν την βενετσιάνικη αρχοντιά τους. Στενά σοκάκια, πλακόστρωτα, περιβάλλονται από καλαίσθητα αναπαλαιωμένα σπίτια. Το γραφικότατο παλιό λιμάνι αποτελεί πόλο έλξης για επισκέπτες και ντόπιους, τόσο για την ομορφιά του όσο και για τις επιλογές διασκέδασης που διαθέτει. Στην περιήγηση </w:t>
      </w:r>
      <w:r>
        <w:rPr>
          <w:rFonts w:ascii="Tahoma" w:eastAsia="SimSun" w:hAnsi="Tahoma" w:cs="Mangal"/>
          <w:kern w:val="2"/>
          <w:sz w:val="21"/>
          <w:szCs w:val="21"/>
          <w:lang w:eastAsia="hi-IN" w:bidi="hi-IN"/>
        </w:rPr>
        <w:t xml:space="preserve">μας </w:t>
      </w:r>
      <w:r w:rsidRPr="00187D21">
        <w:rPr>
          <w:rFonts w:ascii="Tahoma" w:eastAsia="SimSun" w:hAnsi="Tahoma" w:cs="Mangal"/>
          <w:kern w:val="2"/>
          <w:sz w:val="21"/>
          <w:szCs w:val="21"/>
          <w:lang w:eastAsia="hi-IN" w:bidi="hi-IN"/>
        </w:rPr>
        <w:t xml:space="preserve">θα δούμε νεοκλασικά κτίρια στο ιστορικό κέντρο, το Βενετσιάνικο λιμάνι, τη συνοικία Χαλέπα και το Ακρωτήρι, το λόφο που βρίσκονται οι τάφοι των Βενιζέλων. Επιστροφή στο </w:t>
      </w:r>
      <w:r>
        <w:rPr>
          <w:rFonts w:ascii="Tahoma" w:eastAsia="SimSun" w:hAnsi="Tahoma" w:cs="Mangal"/>
          <w:kern w:val="2"/>
          <w:sz w:val="21"/>
          <w:szCs w:val="21"/>
          <w:lang w:eastAsia="hi-IN" w:bidi="hi-IN"/>
        </w:rPr>
        <w:t>Ρέθυμνο</w:t>
      </w:r>
      <w:r w:rsidRPr="00187D21">
        <w:rPr>
          <w:rFonts w:ascii="Tahoma" w:eastAsia="SimSun" w:hAnsi="Tahoma" w:cs="Mangal"/>
          <w:kern w:val="2"/>
          <w:sz w:val="21"/>
          <w:szCs w:val="21"/>
          <w:lang w:eastAsia="hi-IN" w:bidi="hi-IN"/>
        </w:rPr>
        <w:t xml:space="preserve"> το απόγευμα</w:t>
      </w:r>
      <w:r>
        <w:rPr>
          <w:rFonts w:ascii="Tahoma" w:eastAsia="SimSun" w:hAnsi="Tahoma" w:cs="Mangal"/>
          <w:kern w:val="2"/>
          <w:sz w:val="21"/>
          <w:szCs w:val="21"/>
          <w:lang w:eastAsia="hi-IN" w:bidi="hi-IN"/>
        </w:rPr>
        <w:t xml:space="preserve"> για να παρακολουθήσουμε και την περιφορά του επιταφίου που στην πόλη του Ρεθύμνου αποκτά μια διαφορετική χροιά με ευρωπαϊκές επιρροές. Τα στενά της βενετσιάνικης πόλης γεμίζουν με την περιφορά της Μητρόπολης και της Μικρής Παναγιάς ενώ η πύλη Γκουόρα και η πλατεία Τεσσάρων Μαρτύρων υποδέχονται την συνάντηση των δέκα επιταφίων. Άξιο λόγου φυσικά, αποτελεί και το γεγονός πως οι βυζαντινές χορωδίες σε κάθε ναό προσφέρουν ένα κλίμα κατάνυξης που συγκινεί κάθε επισκέπτη χωρίς αμφιβολία!</w:t>
      </w:r>
    </w:p>
    <w:p w14:paraId="52077AB1" w14:textId="77777777" w:rsidR="00B83052" w:rsidRPr="00DE06CD" w:rsidRDefault="00B83052" w:rsidP="00B83052">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03FABDFC" w14:textId="1A8F8C17" w:rsidR="00B83052" w:rsidRPr="00187D21" w:rsidRDefault="00B83052" w:rsidP="00B83052">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3</w:t>
      </w:r>
      <w:r w:rsidRPr="00187D21">
        <w:rPr>
          <w:rFonts w:ascii="Tahoma" w:eastAsia="SimSun" w:hAnsi="Tahoma" w:cs="Mangal"/>
          <w:b/>
          <w:bCs/>
          <w:kern w:val="2"/>
          <w:sz w:val="21"/>
          <w:szCs w:val="21"/>
          <w:lang w:eastAsia="hi-IN" w:bidi="hi-IN"/>
        </w:rPr>
        <w:t xml:space="preserve">η </w:t>
      </w:r>
      <w:r>
        <w:rPr>
          <w:rFonts w:ascii="Tahoma" w:eastAsia="SimSun" w:hAnsi="Tahoma" w:cs="Mangal"/>
          <w:b/>
          <w:bCs/>
          <w:kern w:val="2"/>
          <w:sz w:val="21"/>
          <w:szCs w:val="21"/>
          <w:lang w:eastAsia="hi-IN" w:bidi="hi-IN"/>
        </w:rPr>
        <w:t>ημέρα (Μ. Σάββατο 1</w:t>
      </w:r>
      <w:r w:rsidR="000201F1">
        <w:rPr>
          <w:rFonts w:ascii="Tahoma" w:eastAsia="SimSun" w:hAnsi="Tahoma" w:cs="Mangal"/>
          <w:b/>
          <w:bCs/>
          <w:kern w:val="2"/>
          <w:sz w:val="21"/>
          <w:szCs w:val="21"/>
          <w:lang w:eastAsia="hi-IN" w:bidi="hi-IN"/>
        </w:rPr>
        <w:t>1</w:t>
      </w:r>
      <w:r>
        <w:rPr>
          <w:rFonts w:ascii="Tahoma" w:eastAsia="SimSun" w:hAnsi="Tahoma" w:cs="Mangal"/>
          <w:b/>
          <w:bCs/>
          <w:kern w:val="2"/>
          <w:sz w:val="21"/>
          <w:szCs w:val="21"/>
          <w:lang w:eastAsia="hi-IN" w:bidi="hi-IN"/>
        </w:rPr>
        <w:t>/04)</w:t>
      </w:r>
      <w:r w:rsidRPr="00187D21">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ΡΕΘΥΜΝΟ</w:t>
      </w:r>
      <w:r w:rsidRPr="00187D21">
        <w:rPr>
          <w:rFonts w:ascii="Tahoma" w:eastAsia="SimSun" w:hAnsi="Tahoma" w:cs="Mangal"/>
          <w:b/>
          <w:bCs/>
          <w:kern w:val="2"/>
          <w:sz w:val="21"/>
          <w:szCs w:val="21"/>
          <w:lang w:eastAsia="hi-IN" w:bidi="hi-IN"/>
        </w:rPr>
        <w:t xml:space="preserve"> – ΜΟΝΗ ΑΡΚΑΔΙΟΥ – </w:t>
      </w:r>
      <w:r>
        <w:rPr>
          <w:rFonts w:ascii="Tahoma" w:eastAsia="SimSun" w:hAnsi="Tahoma" w:cs="Mangal"/>
          <w:b/>
          <w:bCs/>
          <w:kern w:val="2"/>
          <w:sz w:val="21"/>
          <w:szCs w:val="21"/>
          <w:lang w:eastAsia="hi-IN" w:bidi="hi-IN"/>
        </w:rPr>
        <w:t>ΚΝΩΣΣΟΣ</w:t>
      </w:r>
      <w:r w:rsidRPr="00187D21">
        <w:rPr>
          <w:rFonts w:ascii="Tahoma" w:eastAsia="SimSun" w:hAnsi="Tahoma" w:cs="Mangal"/>
          <w:b/>
          <w:bCs/>
          <w:kern w:val="2"/>
          <w:sz w:val="21"/>
          <w:szCs w:val="21"/>
          <w:lang w:eastAsia="hi-IN" w:bidi="hi-IN"/>
        </w:rPr>
        <w:t xml:space="preserve"> – </w:t>
      </w:r>
      <w:r>
        <w:rPr>
          <w:rFonts w:ascii="Tahoma" w:eastAsia="SimSun" w:hAnsi="Tahoma" w:cs="Mangal"/>
          <w:b/>
          <w:bCs/>
          <w:kern w:val="2"/>
          <w:sz w:val="21"/>
          <w:szCs w:val="21"/>
          <w:lang w:eastAsia="hi-IN" w:bidi="hi-IN"/>
        </w:rPr>
        <w:t xml:space="preserve">ΑΓ. ΠΕΛΑΓΙΑ ΗΡΑΚΛΕΙΟΥ  </w:t>
      </w:r>
      <w:r w:rsidRPr="00187D21">
        <w:rPr>
          <w:rFonts w:ascii="Tahoma" w:eastAsia="SimSun" w:hAnsi="Tahoma" w:cs="Mangal"/>
          <w:b/>
          <w:bCs/>
          <w:kern w:val="2"/>
          <w:sz w:val="21"/>
          <w:szCs w:val="21"/>
          <w:lang w:eastAsia="hi-IN" w:bidi="hi-IN"/>
        </w:rPr>
        <w:t xml:space="preserve">   </w:t>
      </w:r>
    </w:p>
    <w:p w14:paraId="45570C51" w14:textId="77777777" w:rsidR="00B83052" w:rsidRPr="00187D21" w:rsidRDefault="00B83052" w:rsidP="00B83052">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 xml:space="preserve">Αποχαιρετάμε σήμερα το </w:t>
      </w:r>
      <w:r>
        <w:rPr>
          <w:rFonts w:ascii="Tahoma" w:eastAsia="SimSun" w:hAnsi="Tahoma" w:cs="Mangal"/>
          <w:kern w:val="2"/>
          <w:sz w:val="21"/>
          <w:szCs w:val="21"/>
          <w:lang w:eastAsia="hi-IN" w:bidi="hi-IN"/>
        </w:rPr>
        <w:t>Ρέθυμνο</w:t>
      </w:r>
      <w:r w:rsidRPr="00187D21">
        <w:rPr>
          <w:rFonts w:ascii="Tahoma" w:eastAsia="SimSun" w:hAnsi="Tahoma" w:cs="Mangal"/>
          <w:kern w:val="2"/>
          <w:sz w:val="21"/>
          <w:szCs w:val="21"/>
          <w:lang w:eastAsia="hi-IN" w:bidi="hi-IN"/>
        </w:rPr>
        <w:t xml:space="preserve"> και αναχωρούμε για να επισκεφθούμε την Μονή Αρκα</w:t>
      </w:r>
      <w:r>
        <w:rPr>
          <w:rFonts w:ascii="Tahoma" w:eastAsia="SimSun" w:hAnsi="Tahoma" w:cs="Mangal"/>
          <w:kern w:val="2"/>
          <w:sz w:val="21"/>
          <w:szCs w:val="21"/>
          <w:lang w:eastAsia="hi-IN" w:bidi="hi-IN"/>
        </w:rPr>
        <w:t>δίου</w:t>
      </w:r>
      <w:r w:rsidRPr="00C004A3">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που ανήκει σε όλο τον κόσμο και υπογραμμίζει την καθολικότητα και την οικουμενικότητα της Εκκλησίας. Τόπος συνάντησης γλωσσών, πολιτισμών, παραδόσεων αλλά και ιστορίας μιας και η μονή ανά τους αιώνες έχει γράψει τις δικές της σελίδες ιστορίας. </w:t>
      </w:r>
      <w:r w:rsidRPr="00187D21">
        <w:rPr>
          <w:rFonts w:ascii="Tahoma" w:eastAsia="SimSun" w:hAnsi="Tahoma" w:cs="Mangal"/>
          <w:kern w:val="2"/>
          <w:sz w:val="21"/>
          <w:szCs w:val="21"/>
          <w:lang w:eastAsia="hi-IN" w:bidi="hi-IN"/>
        </w:rPr>
        <w:t xml:space="preserve">Συνεχίζουμε για τον αρχαιολογικό χώρο της Κνωσού – </w:t>
      </w:r>
      <w:r>
        <w:rPr>
          <w:rFonts w:ascii="Tahoma" w:eastAsia="SimSun" w:hAnsi="Tahoma" w:cs="Mangal"/>
          <w:kern w:val="2"/>
          <w:sz w:val="21"/>
          <w:szCs w:val="21"/>
          <w:lang w:eastAsia="hi-IN" w:bidi="hi-IN"/>
        </w:rPr>
        <w:t xml:space="preserve">την καρδιά </w:t>
      </w:r>
      <w:r w:rsidRPr="00187D21">
        <w:rPr>
          <w:rFonts w:ascii="Tahoma" w:eastAsia="SimSun" w:hAnsi="Tahoma" w:cs="Mangal"/>
          <w:kern w:val="2"/>
          <w:sz w:val="21"/>
          <w:szCs w:val="21"/>
          <w:lang w:eastAsia="hi-IN" w:bidi="hi-IN"/>
        </w:rPr>
        <w:t xml:space="preserve"> του Μινωικού πολιτισμού – για να δούμε το φημισμένο ανάκτορο που χρονολογείται από τη νεολιθική εποχή</w:t>
      </w:r>
      <w:r>
        <w:rPr>
          <w:rFonts w:ascii="Tahoma" w:eastAsia="SimSun" w:hAnsi="Tahoma" w:cs="Mangal"/>
          <w:kern w:val="2"/>
          <w:sz w:val="21"/>
          <w:szCs w:val="21"/>
          <w:lang w:eastAsia="hi-IN" w:bidi="hi-IN"/>
        </w:rPr>
        <w:t xml:space="preserve"> και που υπήρξε πρόδρομος κάθε εξελικτικής φάσης του πολιτισμού μας. Ιδιαίτερη εντύπωση προκαλούν η ποικιλία των δομικών υλικών, τα χρωματιστά κονιάματα, οι ορθομαρμαρώσεις αλλά και οι φημισμένες τοιχογραφίες του. Μέσα από την εμπεριστατωμένη ξενάγηση που θα ακολουθήσει στον χώρο θα θυμηθούμε αλλά και θα μάθουμε το μεγαλειώδες παρελθόν του. Το μεσημέρι θα μεταβούμε στην πόλη του Ηρακλείου, μια από τις πιο ελκυστικές πόλεις της Μεσογείου. Με ιστορία μακραίωνη και προνομιούχα γεωπολιτική θέση καταφέρνει να ενώνει ηπείρους αλλά και πολιτισμούς. Στο κέντρο της πόλης συνυπάρχουν η ιστορία και τα αρχαιολογικά ευρήματα με τον σύγχρονο τρόπο ζωής αφού το Ηράκλειο βρίθει από μοντέρνα και παραδοσιακά εστιατόρια καθώς και επιλογών για την διασκέδασή σας. Τ</w:t>
      </w:r>
      <w:r w:rsidRPr="00187D21">
        <w:rPr>
          <w:rFonts w:ascii="Tahoma" w:eastAsia="SimSun" w:hAnsi="Tahoma" w:cs="Mangal"/>
          <w:kern w:val="2"/>
          <w:sz w:val="21"/>
          <w:szCs w:val="21"/>
          <w:lang w:eastAsia="hi-IN" w:bidi="hi-IN"/>
        </w:rPr>
        <w:t xml:space="preserve">ο απόγευμα τακτοποίηση στο ξενοδοχείο. </w:t>
      </w:r>
      <w:r>
        <w:rPr>
          <w:rFonts w:ascii="Tahoma" w:eastAsia="SimSun" w:hAnsi="Tahoma" w:cs="Mangal"/>
          <w:kern w:val="2"/>
          <w:sz w:val="21"/>
          <w:szCs w:val="21"/>
          <w:lang w:eastAsia="hi-IN" w:bidi="hi-IN"/>
        </w:rPr>
        <w:t xml:space="preserve">Παρακολούθηση της Ανάστασης και επιστροφή στο ξενοδοχείο μας για να απολαύσουμε το παραδοσιακό Αναστάσιμο Δείπνο.  </w:t>
      </w:r>
    </w:p>
    <w:p w14:paraId="378059DD" w14:textId="77777777" w:rsidR="00B83052" w:rsidRPr="00DE06CD" w:rsidRDefault="00B83052" w:rsidP="00B83052">
      <w:pPr>
        <w:widowControl w:val="0"/>
        <w:tabs>
          <w:tab w:val="left" w:pos="4611"/>
        </w:tabs>
        <w:suppressAutoHyphens/>
        <w:spacing w:after="0" w:line="240" w:lineRule="auto"/>
        <w:jc w:val="both"/>
        <w:rPr>
          <w:rFonts w:ascii="Tahoma" w:eastAsia="SimSun" w:hAnsi="Tahoma" w:cs="Mangal"/>
          <w:kern w:val="2"/>
          <w:sz w:val="10"/>
          <w:szCs w:val="10"/>
          <w:lang w:eastAsia="hi-IN" w:bidi="hi-IN"/>
        </w:rPr>
      </w:pPr>
    </w:p>
    <w:p w14:paraId="52045657" w14:textId="745A1A29" w:rsidR="00B83052" w:rsidRPr="00187D21" w:rsidRDefault="00B83052" w:rsidP="00B83052">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4</w:t>
      </w:r>
      <w:r w:rsidRPr="00187D21">
        <w:rPr>
          <w:rFonts w:ascii="Tahoma" w:eastAsia="SimSun" w:hAnsi="Tahoma" w:cs="Mangal"/>
          <w:b/>
          <w:bCs/>
          <w:kern w:val="2"/>
          <w:sz w:val="21"/>
          <w:szCs w:val="21"/>
          <w:lang w:eastAsia="hi-IN" w:bidi="hi-IN"/>
        </w:rPr>
        <w:t xml:space="preserve">η </w:t>
      </w:r>
      <w:r>
        <w:rPr>
          <w:rFonts w:ascii="Tahoma" w:eastAsia="SimSun" w:hAnsi="Tahoma" w:cs="Mangal"/>
          <w:b/>
          <w:bCs/>
          <w:kern w:val="2"/>
          <w:sz w:val="21"/>
          <w:szCs w:val="21"/>
          <w:lang w:eastAsia="hi-IN" w:bidi="hi-IN"/>
        </w:rPr>
        <w:t xml:space="preserve">ημέρα (Κυριακή του Πάσχα </w:t>
      </w:r>
      <w:r w:rsidR="000201F1">
        <w:rPr>
          <w:rFonts w:ascii="Tahoma" w:eastAsia="SimSun" w:hAnsi="Tahoma" w:cs="Mangal"/>
          <w:b/>
          <w:bCs/>
          <w:kern w:val="2"/>
          <w:sz w:val="21"/>
          <w:szCs w:val="21"/>
          <w:lang w:eastAsia="hi-IN" w:bidi="hi-IN"/>
        </w:rPr>
        <w:t>12</w:t>
      </w:r>
      <w:r>
        <w:rPr>
          <w:rFonts w:ascii="Tahoma" w:eastAsia="SimSun" w:hAnsi="Tahoma" w:cs="Mangal"/>
          <w:b/>
          <w:bCs/>
          <w:kern w:val="2"/>
          <w:sz w:val="21"/>
          <w:szCs w:val="21"/>
          <w:lang w:eastAsia="hi-IN" w:bidi="hi-IN"/>
        </w:rPr>
        <w:t>/04)</w:t>
      </w:r>
      <w:r w:rsidRPr="00187D21">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ΑΓ. ΠΕΛΑΓΙΑ ΗΡΑΚΛΕΙΟΥ (</w:t>
      </w:r>
      <w:r w:rsidRPr="00187D21">
        <w:rPr>
          <w:rFonts w:ascii="Tahoma" w:eastAsia="SimSun" w:hAnsi="Tahoma" w:cs="Mangal"/>
          <w:b/>
          <w:bCs/>
          <w:kern w:val="2"/>
          <w:sz w:val="21"/>
          <w:szCs w:val="21"/>
          <w:lang w:eastAsia="hi-IN" w:bidi="hi-IN"/>
        </w:rPr>
        <w:t>ΗΡΑΚΛΕΙΟ</w:t>
      </w:r>
      <w:r>
        <w:rPr>
          <w:rFonts w:ascii="Tahoma" w:eastAsia="SimSun" w:hAnsi="Tahoma" w:cs="Mangal"/>
          <w:b/>
          <w:bCs/>
          <w:kern w:val="2"/>
          <w:sz w:val="21"/>
          <w:szCs w:val="21"/>
          <w:lang w:eastAsia="hi-IN" w:bidi="hi-IN"/>
        </w:rPr>
        <w:t>)</w:t>
      </w:r>
    </w:p>
    <w:p w14:paraId="0B712665" w14:textId="77777777" w:rsidR="00B83052" w:rsidRDefault="00B83052" w:rsidP="00B83052">
      <w:pPr>
        <w:widowControl w:val="0"/>
        <w:tabs>
          <w:tab w:val="left" w:pos="4611"/>
        </w:tabs>
        <w:suppressAutoHyphens/>
        <w:spacing w:after="0" w:line="240" w:lineRule="auto"/>
        <w:jc w:val="both"/>
        <w:rPr>
          <w:rFonts w:ascii="Tahoma" w:hAnsi="Tahoma" w:cs="Tahoma"/>
          <w:sz w:val="21"/>
          <w:szCs w:val="21"/>
          <w:shd w:val="clear" w:color="auto" w:fill="FFFFFF"/>
        </w:rPr>
      </w:pPr>
      <w:r>
        <w:rPr>
          <w:rFonts w:ascii="Tahoma" w:hAnsi="Tahoma" w:cs="Tahoma"/>
          <w:sz w:val="21"/>
          <w:szCs w:val="21"/>
          <w:shd w:val="clear" w:color="auto" w:fill="FFFFFF"/>
        </w:rPr>
        <w:t xml:space="preserve">Το πρωί ελεύθερο στη διάθεση σας. </w:t>
      </w:r>
      <w:r>
        <w:rPr>
          <w:rFonts w:ascii="Tahoma" w:hAnsi="Tahoma"/>
          <w:sz w:val="21"/>
          <w:szCs w:val="21"/>
        </w:rPr>
        <w:t xml:space="preserve">Απολαύστε το πρωινό σας, χαρείτε τις ανέσεις του ξενοδοχείου και χαλαρώστε θαυμάζοντας την </w:t>
      </w:r>
      <w:r>
        <w:rPr>
          <w:rFonts w:ascii="Tahoma" w:hAnsi="Tahoma" w:cs="Tahoma"/>
          <w:color w:val="262626"/>
          <w:sz w:val="21"/>
          <w:szCs w:val="21"/>
        </w:rPr>
        <w:t>εκπληκτική</w:t>
      </w:r>
      <w:r w:rsidRPr="00EF341F">
        <w:rPr>
          <w:rFonts w:ascii="Tahoma" w:hAnsi="Tahoma" w:cs="Tahoma"/>
          <w:color w:val="262626"/>
          <w:sz w:val="21"/>
          <w:szCs w:val="21"/>
        </w:rPr>
        <w:t xml:space="preserve"> θέα </w:t>
      </w:r>
      <w:r>
        <w:rPr>
          <w:rFonts w:ascii="Tahoma" w:hAnsi="Tahoma" w:cs="Tahoma"/>
          <w:color w:val="262626"/>
          <w:sz w:val="21"/>
          <w:szCs w:val="21"/>
        </w:rPr>
        <w:t>προς τη θάλασσα</w:t>
      </w:r>
      <w:r>
        <w:rPr>
          <w:rFonts w:ascii="Tahoma" w:hAnsi="Tahoma"/>
          <w:sz w:val="21"/>
          <w:szCs w:val="21"/>
        </w:rPr>
        <w:t xml:space="preserve">. </w:t>
      </w:r>
      <w:r>
        <w:rPr>
          <w:rFonts w:ascii="Tahoma" w:hAnsi="Tahoma" w:cs="Tahoma"/>
          <w:sz w:val="21"/>
          <w:szCs w:val="21"/>
          <w:shd w:val="clear" w:color="auto" w:fill="FFFFFF"/>
        </w:rPr>
        <w:t xml:space="preserve">Το μεσημέρι θα ακολουθήσει παραδοσιακό εορταστικό Πασχαλινό γεύμα με μουσική και χορό. Το απόγευμα θα επισκεφθούμε την πόλη του Ηρακλείου. </w:t>
      </w:r>
    </w:p>
    <w:p w14:paraId="0EDA9B8E" w14:textId="77777777" w:rsidR="00B83052" w:rsidRPr="00DE06CD" w:rsidRDefault="00B83052" w:rsidP="00B83052">
      <w:pPr>
        <w:widowControl w:val="0"/>
        <w:tabs>
          <w:tab w:val="left" w:pos="4611"/>
        </w:tabs>
        <w:suppressAutoHyphens/>
        <w:spacing w:after="0" w:line="240" w:lineRule="auto"/>
        <w:jc w:val="both"/>
        <w:rPr>
          <w:rFonts w:ascii="Tahoma" w:eastAsia="SimSun" w:hAnsi="Tahoma" w:cs="Mangal"/>
          <w:b/>
          <w:bCs/>
          <w:kern w:val="2"/>
          <w:sz w:val="10"/>
          <w:szCs w:val="10"/>
          <w:lang w:eastAsia="hi-IN" w:bidi="hi-IN"/>
        </w:rPr>
      </w:pPr>
    </w:p>
    <w:p w14:paraId="738E462A" w14:textId="17B800BB" w:rsidR="00B83052" w:rsidRPr="00187D21" w:rsidRDefault="00B83052" w:rsidP="00B83052">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5</w:t>
      </w:r>
      <w:r w:rsidRPr="00187D21">
        <w:rPr>
          <w:rFonts w:ascii="Tahoma" w:eastAsia="SimSun" w:hAnsi="Tahoma" w:cs="Mangal"/>
          <w:b/>
          <w:bCs/>
          <w:kern w:val="2"/>
          <w:sz w:val="21"/>
          <w:szCs w:val="21"/>
          <w:lang w:eastAsia="hi-IN" w:bidi="hi-IN"/>
        </w:rPr>
        <w:t xml:space="preserve">η </w:t>
      </w:r>
      <w:r>
        <w:rPr>
          <w:rFonts w:ascii="Tahoma" w:eastAsia="SimSun" w:hAnsi="Tahoma" w:cs="Mangal"/>
          <w:b/>
          <w:bCs/>
          <w:kern w:val="2"/>
          <w:sz w:val="21"/>
          <w:szCs w:val="21"/>
          <w:lang w:eastAsia="hi-IN" w:bidi="hi-IN"/>
        </w:rPr>
        <w:t xml:space="preserve">ημέρα (Δευτέρα </w:t>
      </w:r>
      <w:r w:rsidR="000201F1">
        <w:rPr>
          <w:rFonts w:ascii="Tahoma" w:eastAsia="SimSun" w:hAnsi="Tahoma" w:cs="Mangal"/>
          <w:b/>
          <w:bCs/>
          <w:kern w:val="2"/>
          <w:sz w:val="21"/>
          <w:szCs w:val="21"/>
          <w:lang w:eastAsia="hi-IN" w:bidi="hi-IN"/>
        </w:rPr>
        <w:t>13</w:t>
      </w:r>
      <w:r>
        <w:rPr>
          <w:rFonts w:ascii="Tahoma" w:eastAsia="SimSun" w:hAnsi="Tahoma" w:cs="Mangal"/>
          <w:b/>
          <w:bCs/>
          <w:kern w:val="2"/>
          <w:sz w:val="21"/>
          <w:szCs w:val="21"/>
          <w:lang w:eastAsia="hi-IN" w:bidi="hi-IN"/>
        </w:rPr>
        <w:t>/04)</w:t>
      </w:r>
      <w:r w:rsidRPr="00187D21">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ΑΓ. ΠΕΛΑΓΙΑ ΗΡΑΚΛΕΙΟΥ</w:t>
      </w:r>
      <w:r w:rsidRPr="00187D21">
        <w:rPr>
          <w:rFonts w:ascii="Tahoma" w:eastAsia="SimSun" w:hAnsi="Tahoma" w:cs="Mangal"/>
          <w:b/>
          <w:bCs/>
          <w:kern w:val="2"/>
          <w:sz w:val="21"/>
          <w:szCs w:val="21"/>
          <w:lang w:eastAsia="hi-IN" w:bidi="hi-IN"/>
        </w:rPr>
        <w:t xml:space="preserve"> (ΑΓ. ΝΙΚΟΛΑΟΣ – ΕΛΟΥΝΤΑ – ΣΠΙΝΑΛΟΓΚΑ) </w:t>
      </w:r>
    </w:p>
    <w:p w14:paraId="3426A036" w14:textId="77777777" w:rsidR="00B83052" w:rsidRPr="00187D21" w:rsidRDefault="00B83052" w:rsidP="00B83052">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 xml:space="preserve">Ημερήσια εκδρομή στο νομό Λασιθίου. Θα επισκεφθούμε τη πρωτεύουσα του νομού, τον Άγιο Νικόλαο. Χαρακτηριστικό της πόλης είναι η λίμνη της που όπως αναφέρει η μυθολογία έκαναν το μπάνιο τους οι θεές Αθηνά και Άρτεμις. Το μεσημέρι θα καταλήξουμε στην Ελούντα, το παγκόσμιας φήμης τουριστικό θέρετρο της Κρήτης, καταφύγιο διακοπών πολλών προσωπικοτήτων. Δαντελωτές ακρογιαλιές, υπήνεμες αμμουδιές, πεντακάθαρη θάλασσα, γαλήνιο περιβάλλον είναι μερικά από τα στοιχεία που συνθέτουν την εικόνα του τοπίου. Ελεύθερος χρόνος </w:t>
      </w:r>
      <w:r>
        <w:rPr>
          <w:rFonts w:ascii="Tahoma" w:eastAsia="SimSun" w:hAnsi="Tahoma" w:cs="Mangal"/>
          <w:kern w:val="2"/>
          <w:sz w:val="21"/>
          <w:szCs w:val="21"/>
          <w:lang w:eastAsia="hi-IN" w:bidi="hi-IN"/>
        </w:rPr>
        <w:t xml:space="preserve">στη διάθεση σας. Προτείνουμε προαιρετική </w:t>
      </w:r>
      <w:r w:rsidRPr="00187D21">
        <w:rPr>
          <w:rFonts w:ascii="Tahoma" w:eastAsia="SimSun" w:hAnsi="Tahoma" w:cs="Mangal"/>
          <w:kern w:val="2"/>
          <w:sz w:val="21"/>
          <w:szCs w:val="21"/>
          <w:lang w:eastAsia="hi-IN" w:bidi="hi-IN"/>
        </w:rPr>
        <w:t xml:space="preserve">επίσκεψη με τουριστικό καραβάκι στην φημισμένη Σπιναλόγκα. Θα επιστρέψουμε στο </w:t>
      </w:r>
      <w:r>
        <w:rPr>
          <w:rFonts w:ascii="Tahoma" w:eastAsia="SimSun" w:hAnsi="Tahoma" w:cs="Mangal"/>
          <w:kern w:val="2"/>
          <w:sz w:val="21"/>
          <w:szCs w:val="21"/>
          <w:lang w:eastAsia="hi-IN" w:bidi="hi-IN"/>
        </w:rPr>
        <w:t>ξενοδοχείο μας αργά</w:t>
      </w:r>
      <w:r w:rsidRPr="00187D21">
        <w:rPr>
          <w:rFonts w:ascii="Tahoma" w:eastAsia="SimSun" w:hAnsi="Tahoma" w:cs="Mangal"/>
          <w:kern w:val="2"/>
          <w:sz w:val="21"/>
          <w:szCs w:val="21"/>
          <w:lang w:eastAsia="hi-IN" w:bidi="hi-IN"/>
        </w:rPr>
        <w:t xml:space="preserve"> το απόγευμα.  </w:t>
      </w:r>
    </w:p>
    <w:p w14:paraId="48DD0146" w14:textId="77777777" w:rsidR="00B83052" w:rsidRPr="00001A7F" w:rsidRDefault="00B83052" w:rsidP="00B83052">
      <w:pPr>
        <w:widowControl w:val="0"/>
        <w:tabs>
          <w:tab w:val="left" w:pos="4611"/>
        </w:tabs>
        <w:suppressAutoHyphens/>
        <w:spacing w:after="0" w:line="240" w:lineRule="auto"/>
        <w:jc w:val="both"/>
        <w:rPr>
          <w:rFonts w:ascii="Tahoma" w:eastAsia="SimSun" w:hAnsi="Tahoma" w:cs="Mangal"/>
          <w:b/>
          <w:bCs/>
          <w:kern w:val="2"/>
          <w:sz w:val="14"/>
          <w:szCs w:val="14"/>
          <w:lang w:eastAsia="hi-IN" w:bidi="hi-IN"/>
        </w:rPr>
      </w:pPr>
    </w:p>
    <w:p w14:paraId="6186A31C" w14:textId="77777777" w:rsidR="00B83052" w:rsidRPr="00001A7F" w:rsidRDefault="00B83052" w:rsidP="00B83052">
      <w:pPr>
        <w:widowControl w:val="0"/>
        <w:tabs>
          <w:tab w:val="left" w:pos="4611"/>
        </w:tabs>
        <w:suppressAutoHyphens/>
        <w:spacing w:after="0" w:line="240" w:lineRule="auto"/>
        <w:jc w:val="both"/>
        <w:rPr>
          <w:rFonts w:ascii="Tahoma" w:eastAsia="SimSun" w:hAnsi="Tahoma" w:cs="Mangal"/>
          <w:b/>
          <w:bCs/>
          <w:kern w:val="2"/>
          <w:sz w:val="15"/>
          <w:szCs w:val="15"/>
          <w:lang w:eastAsia="hi-IN" w:bidi="hi-IN"/>
        </w:rPr>
      </w:pPr>
    </w:p>
    <w:p w14:paraId="052C4A5C" w14:textId="06CFE54B" w:rsidR="00B83052" w:rsidRPr="00187D21" w:rsidRDefault="00B83052" w:rsidP="00B83052">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6</w:t>
      </w:r>
      <w:r w:rsidRPr="00187D21">
        <w:rPr>
          <w:rFonts w:ascii="Tahoma" w:eastAsia="SimSun" w:hAnsi="Tahoma" w:cs="Mangal"/>
          <w:b/>
          <w:bCs/>
          <w:kern w:val="2"/>
          <w:sz w:val="21"/>
          <w:szCs w:val="21"/>
          <w:lang w:eastAsia="hi-IN" w:bidi="hi-IN"/>
        </w:rPr>
        <w:t xml:space="preserve">η </w:t>
      </w:r>
      <w:r>
        <w:rPr>
          <w:rFonts w:ascii="Tahoma" w:eastAsia="SimSun" w:hAnsi="Tahoma" w:cs="Mangal"/>
          <w:b/>
          <w:bCs/>
          <w:kern w:val="2"/>
          <w:sz w:val="21"/>
          <w:szCs w:val="21"/>
          <w:lang w:eastAsia="hi-IN" w:bidi="hi-IN"/>
        </w:rPr>
        <w:t xml:space="preserve">ημέρα (Τρίτη </w:t>
      </w:r>
      <w:r w:rsidR="000201F1">
        <w:rPr>
          <w:rFonts w:ascii="Tahoma" w:eastAsia="SimSun" w:hAnsi="Tahoma" w:cs="Mangal"/>
          <w:b/>
          <w:bCs/>
          <w:kern w:val="2"/>
          <w:sz w:val="21"/>
          <w:szCs w:val="21"/>
          <w:lang w:eastAsia="hi-IN" w:bidi="hi-IN"/>
        </w:rPr>
        <w:t>14</w:t>
      </w:r>
      <w:r>
        <w:rPr>
          <w:rFonts w:ascii="Tahoma" w:eastAsia="SimSun" w:hAnsi="Tahoma" w:cs="Mangal"/>
          <w:b/>
          <w:bCs/>
          <w:kern w:val="2"/>
          <w:sz w:val="21"/>
          <w:szCs w:val="21"/>
          <w:lang w:eastAsia="hi-IN" w:bidi="hi-IN"/>
        </w:rPr>
        <w:t>/04)</w:t>
      </w:r>
      <w:r w:rsidRPr="00187D21">
        <w:rPr>
          <w:rFonts w:ascii="Tahoma" w:eastAsia="SimSun" w:hAnsi="Tahoma" w:cs="Mangal"/>
          <w:b/>
          <w:bCs/>
          <w:kern w:val="2"/>
          <w:sz w:val="21"/>
          <w:szCs w:val="21"/>
          <w:lang w:eastAsia="hi-IN" w:bidi="hi-IN"/>
        </w:rPr>
        <w:t xml:space="preserve">: </w:t>
      </w:r>
      <w:r>
        <w:rPr>
          <w:rFonts w:ascii="Tahoma" w:eastAsia="SimSun" w:hAnsi="Tahoma" w:cs="Mangal"/>
          <w:b/>
          <w:bCs/>
          <w:kern w:val="2"/>
          <w:sz w:val="21"/>
          <w:szCs w:val="21"/>
          <w:lang w:eastAsia="hi-IN" w:bidi="hi-IN"/>
        </w:rPr>
        <w:t xml:space="preserve">ΑΓ. ΠΕΛΑΓΙΑ ΗΡΑΚΛΕΊΟΥ - </w:t>
      </w:r>
      <w:r w:rsidRPr="00187D21">
        <w:rPr>
          <w:rFonts w:ascii="Tahoma" w:eastAsia="SimSun" w:hAnsi="Tahoma" w:cs="Mangal"/>
          <w:b/>
          <w:bCs/>
          <w:kern w:val="2"/>
          <w:sz w:val="21"/>
          <w:szCs w:val="21"/>
          <w:lang w:eastAsia="hi-IN" w:bidi="hi-IN"/>
        </w:rPr>
        <w:t xml:space="preserve">ΗΡΑΚΛΕΙΟ – ΠΕΙΡΑΙΑΣ – </w:t>
      </w:r>
      <w:r>
        <w:rPr>
          <w:rFonts w:ascii="Tahoma" w:eastAsia="SimSun" w:hAnsi="Tahoma" w:cs="Mangal"/>
          <w:b/>
          <w:bCs/>
          <w:kern w:val="2"/>
          <w:sz w:val="21"/>
          <w:szCs w:val="21"/>
          <w:lang w:eastAsia="hi-IN" w:bidi="hi-IN"/>
        </w:rPr>
        <w:t>ΠΑΤΡΑ</w:t>
      </w:r>
    </w:p>
    <w:p w14:paraId="0F2D4F17" w14:textId="77777777" w:rsidR="00B83052" w:rsidRDefault="00B83052" w:rsidP="00B83052">
      <w:pPr>
        <w:widowControl w:val="0"/>
        <w:tabs>
          <w:tab w:val="left" w:pos="46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Πρωινή αναχώρηση </w:t>
      </w:r>
      <w:r w:rsidRPr="00187D21">
        <w:rPr>
          <w:rFonts w:ascii="Tahoma" w:eastAsia="SimSun" w:hAnsi="Tahoma" w:cs="Mangal"/>
          <w:kern w:val="2"/>
          <w:sz w:val="21"/>
          <w:szCs w:val="21"/>
          <w:lang w:eastAsia="hi-IN" w:bidi="hi-IN"/>
        </w:rPr>
        <w:t>για το λιμάνι του Ηρακλείου όπου θα επιβιβασθούμε στο πλοίο που θα μας φέρει το απόγευμα στον Πειραιά (ώρα αναχώρησης από το Ηράκλειο: 09:00 – ώρα άφιξης στον Πειραιά 18:</w:t>
      </w:r>
      <w:r>
        <w:rPr>
          <w:rFonts w:ascii="Tahoma" w:eastAsia="SimSun" w:hAnsi="Tahoma" w:cs="Mangal"/>
          <w:kern w:val="2"/>
          <w:sz w:val="21"/>
          <w:szCs w:val="21"/>
          <w:lang w:eastAsia="hi-IN" w:bidi="hi-IN"/>
        </w:rPr>
        <w:t>3</w:t>
      </w:r>
      <w:r w:rsidRPr="00187D21">
        <w:rPr>
          <w:rFonts w:ascii="Tahoma" w:eastAsia="SimSun" w:hAnsi="Tahoma" w:cs="Mangal"/>
          <w:kern w:val="2"/>
          <w:sz w:val="21"/>
          <w:szCs w:val="21"/>
          <w:lang w:eastAsia="hi-IN" w:bidi="hi-IN"/>
        </w:rPr>
        <w:t>0). Άφιξη στο λιμάνι του Πειραιά και άμεση αναχώρηση για τ</w:t>
      </w:r>
      <w:r>
        <w:rPr>
          <w:rFonts w:ascii="Tahoma" w:eastAsia="SimSun" w:hAnsi="Tahoma" w:cs="Mangal"/>
          <w:kern w:val="2"/>
          <w:sz w:val="21"/>
          <w:szCs w:val="21"/>
          <w:lang w:eastAsia="hi-IN" w:bidi="hi-IN"/>
        </w:rPr>
        <w:t>ην Πάτρα</w:t>
      </w:r>
      <w:r w:rsidRPr="00187D21">
        <w:rPr>
          <w:rFonts w:ascii="Tahoma" w:eastAsia="SimSun" w:hAnsi="Tahoma" w:cs="Mangal"/>
          <w:kern w:val="2"/>
          <w:sz w:val="21"/>
          <w:szCs w:val="21"/>
          <w:lang w:eastAsia="hi-IN" w:bidi="hi-IN"/>
        </w:rPr>
        <w:t xml:space="preserve">. </w:t>
      </w:r>
    </w:p>
    <w:p w14:paraId="583FEA83" w14:textId="77777777" w:rsidR="00B83052" w:rsidRDefault="00B83052" w:rsidP="00B83052">
      <w:pPr>
        <w:widowControl w:val="0"/>
        <w:tabs>
          <w:tab w:val="left" w:pos="4611"/>
        </w:tabs>
        <w:suppressAutoHyphens/>
        <w:spacing w:after="0" w:line="240" w:lineRule="auto"/>
        <w:jc w:val="both"/>
        <w:rPr>
          <w:rFonts w:ascii="Tahoma" w:eastAsia="SimSun" w:hAnsi="Tahoma" w:cs="Mangal"/>
          <w:kern w:val="2"/>
          <w:sz w:val="21"/>
          <w:szCs w:val="21"/>
          <w:lang w:eastAsia="hi-IN" w:bidi="hi-IN"/>
        </w:rPr>
      </w:pPr>
    </w:p>
    <w:p w14:paraId="27149688" w14:textId="77777777" w:rsidR="00B83052" w:rsidRPr="00BA3315" w:rsidRDefault="00B83052" w:rsidP="00B83052">
      <w:pPr>
        <w:widowControl w:val="0"/>
        <w:tabs>
          <w:tab w:val="left" w:pos="4611"/>
        </w:tabs>
        <w:suppressAutoHyphens/>
        <w:spacing w:after="0" w:line="240" w:lineRule="auto"/>
        <w:jc w:val="center"/>
        <w:rPr>
          <w:rFonts w:ascii="Tahoma" w:eastAsia="SimSun" w:hAnsi="Tahoma" w:cs="Tahoma"/>
          <w:b/>
          <w:kern w:val="2"/>
          <w:sz w:val="21"/>
          <w:szCs w:val="21"/>
          <w:lang w:eastAsia="hi-IN" w:bidi="hi-IN"/>
        </w:rPr>
      </w:pPr>
      <w:r w:rsidRPr="00BA3315">
        <w:rPr>
          <w:rFonts w:ascii="Tahoma" w:eastAsia="SimSun" w:hAnsi="Tahoma" w:cs="Tahoma"/>
          <w:b/>
          <w:kern w:val="2"/>
          <w:sz w:val="21"/>
          <w:szCs w:val="21"/>
          <w:lang w:eastAsia="hi-IN" w:bidi="hi-IN"/>
        </w:rPr>
        <w:t>ΤΙΜΗ ΣΥΜΜΕΤΟΧΗΣ ΚΑΤΑ ΑΤΟΜΟ</w:t>
      </w:r>
    </w:p>
    <w:tbl>
      <w:tblPr>
        <w:tblStyle w:val="10"/>
        <w:tblW w:w="10910" w:type="dxa"/>
        <w:tblLook w:val="04A0" w:firstRow="1" w:lastRow="0" w:firstColumn="1" w:lastColumn="0" w:noHBand="0" w:noVBand="1"/>
      </w:tblPr>
      <w:tblGrid>
        <w:gridCol w:w="6516"/>
        <w:gridCol w:w="1276"/>
        <w:gridCol w:w="1417"/>
        <w:gridCol w:w="1701"/>
      </w:tblGrid>
      <w:tr w:rsidR="00B83052" w:rsidRPr="00BA3315" w14:paraId="4C638673" w14:textId="77777777" w:rsidTr="009C674F">
        <w:tc>
          <w:tcPr>
            <w:tcW w:w="6516" w:type="dxa"/>
            <w:tcBorders>
              <w:top w:val="single" w:sz="4" w:space="0" w:color="auto"/>
              <w:left w:val="single" w:sz="4" w:space="0" w:color="auto"/>
              <w:bottom w:val="single" w:sz="4" w:space="0" w:color="auto"/>
              <w:right w:val="single" w:sz="4" w:space="0" w:color="auto"/>
            </w:tcBorders>
          </w:tcPr>
          <w:p w14:paraId="5BDFAB4F" w14:textId="77777777" w:rsidR="00B83052" w:rsidRPr="00BA3315" w:rsidRDefault="00B83052" w:rsidP="00C25CDF">
            <w:pPr>
              <w:widowControl w:val="0"/>
              <w:tabs>
                <w:tab w:val="left" w:pos="2657"/>
              </w:tabs>
              <w:suppressAutoHyphens/>
              <w:spacing w:after="0" w:line="240" w:lineRule="auto"/>
              <w:jc w:val="center"/>
              <w:rPr>
                <w:rFonts w:cs="Tahoma"/>
                <w:b/>
                <w:bCs/>
                <w:sz w:val="21"/>
                <w:szCs w:val="21"/>
                <w:lang w:eastAsia="hi-IN" w:bidi="hi-IN"/>
              </w:rPr>
            </w:pPr>
          </w:p>
        </w:tc>
        <w:tc>
          <w:tcPr>
            <w:tcW w:w="1276" w:type="dxa"/>
            <w:tcBorders>
              <w:top w:val="single" w:sz="4" w:space="0" w:color="auto"/>
              <w:left w:val="single" w:sz="4" w:space="0" w:color="auto"/>
              <w:bottom w:val="single" w:sz="4" w:space="0" w:color="auto"/>
              <w:right w:val="single" w:sz="4" w:space="0" w:color="auto"/>
            </w:tcBorders>
            <w:hideMark/>
          </w:tcPr>
          <w:p w14:paraId="2EBBCF9D" w14:textId="77777777" w:rsidR="00B83052" w:rsidRPr="00BA3315" w:rsidRDefault="00B83052" w:rsidP="00C25CDF">
            <w:pPr>
              <w:widowControl w:val="0"/>
              <w:tabs>
                <w:tab w:val="left" w:pos="2657"/>
              </w:tabs>
              <w:suppressAutoHyphens/>
              <w:spacing w:after="0" w:line="240" w:lineRule="auto"/>
              <w:jc w:val="center"/>
              <w:rPr>
                <w:rFonts w:cs="Tahoma"/>
                <w:b/>
                <w:bCs/>
                <w:sz w:val="21"/>
                <w:szCs w:val="21"/>
                <w:lang w:eastAsia="hi-IN" w:bidi="hi-IN"/>
              </w:rPr>
            </w:pPr>
            <w:r w:rsidRPr="00BA3315">
              <w:rPr>
                <w:rFonts w:cs="Tahoma"/>
                <w:b/>
                <w:bCs/>
                <w:sz w:val="21"/>
                <w:szCs w:val="21"/>
                <w:lang w:eastAsia="hi-IN" w:bidi="hi-IN"/>
              </w:rPr>
              <w:t xml:space="preserve">Σε δίκλινο </w:t>
            </w:r>
          </w:p>
          <w:p w14:paraId="761892AC" w14:textId="77777777" w:rsidR="00B83052" w:rsidRPr="00BA3315" w:rsidRDefault="00B83052" w:rsidP="00C25CDF">
            <w:pPr>
              <w:widowControl w:val="0"/>
              <w:tabs>
                <w:tab w:val="left" w:pos="2657"/>
              </w:tabs>
              <w:suppressAutoHyphens/>
              <w:spacing w:after="0" w:line="240" w:lineRule="auto"/>
              <w:jc w:val="center"/>
              <w:rPr>
                <w:rFonts w:cs="Tahoma"/>
                <w:b/>
                <w:bCs/>
                <w:sz w:val="21"/>
                <w:szCs w:val="21"/>
                <w:lang w:eastAsia="hi-IN" w:bidi="hi-IN"/>
              </w:rPr>
            </w:pPr>
            <w:r w:rsidRPr="00BA3315">
              <w:rPr>
                <w:rFonts w:cs="Tahoma"/>
                <w:b/>
                <w:bCs/>
                <w:sz w:val="21"/>
                <w:szCs w:val="21"/>
                <w:lang w:eastAsia="hi-IN" w:bidi="hi-IN"/>
              </w:rPr>
              <w:t>δωμάτιο</w:t>
            </w:r>
          </w:p>
        </w:tc>
        <w:tc>
          <w:tcPr>
            <w:tcW w:w="1417" w:type="dxa"/>
            <w:tcBorders>
              <w:top w:val="single" w:sz="4" w:space="0" w:color="auto"/>
              <w:left w:val="single" w:sz="4" w:space="0" w:color="auto"/>
              <w:bottom w:val="single" w:sz="4" w:space="0" w:color="auto"/>
              <w:right w:val="single" w:sz="4" w:space="0" w:color="auto"/>
            </w:tcBorders>
          </w:tcPr>
          <w:p w14:paraId="27BFCC1E" w14:textId="77777777" w:rsidR="00B83052" w:rsidRPr="00BA3315" w:rsidRDefault="00B83052" w:rsidP="00C25CDF">
            <w:pPr>
              <w:widowControl w:val="0"/>
              <w:tabs>
                <w:tab w:val="left" w:pos="2657"/>
              </w:tabs>
              <w:suppressAutoHyphens/>
              <w:spacing w:after="0" w:line="240" w:lineRule="auto"/>
              <w:jc w:val="center"/>
              <w:rPr>
                <w:rFonts w:cs="Tahoma"/>
                <w:b/>
                <w:bCs/>
                <w:sz w:val="21"/>
                <w:szCs w:val="21"/>
                <w:lang w:eastAsia="hi-IN" w:bidi="hi-IN"/>
              </w:rPr>
            </w:pPr>
            <w:r w:rsidRPr="00BA3315">
              <w:rPr>
                <w:rFonts w:cs="Tahoma"/>
                <w:b/>
                <w:bCs/>
                <w:sz w:val="21"/>
                <w:szCs w:val="21"/>
                <w:lang w:eastAsia="hi-IN" w:bidi="hi-IN"/>
              </w:rPr>
              <w:t xml:space="preserve">Σε τρίκλινο </w:t>
            </w:r>
          </w:p>
          <w:p w14:paraId="040669A7" w14:textId="77777777" w:rsidR="00B83052" w:rsidRPr="00BA3315" w:rsidRDefault="00B83052" w:rsidP="00C25CDF">
            <w:pPr>
              <w:widowControl w:val="0"/>
              <w:tabs>
                <w:tab w:val="left" w:pos="2657"/>
              </w:tabs>
              <w:suppressAutoHyphens/>
              <w:spacing w:after="0" w:line="240" w:lineRule="auto"/>
              <w:jc w:val="center"/>
              <w:rPr>
                <w:rFonts w:cs="Tahoma"/>
                <w:b/>
                <w:bCs/>
                <w:sz w:val="21"/>
                <w:szCs w:val="21"/>
                <w:lang w:eastAsia="hi-IN" w:bidi="hi-IN"/>
              </w:rPr>
            </w:pPr>
            <w:r w:rsidRPr="00BA3315">
              <w:rPr>
                <w:rFonts w:cs="Tahoma"/>
                <w:b/>
                <w:bCs/>
                <w:sz w:val="21"/>
                <w:szCs w:val="21"/>
                <w:lang w:eastAsia="hi-IN" w:bidi="hi-IN"/>
              </w:rPr>
              <w:t>δωμάτιο</w:t>
            </w:r>
          </w:p>
        </w:tc>
        <w:tc>
          <w:tcPr>
            <w:tcW w:w="1701" w:type="dxa"/>
            <w:tcBorders>
              <w:top w:val="single" w:sz="4" w:space="0" w:color="auto"/>
              <w:left w:val="single" w:sz="4" w:space="0" w:color="auto"/>
              <w:bottom w:val="single" w:sz="4" w:space="0" w:color="auto"/>
              <w:right w:val="single" w:sz="4" w:space="0" w:color="auto"/>
            </w:tcBorders>
            <w:hideMark/>
          </w:tcPr>
          <w:p w14:paraId="050FDB7A" w14:textId="77777777" w:rsidR="00B83052" w:rsidRPr="00BA3315" w:rsidRDefault="00B83052" w:rsidP="00C25CDF">
            <w:pPr>
              <w:widowControl w:val="0"/>
              <w:tabs>
                <w:tab w:val="left" w:pos="2657"/>
              </w:tabs>
              <w:suppressAutoHyphens/>
              <w:spacing w:after="0" w:line="240" w:lineRule="auto"/>
              <w:jc w:val="center"/>
              <w:rPr>
                <w:rFonts w:cs="Tahoma"/>
                <w:b/>
                <w:bCs/>
                <w:sz w:val="21"/>
                <w:szCs w:val="21"/>
                <w:lang w:eastAsia="hi-IN" w:bidi="hi-IN"/>
              </w:rPr>
            </w:pPr>
            <w:r w:rsidRPr="00BA3315">
              <w:rPr>
                <w:rFonts w:cs="Tahoma"/>
                <w:b/>
                <w:bCs/>
                <w:sz w:val="21"/>
                <w:szCs w:val="21"/>
                <w:lang w:eastAsia="hi-IN" w:bidi="hi-IN"/>
              </w:rPr>
              <w:t>Σε Μονόκλινο δωμάτιο</w:t>
            </w:r>
          </w:p>
        </w:tc>
      </w:tr>
      <w:tr w:rsidR="00BF1BA6" w:rsidRPr="00BA3315" w14:paraId="1302C12A" w14:textId="77777777" w:rsidTr="009C674F">
        <w:tc>
          <w:tcPr>
            <w:tcW w:w="6516" w:type="dxa"/>
            <w:tcBorders>
              <w:top w:val="single" w:sz="4" w:space="0" w:color="auto"/>
              <w:left w:val="single" w:sz="4" w:space="0" w:color="auto"/>
              <w:bottom w:val="single" w:sz="4" w:space="0" w:color="auto"/>
              <w:right w:val="single" w:sz="4" w:space="0" w:color="auto"/>
            </w:tcBorders>
          </w:tcPr>
          <w:p w14:paraId="7C935AFA" w14:textId="35CA6792" w:rsidR="00BF1BA6" w:rsidRPr="00BA3315" w:rsidRDefault="00BF1BA6" w:rsidP="00C25CDF">
            <w:pPr>
              <w:widowControl w:val="0"/>
              <w:tabs>
                <w:tab w:val="left" w:pos="2657"/>
              </w:tabs>
              <w:suppressAutoHyphens/>
              <w:spacing w:after="0" w:line="240" w:lineRule="auto"/>
              <w:jc w:val="center"/>
              <w:rPr>
                <w:rFonts w:cs="Tahoma"/>
                <w:bCs/>
                <w:sz w:val="21"/>
                <w:szCs w:val="21"/>
                <w:lang w:eastAsia="hi-IN" w:bidi="hi-IN"/>
              </w:rPr>
            </w:pPr>
            <w:r w:rsidRPr="00FA6996">
              <w:rPr>
                <w:rFonts w:cs="Tahoma"/>
                <w:sz w:val="21"/>
                <w:szCs w:val="21"/>
                <w:lang w:val="en-US"/>
              </w:rPr>
              <w:t>Early</w:t>
            </w:r>
            <w:r w:rsidRPr="00FA6996">
              <w:rPr>
                <w:rFonts w:cs="Tahoma"/>
                <w:sz w:val="21"/>
                <w:szCs w:val="21"/>
              </w:rPr>
              <w:t xml:space="preserve"> </w:t>
            </w:r>
            <w:r w:rsidRPr="00FA6996">
              <w:rPr>
                <w:rFonts w:cs="Tahoma"/>
                <w:sz w:val="21"/>
                <w:szCs w:val="21"/>
                <w:lang w:val="en-US"/>
              </w:rPr>
              <w:t>booking</w:t>
            </w:r>
            <w:r w:rsidRPr="00FA6996">
              <w:rPr>
                <w:rFonts w:cs="Tahoma"/>
                <w:sz w:val="21"/>
                <w:szCs w:val="21"/>
              </w:rPr>
              <w:t xml:space="preserve"> 1 - Για κρατήσεις που θα γίνουν έως </w:t>
            </w:r>
            <w:r w:rsidR="009B4546">
              <w:rPr>
                <w:rFonts w:cs="Tahoma"/>
                <w:sz w:val="21"/>
                <w:szCs w:val="21"/>
              </w:rPr>
              <w:t>09/02</w:t>
            </w:r>
          </w:p>
        </w:tc>
        <w:tc>
          <w:tcPr>
            <w:tcW w:w="1276" w:type="dxa"/>
            <w:tcBorders>
              <w:top w:val="single" w:sz="4" w:space="0" w:color="auto"/>
              <w:left w:val="single" w:sz="4" w:space="0" w:color="auto"/>
              <w:bottom w:val="single" w:sz="4" w:space="0" w:color="auto"/>
              <w:right w:val="single" w:sz="4" w:space="0" w:color="auto"/>
            </w:tcBorders>
          </w:tcPr>
          <w:p w14:paraId="3C162ABF" w14:textId="45C30FE3" w:rsidR="00BF1BA6" w:rsidRPr="00BF1BA6" w:rsidRDefault="00B02995" w:rsidP="00C25CDF">
            <w:pPr>
              <w:widowControl w:val="0"/>
              <w:tabs>
                <w:tab w:val="left" w:pos="2657"/>
              </w:tabs>
              <w:suppressAutoHyphens/>
              <w:spacing w:after="0" w:line="240" w:lineRule="auto"/>
              <w:jc w:val="center"/>
              <w:rPr>
                <w:rFonts w:cs="Tahoma"/>
                <w:bCs/>
                <w:sz w:val="21"/>
                <w:szCs w:val="21"/>
                <w:lang w:eastAsia="hi-IN" w:bidi="hi-IN"/>
              </w:rPr>
            </w:pPr>
            <w:r>
              <w:rPr>
                <w:rFonts w:cs="Tahoma"/>
                <w:bCs/>
                <w:sz w:val="21"/>
                <w:szCs w:val="21"/>
                <w:lang w:eastAsia="hi-IN" w:bidi="hi-IN"/>
              </w:rPr>
              <w:t>500 €</w:t>
            </w:r>
          </w:p>
        </w:tc>
        <w:tc>
          <w:tcPr>
            <w:tcW w:w="1417" w:type="dxa"/>
            <w:tcBorders>
              <w:top w:val="single" w:sz="4" w:space="0" w:color="auto"/>
              <w:left w:val="single" w:sz="4" w:space="0" w:color="auto"/>
              <w:bottom w:val="single" w:sz="4" w:space="0" w:color="auto"/>
              <w:right w:val="single" w:sz="4" w:space="0" w:color="auto"/>
            </w:tcBorders>
          </w:tcPr>
          <w:p w14:paraId="3972BA07" w14:textId="5DF6DED9" w:rsidR="00BF1BA6" w:rsidRDefault="00B02995" w:rsidP="00C25CDF">
            <w:pPr>
              <w:widowControl w:val="0"/>
              <w:tabs>
                <w:tab w:val="left" w:pos="2657"/>
              </w:tabs>
              <w:suppressAutoHyphens/>
              <w:spacing w:after="0" w:line="240" w:lineRule="auto"/>
              <w:jc w:val="center"/>
              <w:rPr>
                <w:rFonts w:cs="Tahoma"/>
                <w:bCs/>
                <w:sz w:val="21"/>
                <w:szCs w:val="21"/>
                <w:lang w:eastAsia="hi-IN" w:bidi="hi-IN"/>
              </w:rPr>
            </w:pPr>
            <w:r>
              <w:rPr>
                <w:rFonts w:cs="Tahoma"/>
                <w:bCs/>
                <w:sz w:val="21"/>
                <w:szCs w:val="21"/>
                <w:lang w:eastAsia="hi-IN" w:bidi="hi-IN"/>
              </w:rPr>
              <w:t>470 €</w:t>
            </w:r>
          </w:p>
        </w:tc>
        <w:tc>
          <w:tcPr>
            <w:tcW w:w="1701" w:type="dxa"/>
            <w:tcBorders>
              <w:top w:val="single" w:sz="4" w:space="0" w:color="auto"/>
              <w:left w:val="single" w:sz="4" w:space="0" w:color="auto"/>
              <w:bottom w:val="single" w:sz="4" w:space="0" w:color="auto"/>
              <w:right w:val="single" w:sz="4" w:space="0" w:color="auto"/>
            </w:tcBorders>
          </w:tcPr>
          <w:p w14:paraId="015773D1" w14:textId="1420A212" w:rsidR="00BF1BA6" w:rsidRDefault="005A6D7A" w:rsidP="00C25CDF">
            <w:pPr>
              <w:widowControl w:val="0"/>
              <w:tabs>
                <w:tab w:val="left" w:pos="2657"/>
              </w:tabs>
              <w:suppressAutoHyphens/>
              <w:spacing w:after="0" w:line="240" w:lineRule="auto"/>
              <w:jc w:val="center"/>
              <w:rPr>
                <w:rFonts w:cs="Tahoma"/>
                <w:bCs/>
                <w:sz w:val="21"/>
                <w:szCs w:val="21"/>
                <w:lang w:eastAsia="hi-IN" w:bidi="hi-IN"/>
              </w:rPr>
            </w:pPr>
            <w:r>
              <w:rPr>
                <w:rFonts w:cs="Tahoma"/>
                <w:bCs/>
                <w:sz w:val="21"/>
                <w:szCs w:val="21"/>
                <w:lang w:eastAsia="hi-IN" w:bidi="hi-IN"/>
              </w:rPr>
              <w:t>650 €</w:t>
            </w:r>
          </w:p>
        </w:tc>
      </w:tr>
      <w:tr w:rsidR="00B83052" w:rsidRPr="00BA3315" w14:paraId="6AEE1B4A" w14:textId="77777777" w:rsidTr="009C674F">
        <w:tc>
          <w:tcPr>
            <w:tcW w:w="6516" w:type="dxa"/>
            <w:tcBorders>
              <w:top w:val="single" w:sz="4" w:space="0" w:color="auto"/>
              <w:left w:val="single" w:sz="4" w:space="0" w:color="auto"/>
              <w:bottom w:val="single" w:sz="4" w:space="0" w:color="auto"/>
              <w:right w:val="single" w:sz="4" w:space="0" w:color="auto"/>
            </w:tcBorders>
            <w:hideMark/>
          </w:tcPr>
          <w:p w14:paraId="2129CD49" w14:textId="501A881C" w:rsidR="00B83052" w:rsidRPr="00BA3315" w:rsidRDefault="009C674F" w:rsidP="00C25CDF">
            <w:pPr>
              <w:widowControl w:val="0"/>
              <w:tabs>
                <w:tab w:val="left" w:pos="2657"/>
              </w:tabs>
              <w:suppressAutoHyphens/>
              <w:spacing w:after="0" w:line="240" w:lineRule="auto"/>
              <w:jc w:val="center"/>
              <w:rPr>
                <w:rFonts w:cs="Tahoma"/>
                <w:bCs/>
                <w:sz w:val="21"/>
                <w:szCs w:val="21"/>
                <w:lang w:eastAsia="hi-IN" w:bidi="hi-IN"/>
              </w:rPr>
            </w:pPr>
            <w:r w:rsidRPr="00FA6996">
              <w:rPr>
                <w:rFonts w:cs="Tahoma"/>
                <w:sz w:val="21"/>
                <w:szCs w:val="21"/>
                <w:lang w:val="en-US"/>
              </w:rPr>
              <w:t>Early</w:t>
            </w:r>
            <w:r w:rsidRPr="00FA6996">
              <w:rPr>
                <w:rFonts w:cs="Tahoma"/>
                <w:sz w:val="21"/>
                <w:szCs w:val="21"/>
              </w:rPr>
              <w:t xml:space="preserve"> </w:t>
            </w:r>
            <w:r w:rsidRPr="00FA6996">
              <w:rPr>
                <w:rFonts w:cs="Tahoma"/>
                <w:sz w:val="21"/>
                <w:szCs w:val="21"/>
                <w:lang w:val="en-US"/>
              </w:rPr>
              <w:t>booking</w:t>
            </w:r>
            <w:r w:rsidRPr="00FA6996">
              <w:rPr>
                <w:rFonts w:cs="Tahoma"/>
                <w:sz w:val="21"/>
                <w:szCs w:val="21"/>
              </w:rPr>
              <w:t xml:space="preserve"> 2 - Για κρατήσεις που θα γίνουν από </w:t>
            </w:r>
            <w:r w:rsidR="00C61EE4">
              <w:rPr>
                <w:rFonts w:cs="Tahoma"/>
                <w:sz w:val="21"/>
                <w:szCs w:val="21"/>
              </w:rPr>
              <w:t>10</w:t>
            </w:r>
            <w:r w:rsidRPr="00FA6996">
              <w:rPr>
                <w:rFonts w:cs="Tahoma"/>
                <w:sz w:val="21"/>
                <w:szCs w:val="21"/>
              </w:rPr>
              <w:t>/0</w:t>
            </w:r>
            <w:r w:rsidR="00C61EE4">
              <w:rPr>
                <w:rFonts w:cs="Tahoma"/>
                <w:sz w:val="21"/>
                <w:szCs w:val="21"/>
              </w:rPr>
              <w:t>2</w:t>
            </w:r>
            <w:r w:rsidRPr="00FA6996">
              <w:rPr>
                <w:rFonts w:cs="Tahoma"/>
                <w:sz w:val="21"/>
                <w:szCs w:val="21"/>
              </w:rPr>
              <w:t xml:space="preserve"> έως </w:t>
            </w:r>
            <w:r w:rsidR="00C61EE4">
              <w:rPr>
                <w:rFonts w:cs="Tahoma"/>
                <w:sz w:val="21"/>
                <w:szCs w:val="21"/>
              </w:rPr>
              <w:t>09</w:t>
            </w:r>
            <w:r w:rsidRPr="00FA6996">
              <w:rPr>
                <w:rFonts w:cs="Tahoma"/>
                <w:sz w:val="21"/>
                <w:szCs w:val="21"/>
              </w:rPr>
              <w:t>/03</w:t>
            </w:r>
          </w:p>
        </w:tc>
        <w:tc>
          <w:tcPr>
            <w:tcW w:w="1276" w:type="dxa"/>
            <w:tcBorders>
              <w:top w:val="single" w:sz="4" w:space="0" w:color="auto"/>
              <w:left w:val="single" w:sz="4" w:space="0" w:color="auto"/>
              <w:bottom w:val="single" w:sz="4" w:space="0" w:color="auto"/>
              <w:right w:val="single" w:sz="4" w:space="0" w:color="auto"/>
            </w:tcBorders>
            <w:hideMark/>
          </w:tcPr>
          <w:p w14:paraId="5BB52563" w14:textId="27AB3C76" w:rsidR="00B83052" w:rsidRPr="001660FF" w:rsidRDefault="00B02995" w:rsidP="00C25CDF">
            <w:pPr>
              <w:widowControl w:val="0"/>
              <w:tabs>
                <w:tab w:val="left" w:pos="2657"/>
              </w:tabs>
              <w:suppressAutoHyphens/>
              <w:spacing w:after="0" w:line="240" w:lineRule="auto"/>
              <w:jc w:val="center"/>
              <w:rPr>
                <w:rFonts w:cs="Tahoma"/>
                <w:bCs/>
                <w:sz w:val="21"/>
                <w:szCs w:val="21"/>
                <w:lang w:val="en-US" w:eastAsia="hi-IN" w:bidi="hi-IN"/>
              </w:rPr>
            </w:pPr>
            <w:r>
              <w:rPr>
                <w:rFonts w:cs="Tahoma"/>
                <w:bCs/>
                <w:sz w:val="21"/>
                <w:szCs w:val="21"/>
                <w:lang w:eastAsia="hi-IN" w:bidi="hi-IN"/>
              </w:rPr>
              <w:t>515</w:t>
            </w:r>
            <w:r w:rsidR="00B83052">
              <w:rPr>
                <w:rFonts w:cs="Tahoma"/>
                <w:bCs/>
                <w:sz w:val="21"/>
                <w:szCs w:val="21"/>
                <w:lang w:val="en-US" w:eastAsia="hi-IN" w:bidi="hi-IN"/>
              </w:rPr>
              <w:t xml:space="preserve"> €</w:t>
            </w:r>
          </w:p>
        </w:tc>
        <w:tc>
          <w:tcPr>
            <w:tcW w:w="1417" w:type="dxa"/>
            <w:tcBorders>
              <w:top w:val="single" w:sz="4" w:space="0" w:color="auto"/>
              <w:left w:val="single" w:sz="4" w:space="0" w:color="auto"/>
              <w:bottom w:val="single" w:sz="4" w:space="0" w:color="auto"/>
              <w:right w:val="single" w:sz="4" w:space="0" w:color="auto"/>
            </w:tcBorders>
          </w:tcPr>
          <w:p w14:paraId="4F6825D3" w14:textId="670CEE1C" w:rsidR="00B83052" w:rsidRPr="00BA3315" w:rsidRDefault="00B83052" w:rsidP="00C25CDF">
            <w:pPr>
              <w:widowControl w:val="0"/>
              <w:tabs>
                <w:tab w:val="left" w:pos="2657"/>
              </w:tabs>
              <w:suppressAutoHyphens/>
              <w:spacing w:after="0" w:line="240" w:lineRule="auto"/>
              <w:jc w:val="center"/>
              <w:rPr>
                <w:rFonts w:cs="Tahoma"/>
                <w:bCs/>
                <w:sz w:val="21"/>
                <w:szCs w:val="21"/>
                <w:lang w:eastAsia="hi-IN" w:bidi="hi-IN"/>
              </w:rPr>
            </w:pPr>
            <w:r>
              <w:rPr>
                <w:rFonts w:cs="Tahoma"/>
                <w:bCs/>
                <w:sz w:val="21"/>
                <w:szCs w:val="21"/>
                <w:lang w:eastAsia="hi-IN" w:bidi="hi-IN"/>
              </w:rPr>
              <w:t>4</w:t>
            </w:r>
            <w:r w:rsidR="00B02995">
              <w:rPr>
                <w:rFonts w:cs="Tahoma"/>
                <w:bCs/>
                <w:sz w:val="21"/>
                <w:szCs w:val="21"/>
                <w:lang w:eastAsia="hi-IN" w:bidi="hi-IN"/>
              </w:rPr>
              <w:t>85</w:t>
            </w:r>
            <w:r>
              <w:rPr>
                <w:rFonts w:cs="Tahoma"/>
                <w:bCs/>
                <w:sz w:val="21"/>
                <w:szCs w:val="21"/>
                <w:lang w:eastAsia="hi-IN" w:bidi="hi-I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697FE7D7" w14:textId="1D9C64AE" w:rsidR="00B83052" w:rsidRPr="00BA3315" w:rsidRDefault="00B83052" w:rsidP="00C25CDF">
            <w:pPr>
              <w:widowControl w:val="0"/>
              <w:tabs>
                <w:tab w:val="left" w:pos="2657"/>
              </w:tabs>
              <w:suppressAutoHyphens/>
              <w:spacing w:after="0" w:line="240" w:lineRule="auto"/>
              <w:jc w:val="center"/>
              <w:rPr>
                <w:rFonts w:cs="Tahoma"/>
                <w:bCs/>
                <w:sz w:val="21"/>
                <w:szCs w:val="21"/>
                <w:lang w:eastAsia="hi-IN" w:bidi="hi-IN"/>
              </w:rPr>
            </w:pPr>
            <w:r>
              <w:rPr>
                <w:rFonts w:cs="Tahoma"/>
                <w:bCs/>
                <w:sz w:val="21"/>
                <w:szCs w:val="21"/>
                <w:lang w:eastAsia="hi-IN" w:bidi="hi-IN"/>
              </w:rPr>
              <w:t>6</w:t>
            </w:r>
            <w:r w:rsidR="005A6D7A">
              <w:rPr>
                <w:rFonts w:cs="Tahoma"/>
                <w:bCs/>
                <w:sz w:val="21"/>
                <w:szCs w:val="21"/>
                <w:lang w:eastAsia="hi-IN" w:bidi="hi-IN"/>
              </w:rPr>
              <w:t>65</w:t>
            </w:r>
            <w:r>
              <w:rPr>
                <w:rFonts w:cs="Tahoma"/>
                <w:bCs/>
                <w:sz w:val="21"/>
                <w:szCs w:val="21"/>
                <w:lang w:eastAsia="hi-IN" w:bidi="hi-IN"/>
              </w:rPr>
              <w:t xml:space="preserve"> €</w:t>
            </w:r>
          </w:p>
        </w:tc>
      </w:tr>
      <w:tr w:rsidR="00B83052" w:rsidRPr="00BA3315" w14:paraId="0D01025C" w14:textId="77777777" w:rsidTr="009C674F">
        <w:tc>
          <w:tcPr>
            <w:tcW w:w="6516" w:type="dxa"/>
            <w:tcBorders>
              <w:top w:val="single" w:sz="4" w:space="0" w:color="auto"/>
              <w:left w:val="single" w:sz="4" w:space="0" w:color="auto"/>
              <w:bottom w:val="single" w:sz="4" w:space="0" w:color="auto"/>
              <w:right w:val="single" w:sz="4" w:space="0" w:color="auto"/>
            </w:tcBorders>
            <w:hideMark/>
          </w:tcPr>
          <w:p w14:paraId="4B99CD35" w14:textId="3059E707" w:rsidR="00B83052" w:rsidRPr="001660FF" w:rsidRDefault="00B83052" w:rsidP="00C25CDF">
            <w:pPr>
              <w:widowControl w:val="0"/>
              <w:tabs>
                <w:tab w:val="left" w:pos="2657"/>
              </w:tabs>
              <w:suppressAutoHyphens/>
              <w:spacing w:after="0" w:line="240" w:lineRule="auto"/>
              <w:jc w:val="center"/>
              <w:rPr>
                <w:rFonts w:cs="Tahoma"/>
                <w:bCs/>
                <w:sz w:val="21"/>
                <w:szCs w:val="21"/>
                <w:lang w:eastAsia="hi-IN" w:bidi="hi-IN"/>
              </w:rPr>
            </w:pPr>
            <w:r w:rsidRPr="00BA3315">
              <w:rPr>
                <w:rFonts w:cs="Tahoma"/>
                <w:bCs/>
                <w:sz w:val="21"/>
                <w:szCs w:val="21"/>
                <w:lang w:eastAsia="hi-IN" w:bidi="hi-IN"/>
              </w:rPr>
              <w:t xml:space="preserve">Για κρατήσεις που θα γίνουν από τις </w:t>
            </w:r>
            <w:r w:rsidR="00C61EE4">
              <w:rPr>
                <w:rFonts w:cs="Tahoma"/>
                <w:bCs/>
                <w:sz w:val="21"/>
                <w:szCs w:val="21"/>
                <w:lang w:eastAsia="hi-IN" w:bidi="hi-IN"/>
              </w:rPr>
              <w:t>10/03</w:t>
            </w:r>
          </w:p>
        </w:tc>
        <w:tc>
          <w:tcPr>
            <w:tcW w:w="1276" w:type="dxa"/>
            <w:tcBorders>
              <w:top w:val="single" w:sz="4" w:space="0" w:color="auto"/>
              <w:left w:val="single" w:sz="4" w:space="0" w:color="auto"/>
              <w:bottom w:val="single" w:sz="4" w:space="0" w:color="auto"/>
              <w:right w:val="single" w:sz="4" w:space="0" w:color="auto"/>
            </w:tcBorders>
            <w:hideMark/>
          </w:tcPr>
          <w:p w14:paraId="666256AC" w14:textId="3D7C2C5A" w:rsidR="00B83052" w:rsidRPr="001660FF" w:rsidRDefault="00B83052" w:rsidP="00C25CDF">
            <w:pPr>
              <w:widowControl w:val="0"/>
              <w:tabs>
                <w:tab w:val="left" w:pos="2657"/>
              </w:tabs>
              <w:suppressAutoHyphens/>
              <w:spacing w:after="0" w:line="240" w:lineRule="auto"/>
              <w:jc w:val="center"/>
              <w:rPr>
                <w:rFonts w:cs="Tahoma"/>
                <w:bCs/>
                <w:sz w:val="21"/>
                <w:szCs w:val="21"/>
                <w:lang w:val="en-US" w:eastAsia="hi-IN" w:bidi="hi-IN"/>
              </w:rPr>
            </w:pPr>
            <w:r>
              <w:rPr>
                <w:rFonts w:cs="Tahoma"/>
                <w:bCs/>
                <w:sz w:val="21"/>
                <w:szCs w:val="21"/>
                <w:lang w:val="en-US" w:eastAsia="hi-IN" w:bidi="hi-IN"/>
              </w:rPr>
              <w:t>5</w:t>
            </w:r>
            <w:r w:rsidR="00B02995">
              <w:rPr>
                <w:rFonts w:cs="Tahoma"/>
                <w:bCs/>
                <w:sz w:val="21"/>
                <w:szCs w:val="21"/>
                <w:lang w:eastAsia="hi-IN" w:bidi="hi-IN"/>
              </w:rPr>
              <w:t>30</w:t>
            </w:r>
            <w:r>
              <w:rPr>
                <w:rFonts w:cs="Tahoma"/>
                <w:bCs/>
                <w:sz w:val="21"/>
                <w:szCs w:val="21"/>
                <w:lang w:val="en-US" w:eastAsia="hi-IN" w:bidi="hi-IN"/>
              </w:rPr>
              <w:t xml:space="preserve"> €</w:t>
            </w:r>
          </w:p>
        </w:tc>
        <w:tc>
          <w:tcPr>
            <w:tcW w:w="1417" w:type="dxa"/>
            <w:tcBorders>
              <w:top w:val="single" w:sz="4" w:space="0" w:color="auto"/>
              <w:left w:val="single" w:sz="4" w:space="0" w:color="auto"/>
              <w:bottom w:val="single" w:sz="4" w:space="0" w:color="auto"/>
              <w:right w:val="single" w:sz="4" w:space="0" w:color="auto"/>
            </w:tcBorders>
          </w:tcPr>
          <w:p w14:paraId="65A3FE51" w14:textId="2BD2734F" w:rsidR="00B83052" w:rsidRPr="00BA3315" w:rsidRDefault="00B02995" w:rsidP="00C25CDF">
            <w:pPr>
              <w:widowControl w:val="0"/>
              <w:tabs>
                <w:tab w:val="left" w:pos="2657"/>
              </w:tabs>
              <w:suppressAutoHyphens/>
              <w:spacing w:after="0" w:line="240" w:lineRule="auto"/>
              <w:jc w:val="center"/>
              <w:rPr>
                <w:rFonts w:cs="Tahoma"/>
                <w:bCs/>
                <w:sz w:val="21"/>
                <w:szCs w:val="21"/>
                <w:lang w:eastAsia="hi-IN" w:bidi="hi-IN"/>
              </w:rPr>
            </w:pPr>
            <w:r>
              <w:rPr>
                <w:rFonts w:cs="Tahoma"/>
                <w:bCs/>
                <w:sz w:val="21"/>
                <w:szCs w:val="21"/>
                <w:lang w:eastAsia="hi-IN" w:bidi="hi-IN"/>
              </w:rPr>
              <w:t>500</w:t>
            </w:r>
            <w:r w:rsidR="00B83052">
              <w:rPr>
                <w:rFonts w:cs="Tahoma"/>
                <w:bCs/>
                <w:sz w:val="21"/>
                <w:szCs w:val="21"/>
                <w:lang w:eastAsia="hi-IN" w:bidi="hi-I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F60509A" w14:textId="293BAF9D" w:rsidR="00B83052" w:rsidRPr="00BA3315" w:rsidRDefault="00A21CE7" w:rsidP="00C25CDF">
            <w:pPr>
              <w:widowControl w:val="0"/>
              <w:tabs>
                <w:tab w:val="left" w:pos="2657"/>
              </w:tabs>
              <w:suppressAutoHyphens/>
              <w:spacing w:after="0" w:line="240" w:lineRule="auto"/>
              <w:jc w:val="center"/>
              <w:rPr>
                <w:rFonts w:cs="Tahoma"/>
                <w:bCs/>
                <w:sz w:val="21"/>
                <w:szCs w:val="21"/>
                <w:lang w:eastAsia="hi-IN" w:bidi="hi-IN"/>
              </w:rPr>
            </w:pPr>
            <w:r>
              <w:rPr>
                <w:rFonts w:cs="Tahoma"/>
                <w:bCs/>
                <w:sz w:val="21"/>
                <w:szCs w:val="21"/>
                <w:lang w:eastAsia="hi-IN" w:bidi="hi-IN"/>
              </w:rPr>
              <w:t>68</w:t>
            </w:r>
            <w:r w:rsidR="006E3BA5">
              <w:rPr>
                <w:rFonts w:cs="Tahoma"/>
                <w:bCs/>
                <w:sz w:val="21"/>
                <w:szCs w:val="21"/>
                <w:lang w:eastAsia="hi-IN" w:bidi="hi-IN"/>
              </w:rPr>
              <w:t>0</w:t>
            </w:r>
            <w:r w:rsidR="00B83052">
              <w:rPr>
                <w:rFonts w:cs="Tahoma"/>
                <w:bCs/>
                <w:sz w:val="21"/>
                <w:szCs w:val="21"/>
                <w:lang w:eastAsia="hi-IN" w:bidi="hi-IN"/>
              </w:rPr>
              <w:t xml:space="preserve"> €</w:t>
            </w:r>
          </w:p>
        </w:tc>
      </w:tr>
    </w:tbl>
    <w:p w14:paraId="7AC431CD" w14:textId="77777777" w:rsidR="00B83052" w:rsidRPr="00BA3315" w:rsidRDefault="00B83052" w:rsidP="00B83052">
      <w:pPr>
        <w:spacing w:after="0" w:line="240" w:lineRule="auto"/>
        <w:rPr>
          <w:rFonts w:ascii="Tahoma" w:hAnsi="Tahoma" w:cs="Tahoma"/>
          <w:b/>
          <w:sz w:val="21"/>
          <w:szCs w:val="21"/>
        </w:rPr>
      </w:pPr>
    </w:p>
    <w:p w14:paraId="53B77005" w14:textId="77777777" w:rsidR="00B83052" w:rsidRPr="00001A7F" w:rsidRDefault="00B83052" w:rsidP="00B83052">
      <w:pPr>
        <w:widowControl w:val="0"/>
        <w:tabs>
          <w:tab w:val="left" w:pos="4611"/>
        </w:tabs>
        <w:suppressAutoHyphens/>
        <w:spacing w:after="0" w:line="240" w:lineRule="auto"/>
        <w:jc w:val="both"/>
        <w:rPr>
          <w:rFonts w:ascii="Tahoma" w:eastAsia="SimSun" w:hAnsi="Tahoma" w:cs="Mangal"/>
          <w:kern w:val="2"/>
          <w:sz w:val="14"/>
          <w:szCs w:val="14"/>
          <w:lang w:eastAsia="hi-IN" w:bidi="hi-IN"/>
        </w:rPr>
      </w:pPr>
    </w:p>
    <w:p w14:paraId="3F51550B" w14:textId="77777777" w:rsidR="00B83052" w:rsidRPr="00187D21" w:rsidRDefault="00B83052" w:rsidP="00B83052">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Mangal"/>
          <w:b/>
          <w:bCs/>
          <w:kern w:val="2"/>
          <w:sz w:val="21"/>
          <w:szCs w:val="21"/>
          <w:lang w:eastAsia="hi-IN" w:bidi="hi-IN"/>
        </w:rPr>
      </w:pPr>
      <w:r w:rsidRPr="00187D21">
        <w:rPr>
          <w:rFonts w:ascii="Tahoma" w:eastAsia="SimSun" w:hAnsi="Tahoma" w:cs="Mangal"/>
          <w:b/>
          <w:bCs/>
          <w:kern w:val="2"/>
          <w:sz w:val="21"/>
          <w:szCs w:val="21"/>
          <w:lang w:eastAsia="hi-IN" w:bidi="hi-IN"/>
        </w:rPr>
        <w:t>ΠΕΡΙΛΑΜΒΑΝΟΝΤΑΙ:</w:t>
      </w:r>
    </w:p>
    <w:p w14:paraId="2E38700C" w14:textId="3A0E35B4" w:rsidR="00B83052" w:rsidRPr="001B0F78"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Διαμονή σ</w:t>
      </w:r>
      <w:r w:rsidR="00A21CE7">
        <w:rPr>
          <w:rFonts w:ascii="Tahoma" w:eastAsia="SimSun" w:hAnsi="Tahoma" w:cs="Mangal"/>
          <w:kern w:val="2"/>
          <w:sz w:val="21"/>
          <w:szCs w:val="21"/>
          <w:lang w:eastAsia="hi-IN" w:bidi="hi-IN"/>
        </w:rPr>
        <w:t>ε</w:t>
      </w:r>
      <w:r w:rsidRPr="00187D21">
        <w:rPr>
          <w:rFonts w:ascii="Tahoma" w:eastAsia="SimSun" w:hAnsi="Tahoma" w:cs="Mangal"/>
          <w:kern w:val="2"/>
          <w:sz w:val="21"/>
          <w:szCs w:val="21"/>
          <w:lang w:eastAsia="hi-IN" w:bidi="hi-IN"/>
        </w:rPr>
        <w:t xml:space="preserve"> ξενοδοχείο </w:t>
      </w:r>
      <w:r w:rsidRPr="00583B6C">
        <w:rPr>
          <w:rFonts w:ascii="Tahoma" w:eastAsia="SimSun" w:hAnsi="Tahoma" w:cs="Mangal"/>
          <w:kern w:val="2"/>
          <w:sz w:val="21"/>
          <w:szCs w:val="21"/>
          <w:lang w:eastAsia="hi-IN" w:bidi="hi-IN"/>
        </w:rPr>
        <w:t>4</w:t>
      </w:r>
      <w:r w:rsidRPr="00187D21">
        <w:rPr>
          <w:rFonts w:ascii="Tahoma" w:eastAsia="SimSun" w:hAnsi="Tahoma" w:cs="Mangal"/>
          <w:kern w:val="2"/>
          <w:sz w:val="21"/>
          <w:szCs w:val="21"/>
          <w:lang w:eastAsia="hi-IN" w:bidi="hi-IN"/>
        </w:rPr>
        <w:t>*</w:t>
      </w:r>
      <w:r w:rsidRPr="00ED4681">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στο Ρέθυμνο με πρωινό (2</w:t>
      </w:r>
      <w:r w:rsidRPr="00187D21">
        <w:rPr>
          <w:rFonts w:ascii="Tahoma" w:eastAsia="SimSun" w:hAnsi="Tahoma" w:cs="Mangal"/>
          <w:kern w:val="2"/>
          <w:sz w:val="21"/>
          <w:szCs w:val="21"/>
          <w:lang w:eastAsia="hi-IN" w:bidi="hi-IN"/>
        </w:rPr>
        <w:t xml:space="preserve"> διανυκτερεύσεις)</w:t>
      </w:r>
    </w:p>
    <w:p w14:paraId="462F4929" w14:textId="77777777" w:rsidR="00B83052"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Διαμονή σ</w:t>
      </w:r>
      <w:r>
        <w:rPr>
          <w:rFonts w:ascii="Tahoma" w:eastAsia="SimSun" w:hAnsi="Tahoma" w:cs="Mangal"/>
          <w:kern w:val="2"/>
          <w:sz w:val="21"/>
          <w:szCs w:val="21"/>
          <w:lang w:eastAsia="hi-IN" w:bidi="hi-IN"/>
        </w:rPr>
        <w:t>το</w:t>
      </w:r>
      <w:r w:rsidRPr="00187D21">
        <w:rPr>
          <w:rFonts w:ascii="Tahoma" w:eastAsia="SimSun" w:hAnsi="Tahoma" w:cs="Mangal"/>
          <w:kern w:val="2"/>
          <w:sz w:val="21"/>
          <w:szCs w:val="21"/>
          <w:lang w:eastAsia="hi-IN" w:bidi="hi-IN"/>
        </w:rPr>
        <w:t xml:space="preserve"> ξενοδοχείο </w:t>
      </w:r>
      <w:r>
        <w:rPr>
          <w:rFonts w:ascii="Tahoma" w:eastAsia="SimSun" w:hAnsi="Tahoma" w:cs="Mangal"/>
          <w:kern w:val="2"/>
          <w:sz w:val="21"/>
          <w:szCs w:val="21"/>
          <w:lang w:val="en-US" w:eastAsia="hi-IN" w:bidi="hi-IN"/>
        </w:rPr>
        <w:t>PENINSULA</w:t>
      </w:r>
      <w:r w:rsidRPr="001768DF">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4</w:t>
      </w:r>
      <w:r w:rsidRPr="00187D21">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στην Αγία Πελαγία Ηρακλείου με πρωινό (3</w:t>
      </w:r>
      <w:r w:rsidRPr="00187D21">
        <w:rPr>
          <w:rFonts w:ascii="Tahoma" w:eastAsia="SimSun" w:hAnsi="Tahoma" w:cs="Mangal"/>
          <w:kern w:val="2"/>
          <w:sz w:val="21"/>
          <w:szCs w:val="21"/>
          <w:lang w:eastAsia="hi-IN" w:bidi="hi-IN"/>
        </w:rPr>
        <w:t xml:space="preserve"> διανυκτερεύσεις)</w:t>
      </w:r>
    </w:p>
    <w:p w14:paraId="1F168AB4" w14:textId="77777777" w:rsidR="00B83052"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Δείπνο τη Μ. Πέμπτη σε μπουφέ με νηστίσιμα </w:t>
      </w:r>
    </w:p>
    <w:p w14:paraId="3ED3E8F1" w14:textId="77777777" w:rsidR="00B83052"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Δείπνο τη Μ. Παρασκευή σε μπουφέ με νηστίσιμα </w:t>
      </w:r>
    </w:p>
    <w:p w14:paraId="629C3F50" w14:textId="77777777" w:rsidR="00B83052"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Αναστάσιμο δείπνο το Μ. Σάββατο </w:t>
      </w:r>
    </w:p>
    <w:p w14:paraId="1F35D122" w14:textId="77777777" w:rsidR="00B83052"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Εορταστικό Πασχαλινό γεύμα</w:t>
      </w:r>
    </w:p>
    <w:p w14:paraId="6EA4BC7F" w14:textId="77777777" w:rsidR="00B83052" w:rsidRPr="001B0F78"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Pr>
          <w:rFonts w:ascii="Tahoma" w:eastAsia="SimSun" w:hAnsi="Tahoma" w:cs="Mangal"/>
          <w:kern w:val="2"/>
          <w:sz w:val="21"/>
          <w:szCs w:val="21"/>
          <w:lang w:eastAsia="hi-IN" w:bidi="hi-IN"/>
        </w:rPr>
        <w:t xml:space="preserve">Δείπνο τη Δευτέρα του Πάσχα σε μπουφέ </w:t>
      </w:r>
    </w:p>
    <w:p w14:paraId="40E0485A" w14:textId="77777777" w:rsidR="00B83052" w:rsidRPr="00187D21"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Εισιτήρια πλοίου: Πειραιάς</w:t>
      </w:r>
      <w:r>
        <w:rPr>
          <w:rFonts w:ascii="Tahoma" w:eastAsia="SimSun" w:hAnsi="Tahoma" w:cs="Mangal"/>
          <w:kern w:val="2"/>
          <w:sz w:val="21"/>
          <w:szCs w:val="21"/>
          <w:lang w:eastAsia="hi-IN" w:bidi="hi-IN"/>
        </w:rPr>
        <w:t xml:space="preserve"> – </w:t>
      </w:r>
      <w:r w:rsidRPr="00187D21">
        <w:rPr>
          <w:rFonts w:ascii="Tahoma" w:eastAsia="SimSun" w:hAnsi="Tahoma" w:cs="Mangal"/>
          <w:kern w:val="2"/>
          <w:sz w:val="21"/>
          <w:szCs w:val="21"/>
          <w:lang w:eastAsia="hi-IN" w:bidi="hi-IN"/>
        </w:rPr>
        <w:t>Ηράκλειο – Πειρ</w:t>
      </w:r>
      <w:r>
        <w:rPr>
          <w:rFonts w:ascii="Tahoma" w:eastAsia="SimSun" w:hAnsi="Tahoma" w:cs="Mangal"/>
          <w:kern w:val="2"/>
          <w:sz w:val="21"/>
          <w:szCs w:val="21"/>
          <w:lang w:eastAsia="hi-IN" w:bidi="hi-IN"/>
        </w:rPr>
        <w:t xml:space="preserve">αιάς σε οικονομική θέση με τα ημερήσια πλοία της </w:t>
      </w:r>
      <w:r>
        <w:rPr>
          <w:rFonts w:ascii="Tahoma" w:eastAsia="SimSun" w:hAnsi="Tahoma" w:cs="Mangal"/>
          <w:kern w:val="2"/>
          <w:sz w:val="21"/>
          <w:szCs w:val="21"/>
          <w:lang w:val="en-US" w:eastAsia="hi-IN" w:bidi="hi-IN"/>
        </w:rPr>
        <w:t>MINOAN</w:t>
      </w:r>
      <w:r w:rsidRPr="00583B6C">
        <w:rPr>
          <w:rFonts w:ascii="Tahoma" w:eastAsia="SimSun" w:hAnsi="Tahoma" w:cs="Mangal"/>
          <w:kern w:val="2"/>
          <w:sz w:val="21"/>
          <w:szCs w:val="21"/>
          <w:lang w:eastAsia="hi-IN" w:bidi="hi-IN"/>
        </w:rPr>
        <w:t xml:space="preserve"> </w:t>
      </w:r>
      <w:r>
        <w:rPr>
          <w:rFonts w:ascii="Tahoma" w:eastAsia="SimSun" w:hAnsi="Tahoma" w:cs="Mangal"/>
          <w:kern w:val="2"/>
          <w:sz w:val="21"/>
          <w:szCs w:val="21"/>
          <w:lang w:val="en-US" w:eastAsia="hi-IN" w:bidi="hi-IN"/>
        </w:rPr>
        <w:t>LINES</w:t>
      </w:r>
      <w:r w:rsidRPr="00583B6C">
        <w:rPr>
          <w:rFonts w:ascii="Tahoma" w:eastAsia="SimSun" w:hAnsi="Tahoma" w:cs="Mangal"/>
          <w:kern w:val="2"/>
          <w:sz w:val="21"/>
          <w:szCs w:val="21"/>
          <w:lang w:eastAsia="hi-IN" w:bidi="hi-IN"/>
        </w:rPr>
        <w:t xml:space="preserve"> </w:t>
      </w:r>
      <w:r>
        <w:rPr>
          <w:rFonts w:ascii="Tahoma" w:eastAsia="SimSun" w:hAnsi="Tahoma" w:cs="Mangal"/>
          <w:kern w:val="2"/>
          <w:sz w:val="21"/>
          <w:szCs w:val="21"/>
          <w:lang w:eastAsia="hi-IN" w:bidi="hi-IN"/>
        </w:rPr>
        <w:t xml:space="preserve"> </w:t>
      </w:r>
    </w:p>
    <w:p w14:paraId="7744740B" w14:textId="77777777" w:rsidR="00B83052" w:rsidRPr="00187D21"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 xml:space="preserve">Μεταφορά / περιηγήσεις με πούλμαν σύμφωνα με το πρόγραμμα </w:t>
      </w:r>
    </w:p>
    <w:p w14:paraId="1824B18D" w14:textId="77777777" w:rsidR="00B83052" w:rsidRPr="00187D21"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Ξενάγηση στον αρχαιολογικό χώρο της Κνωσού</w:t>
      </w:r>
    </w:p>
    <w:p w14:paraId="52BC22E5" w14:textId="77777777" w:rsidR="00B83052" w:rsidRPr="00187D21" w:rsidRDefault="00B83052" w:rsidP="00B83052">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Mangal"/>
          <w:kern w:val="2"/>
          <w:sz w:val="21"/>
          <w:szCs w:val="21"/>
          <w:lang w:eastAsia="hi-IN" w:bidi="hi-IN"/>
        </w:rPr>
      </w:pPr>
      <w:r w:rsidRPr="00187D21">
        <w:rPr>
          <w:rFonts w:ascii="Tahoma" w:eastAsia="SimSun" w:hAnsi="Tahoma" w:cs="Mangal"/>
          <w:kern w:val="2"/>
          <w:sz w:val="21"/>
          <w:szCs w:val="21"/>
          <w:lang w:eastAsia="hi-IN" w:bidi="hi-IN"/>
        </w:rPr>
        <w:t xml:space="preserve">Αρχηγός – συνοδός </w:t>
      </w:r>
    </w:p>
    <w:p w14:paraId="16939FA2" w14:textId="77777777" w:rsidR="00B83052" w:rsidRPr="00BA3315" w:rsidRDefault="00B83052" w:rsidP="00B83052">
      <w:pPr>
        <w:spacing w:after="0" w:line="240" w:lineRule="auto"/>
        <w:rPr>
          <w:rFonts w:ascii="Tahoma" w:hAnsi="Tahoma" w:cs="Tahoma"/>
          <w:b/>
          <w:u w:val="single"/>
        </w:rPr>
      </w:pPr>
    </w:p>
    <w:p w14:paraId="385FC7AB" w14:textId="77777777" w:rsidR="00B83052" w:rsidRPr="00BA3315" w:rsidRDefault="00B83052" w:rsidP="00B83052">
      <w:pPr>
        <w:spacing w:after="0"/>
        <w:rPr>
          <w:rFonts w:ascii="Tahoma" w:hAnsi="Tahoma"/>
          <w:b/>
          <w:bCs/>
          <w:sz w:val="21"/>
          <w:szCs w:val="21"/>
        </w:rPr>
      </w:pPr>
      <w:r w:rsidRPr="00BA3315">
        <w:rPr>
          <w:rFonts w:ascii="Tahoma" w:hAnsi="Tahoma"/>
          <w:b/>
          <w:bCs/>
          <w:sz w:val="21"/>
          <w:szCs w:val="21"/>
        </w:rPr>
        <w:t>ΣΗΜΕΙΩΣΕΙΣ:</w:t>
      </w:r>
    </w:p>
    <w:p w14:paraId="4D7BBF57" w14:textId="3E021CC0" w:rsidR="00B83052" w:rsidRPr="00BA3315" w:rsidRDefault="00B83052" w:rsidP="00B83052">
      <w:pPr>
        <w:widowControl w:val="0"/>
        <w:numPr>
          <w:ilvl w:val="0"/>
          <w:numId w:val="2"/>
        </w:numPr>
        <w:suppressAutoHyphens/>
        <w:spacing w:after="0" w:line="240" w:lineRule="auto"/>
        <w:jc w:val="both"/>
        <w:rPr>
          <w:rFonts w:ascii="Tahoma" w:hAnsi="Tahoma" w:cs="Tahoma"/>
          <w:b/>
          <w:bCs/>
          <w:sz w:val="21"/>
          <w:szCs w:val="21"/>
        </w:rPr>
      </w:pPr>
      <w:r w:rsidRPr="00BA3315">
        <w:rPr>
          <w:rFonts w:ascii="Tahoma" w:hAnsi="Tahoma" w:cs="Tahoma"/>
          <w:b/>
          <w:sz w:val="21"/>
          <w:szCs w:val="21"/>
        </w:rPr>
        <w:t xml:space="preserve">Προκαταβολή για κράτηση θέσης </w:t>
      </w:r>
      <w:r>
        <w:rPr>
          <w:rFonts w:ascii="Tahoma" w:hAnsi="Tahoma" w:cs="Tahoma"/>
          <w:b/>
          <w:sz w:val="21"/>
          <w:szCs w:val="21"/>
        </w:rPr>
        <w:t>2</w:t>
      </w:r>
      <w:r w:rsidRPr="00BA3315">
        <w:rPr>
          <w:rFonts w:ascii="Tahoma" w:hAnsi="Tahoma" w:cs="Tahoma"/>
          <w:b/>
          <w:sz w:val="21"/>
          <w:szCs w:val="21"/>
        </w:rPr>
        <w:t>00 €. Ε</w:t>
      </w:r>
      <w:r w:rsidRPr="00BA3315">
        <w:rPr>
          <w:rFonts w:ascii="Tahoma" w:hAnsi="Tahoma" w:cs="Tahoma"/>
          <w:b/>
          <w:bCs/>
          <w:sz w:val="21"/>
          <w:szCs w:val="21"/>
        </w:rPr>
        <w:t xml:space="preserve">ξόφληση έως </w:t>
      </w:r>
      <w:r w:rsidR="00E23893">
        <w:rPr>
          <w:rFonts w:ascii="Tahoma" w:hAnsi="Tahoma" w:cs="Tahoma"/>
          <w:b/>
          <w:bCs/>
          <w:sz w:val="21"/>
          <w:szCs w:val="21"/>
        </w:rPr>
        <w:t>02</w:t>
      </w:r>
      <w:r w:rsidRPr="00BA3315">
        <w:rPr>
          <w:rFonts w:ascii="Tahoma" w:hAnsi="Tahoma" w:cs="Tahoma"/>
          <w:b/>
          <w:bCs/>
          <w:sz w:val="21"/>
          <w:szCs w:val="21"/>
        </w:rPr>
        <w:t>/04</w:t>
      </w:r>
    </w:p>
    <w:p w14:paraId="1F684CBE" w14:textId="77777777" w:rsidR="00B83052" w:rsidRPr="00BA3315" w:rsidRDefault="00B83052" w:rsidP="00B83052">
      <w:pPr>
        <w:widowControl w:val="0"/>
        <w:numPr>
          <w:ilvl w:val="0"/>
          <w:numId w:val="2"/>
        </w:numPr>
        <w:suppressAutoHyphens/>
        <w:spacing w:after="0" w:line="240" w:lineRule="auto"/>
        <w:rPr>
          <w:rFonts w:ascii="Tahoma" w:hAnsi="Tahoma"/>
          <w:sz w:val="21"/>
          <w:szCs w:val="21"/>
        </w:rPr>
      </w:pPr>
      <w:r w:rsidRPr="00BA3315">
        <w:rPr>
          <w:rFonts w:ascii="Tahoma" w:hAnsi="Tahoma"/>
          <w:sz w:val="21"/>
          <w:szCs w:val="21"/>
        </w:rPr>
        <w:t xml:space="preserve">Δεν περιλαμβάνονται: Ο φόρος διαμονής / τέλος ανθεκτικότητας: </w:t>
      </w:r>
      <w:r>
        <w:rPr>
          <w:rFonts w:ascii="Tahoma" w:hAnsi="Tahoma"/>
          <w:sz w:val="21"/>
          <w:szCs w:val="21"/>
        </w:rPr>
        <w:t>10</w:t>
      </w:r>
      <w:r w:rsidRPr="00BA3315">
        <w:rPr>
          <w:rFonts w:ascii="Tahoma" w:hAnsi="Tahoma"/>
          <w:sz w:val="21"/>
          <w:szCs w:val="21"/>
        </w:rPr>
        <w:t xml:space="preserve"> € ανά δωμάτιο ανά διανυκτέρευση, είσοδοι σε μουσεία, αρχαιολογικούς χώρους, τα ποτά / αναψυκτικά οτιδήποτε αναφέρεται ως προαιρετικό και ότι ρητά δεν αναφέρεται.</w:t>
      </w:r>
    </w:p>
    <w:p w14:paraId="7F54CA38" w14:textId="77777777" w:rsidR="00B83052" w:rsidRPr="00C11CC3" w:rsidRDefault="00B83052" w:rsidP="00B83052">
      <w:pPr>
        <w:numPr>
          <w:ilvl w:val="0"/>
          <w:numId w:val="3"/>
        </w:numPr>
        <w:spacing w:after="0" w:line="240" w:lineRule="auto"/>
        <w:rPr>
          <w:rFonts w:ascii="Tahoma" w:hAnsi="Tahoma" w:cs="Tahoma"/>
          <w:sz w:val="21"/>
          <w:szCs w:val="21"/>
        </w:rPr>
      </w:pPr>
      <w:r w:rsidRPr="00BA3315">
        <w:rPr>
          <w:rFonts w:ascii="Tahoma" w:hAnsi="Tahoma" w:cs="Tahoma"/>
          <w:sz w:val="21"/>
          <w:szCs w:val="21"/>
        </w:rPr>
        <w:t>Σε περίπτωση που η πρόσβαση σε κάποιο σημείο του προγράμματος είναι αδύνατη, γίνεται αλλαγή επίσκεψης με κάποιο άλλο μέρος.</w:t>
      </w:r>
    </w:p>
    <w:p w14:paraId="60158DAC" w14:textId="45863C78" w:rsidR="00C11CC3" w:rsidRPr="00CD68E2" w:rsidRDefault="00C11CC3" w:rsidP="00CD68E2">
      <w:pPr>
        <w:pStyle w:val="ab"/>
        <w:numPr>
          <w:ilvl w:val="0"/>
          <w:numId w:val="3"/>
        </w:numPr>
        <w:rPr>
          <w:rFonts w:ascii="Tahoma" w:hAnsi="Tahoma" w:cs="Tahoma"/>
          <w:sz w:val="21"/>
          <w:szCs w:val="21"/>
          <w:lang w:eastAsia="hi-IN" w:bidi="hi-IN"/>
        </w:rPr>
      </w:pPr>
      <w:r w:rsidRPr="00CD68E2">
        <w:rPr>
          <w:rFonts w:ascii="Tahoma" w:hAnsi="Tahoma" w:cs="Tahoma"/>
          <w:sz w:val="21"/>
          <w:szCs w:val="21"/>
          <w:lang w:eastAsia="hi-IN" w:bidi="hi-IN"/>
        </w:rPr>
        <w:t>Προαιρετική επιβάρυνση αλλαγή θέσης στο πλοίο</w:t>
      </w:r>
      <w:r w:rsidR="00CD68E2">
        <w:rPr>
          <w:rFonts w:ascii="Tahoma" w:hAnsi="Tahoma" w:cs="Tahoma"/>
          <w:sz w:val="21"/>
          <w:szCs w:val="21"/>
          <w:lang w:eastAsia="hi-IN" w:bidi="hi-IN"/>
        </w:rPr>
        <w:t xml:space="preserve">. </w:t>
      </w:r>
      <w:r w:rsidR="00CD68E2" w:rsidRPr="00CD68E2">
        <w:rPr>
          <w:rFonts w:ascii="Tahoma" w:hAnsi="Tahoma" w:cs="Tahoma"/>
          <w:sz w:val="21"/>
          <w:szCs w:val="21"/>
          <w:u w:val="single"/>
          <w:lang w:eastAsia="hi-IN" w:bidi="hi-IN"/>
        </w:rPr>
        <w:t>Τιμή κατά άτομο</w:t>
      </w:r>
      <w:r w:rsidRPr="00CD68E2">
        <w:rPr>
          <w:rFonts w:ascii="Tahoma" w:hAnsi="Tahoma" w:cs="Tahoma"/>
          <w:sz w:val="21"/>
          <w:szCs w:val="21"/>
          <w:lang w:eastAsia="hi-IN" w:bidi="hi-IN"/>
        </w:rPr>
        <w:t xml:space="preserve"> (μετάβαση και επιστροφή):</w:t>
      </w:r>
    </w:p>
    <w:p w14:paraId="474DF5E9" w14:textId="7EFBC158" w:rsidR="00C11CC3" w:rsidRPr="00CD68E2" w:rsidRDefault="00C11CC3" w:rsidP="00CD68E2">
      <w:pPr>
        <w:pStyle w:val="ab"/>
        <w:ind w:firstLine="720"/>
        <w:rPr>
          <w:rFonts w:ascii="Tahoma" w:hAnsi="Tahoma" w:cs="Tahoma"/>
          <w:sz w:val="21"/>
          <w:szCs w:val="21"/>
          <w:lang w:eastAsia="hi-IN" w:bidi="hi-IN"/>
        </w:rPr>
      </w:pPr>
      <w:r w:rsidRPr="00CD68E2">
        <w:rPr>
          <w:rFonts w:ascii="Tahoma" w:hAnsi="Tahoma" w:cs="Tahoma"/>
          <w:sz w:val="21"/>
          <w:szCs w:val="21"/>
          <w:lang w:eastAsia="hi-IN" w:bidi="hi-IN"/>
        </w:rPr>
        <w:t xml:space="preserve">Σε θέση αεροπορικού τύπου: </w:t>
      </w:r>
      <w:r w:rsidR="00CD68E2">
        <w:rPr>
          <w:rFonts w:ascii="Tahoma" w:hAnsi="Tahoma" w:cs="Tahoma"/>
          <w:sz w:val="21"/>
          <w:szCs w:val="21"/>
          <w:lang w:eastAsia="hi-IN" w:bidi="hi-IN"/>
        </w:rPr>
        <w:tab/>
      </w:r>
      <w:r w:rsidR="00CD68E2">
        <w:rPr>
          <w:rFonts w:ascii="Tahoma" w:hAnsi="Tahoma" w:cs="Tahoma"/>
          <w:sz w:val="21"/>
          <w:szCs w:val="21"/>
          <w:lang w:eastAsia="hi-IN" w:bidi="hi-IN"/>
        </w:rPr>
        <w:tab/>
      </w:r>
      <w:r w:rsidR="00481157" w:rsidRPr="00CD68E2">
        <w:rPr>
          <w:rFonts w:ascii="Tahoma" w:hAnsi="Tahoma" w:cs="Tahoma"/>
          <w:sz w:val="21"/>
          <w:szCs w:val="21"/>
          <w:lang w:eastAsia="hi-IN" w:bidi="hi-IN"/>
        </w:rPr>
        <w:t>1</w:t>
      </w:r>
      <w:r w:rsidRPr="00CD68E2">
        <w:rPr>
          <w:rFonts w:ascii="Tahoma" w:hAnsi="Tahoma" w:cs="Tahoma"/>
          <w:sz w:val="21"/>
          <w:szCs w:val="21"/>
          <w:lang w:eastAsia="hi-IN" w:bidi="hi-IN"/>
        </w:rPr>
        <w:t>5 €</w:t>
      </w:r>
    </w:p>
    <w:p w14:paraId="3374FFB2" w14:textId="1B354CCD" w:rsidR="00662B62" w:rsidRPr="00CD68E2" w:rsidRDefault="00C11CC3" w:rsidP="00CD68E2">
      <w:pPr>
        <w:pStyle w:val="ab"/>
        <w:ind w:left="720"/>
        <w:rPr>
          <w:rFonts w:ascii="Tahoma" w:hAnsi="Tahoma" w:cs="Tahoma"/>
          <w:sz w:val="21"/>
          <w:szCs w:val="21"/>
          <w:lang w:eastAsia="hi-IN" w:bidi="hi-IN"/>
        </w:rPr>
      </w:pPr>
      <w:r w:rsidRPr="00CD68E2">
        <w:rPr>
          <w:rFonts w:ascii="Tahoma" w:hAnsi="Tahoma" w:cs="Tahoma"/>
          <w:sz w:val="21"/>
          <w:szCs w:val="21"/>
          <w:lang w:eastAsia="hi-IN" w:bidi="hi-IN"/>
        </w:rPr>
        <w:t xml:space="preserve">Σε </w:t>
      </w:r>
      <w:r w:rsidR="00662B62" w:rsidRPr="00CD68E2">
        <w:rPr>
          <w:rFonts w:ascii="Tahoma" w:hAnsi="Tahoma" w:cs="Tahoma"/>
          <w:sz w:val="21"/>
          <w:szCs w:val="21"/>
          <w:lang w:eastAsia="hi-IN" w:bidi="hi-IN"/>
        </w:rPr>
        <w:t>4</w:t>
      </w:r>
      <w:r w:rsidRPr="00CD68E2">
        <w:rPr>
          <w:rFonts w:ascii="Tahoma" w:hAnsi="Tahoma" w:cs="Tahoma"/>
          <w:sz w:val="21"/>
          <w:szCs w:val="21"/>
          <w:lang w:eastAsia="hi-IN" w:bidi="hi-IN"/>
        </w:rPr>
        <w:t xml:space="preserve">κλινη εσωτερική </w:t>
      </w:r>
      <w:r w:rsidR="00662B62" w:rsidRPr="00CD68E2">
        <w:rPr>
          <w:rFonts w:ascii="Tahoma" w:hAnsi="Tahoma" w:cs="Tahoma"/>
          <w:sz w:val="21"/>
          <w:szCs w:val="21"/>
          <w:lang w:eastAsia="hi-IN" w:bidi="hi-IN"/>
        </w:rPr>
        <w:t xml:space="preserve">καμπίνα </w:t>
      </w:r>
      <w:r w:rsidRPr="00CD68E2">
        <w:rPr>
          <w:rFonts w:ascii="Tahoma" w:hAnsi="Tahoma" w:cs="Tahoma"/>
          <w:sz w:val="21"/>
          <w:szCs w:val="21"/>
          <w:lang w:eastAsia="hi-IN" w:bidi="hi-IN"/>
        </w:rPr>
        <w:t>(ΑΒ</w:t>
      </w:r>
      <w:r w:rsidR="00662B62" w:rsidRPr="00CD68E2">
        <w:rPr>
          <w:rFonts w:ascii="Tahoma" w:hAnsi="Tahoma" w:cs="Tahoma"/>
          <w:sz w:val="21"/>
          <w:szCs w:val="21"/>
          <w:lang w:eastAsia="hi-IN" w:bidi="hi-IN"/>
        </w:rPr>
        <w:t>4</w:t>
      </w:r>
      <w:r w:rsidRPr="00CD68E2">
        <w:rPr>
          <w:rFonts w:ascii="Tahoma" w:hAnsi="Tahoma" w:cs="Tahoma"/>
          <w:sz w:val="21"/>
          <w:szCs w:val="21"/>
          <w:lang w:eastAsia="hi-IN" w:bidi="hi-IN"/>
        </w:rPr>
        <w:t xml:space="preserve">): </w:t>
      </w:r>
      <w:r w:rsidR="00CD68E2">
        <w:rPr>
          <w:rFonts w:ascii="Tahoma" w:hAnsi="Tahoma" w:cs="Tahoma"/>
          <w:sz w:val="21"/>
          <w:szCs w:val="21"/>
          <w:lang w:eastAsia="hi-IN" w:bidi="hi-IN"/>
        </w:rPr>
        <w:tab/>
      </w:r>
      <w:r w:rsidR="00607566" w:rsidRPr="00CD68E2">
        <w:rPr>
          <w:rFonts w:ascii="Tahoma" w:hAnsi="Tahoma" w:cs="Tahoma"/>
          <w:sz w:val="21"/>
          <w:szCs w:val="21"/>
          <w:lang w:eastAsia="hi-IN" w:bidi="hi-IN"/>
        </w:rPr>
        <w:t>2</w:t>
      </w:r>
      <w:r w:rsidRPr="00CD68E2">
        <w:rPr>
          <w:rFonts w:ascii="Tahoma" w:hAnsi="Tahoma" w:cs="Tahoma"/>
          <w:sz w:val="21"/>
          <w:szCs w:val="21"/>
          <w:lang w:eastAsia="hi-IN" w:bidi="hi-IN"/>
        </w:rPr>
        <w:t>5 €</w:t>
      </w:r>
    </w:p>
    <w:p w14:paraId="697622DB" w14:textId="66D00373" w:rsidR="00662B62" w:rsidRPr="00CD68E2" w:rsidRDefault="00662B62" w:rsidP="00CD68E2">
      <w:pPr>
        <w:pStyle w:val="ab"/>
        <w:ind w:firstLine="720"/>
        <w:rPr>
          <w:rFonts w:ascii="Tahoma" w:hAnsi="Tahoma" w:cs="Tahoma"/>
          <w:sz w:val="21"/>
          <w:szCs w:val="21"/>
          <w:lang w:eastAsia="hi-IN" w:bidi="hi-IN"/>
        </w:rPr>
      </w:pPr>
      <w:r w:rsidRPr="00CD68E2">
        <w:rPr>
          <w:rFonts w:ascii="Tahoma" w:hAnsi="Tahoma" w:cs="Tahoma"/>
          <w:sz w:val="21"/>
          <w:szCs w:val="21"/>
          <w:lang w:eastAsia="hi-IN" w:bidi="hi-IN"/>
        </w:rPr>
        <w:t>Σε 4κλινη ε</w:t>
      </w:r>
      <w:r w:rsidR="00607566" w:rsidRPr="00CD68E2">
        <w:rPr>
          <w:rFonts w:ascii="Tahoma" w:hAnsi="Tahoma" w:cs="Tahoma"/>
          <w:sz w:val="21"/>
          <w:szCs w:val="21"/>
          <w:lang w:eastAsia="hi-IN" w:bidi="hi-IN"/>
        </w:rPr>
        <w:t>ξ</w:t>
      </w:r>
      <w:r w:rsidRPr="00CD68E2">
        <w:rPr>
          <w:rFonts w:ascii="Tahoma" w:hAnsi="Tahoma" w:cs="Tahoma"/>
          <w:sz w:val="21"/>
          <w:szCs w:val="21"/>
          <w:lang w:eastAsia="hi-IN" w:bidi="hi-IN"/>
        </w:rPr>
        <w:t xml:space="preserve">ωτερική καμπίνα (Α4): </w:t>
      </w:r>
      <w:r w:rsidR="00CD68E2">
        <w:rPr>
          <w:rFonts w:ascii="Tahoma" w:hAnsi="Tahoma" w:cs="Tahoma"/>
          <w:sz w:val="21"/>
          <w:szCs w:val="21"/>
          <w:lang w:eastAsia="hi-IN" w:bidi="hi-IN"/>
        </w:rPr>
        <w:tab/>
      </w:r>
      <w:r w:rsidR="00590DFA" w:rsidRPr="00CD68E2">
        <w:rPr>
          <w:rFonts w:ascii="Tahoma" w:hAnsi="Tahoma" w:cs="Tahoma"/>
          <w:sz w:val="21"/>
          <w:szCs w:val="21"/>
          <w:lang w:eastAsia="hi-IN" w:bidi="hi-IN"/>
        </w:rPr>
        <w:t>42</w:t>
      </w:r>
      <w:r w:rsidRPr="00CD68E2">
        <w:rPr>
          <w:rFonts w:ascii="Tahoma" w:hAnsi="Tahoma" w:cs="Tahoma"/>
          <w:sz w:val="21"/>
          <w:szCs w:val="21"/>
          <w:lang w:eastAsia="hi-IN" w:bidi="hi-IN"/>
        </w:rPr>
        <w:t xml:space="preserve"> €</w:t>
      </w:r>
    </w:p>
    <w:p w14:paraId="741574BD" w14:textId="55214EB5" w:rsidR="00662B62" w:rsidRPr="00CD68E2" w:rsidRDefault="00662B62" w:rsidP="00CD68E2">
      <w:pPr>
        <w:pStyle w:val="ab"/>
        <w:ind w:firstLine="720"/>
        <w:rPr>
          <w:rFonts w:ascii="Tahoma" w:hAnsi="Tahoma" w:cs="Tahoma"/>
          <w:sz w:val="21"/>
          <w:szCs w:val="21"/>
          <w:lang w:eastAsia="hi-IN" w:bidi="hi-IN"/>
        </w:rPr>
      </w:pPr>
      <w:r w:rsidRPr="00CD68E2">
        <w:rPr>
          <w:rFonts w:ascii="Tahoma" w:hAnsi="Tahoma" w:cs="Tahoma"/>
          <w:sz w:val="21"/>
          <w:szCs w:val="21"/>
          <w:lang w:eastAsia="hi-IN" w:bidi="hi-IN"/>
        </w:rPr>
        <w:t xml:space="preserve">Σε 3κλινη εσωτερική καμπίνα (ΑΒ3): </w:t>
      </w:r>
      <w:r w:rsidR="00CD68E2">
        <w:rPr>
          <w:rFonts w:ascii="Tahoma" w:hAnsi="Tahoma" w:cs="Tahoma"/>
          <w:sz w:val="21"/>
          <w:szCs w:val="21"/>
          <w:lang w:eastAsia="hi-IN" w:bidi="hi-IN"/>
        </w:rPr>
        <w:tab/>
      </w:r>
      <w:r w:rsidR="00607566" w:rsidRPr="00CD68E2">
        <w:rPr>
          <w:rFonts w:ascii="Tahoma" w:hAnsi="Tahoma" w:cs="Tahoma"/>
          <w:sz w:val="21"/>
          <w:szCs w:val="21"/>
          <w:lang w:eastAsia="hi-IN" w:bidi="hi-IN"/>
        </w:rPr>
        <w:t>2</w:t>
      </w:r>
      <w:r w:rsidRPr="00CD68E2">
        <w:rPr>
          <w:rFonts w:ascii="Tahoma" w:hAnsi="Tahoma" w:cs="Tahoma"/>
          <w:sz w:val="21"/>
          <w:szCs w:val="21"/>
          <w:lang w:eastAsia="hi-IN" w:bidi="hi-IN"/>
        </w:rPr>
        <w:t>5 €</w:t>
      </w:r>
    </w:p>
    <w:p w14:paraId="738D069D" w14:textId="79D56039" w:rsidR="00662B62" w:rsidRPr="00CD68E2" w:rsidRDefault="00C11CC3" w:rsidP="00CD68E2">
      <w:pPr>
        <w:pStyle w:val="ab"/>
        <w:ind w:firstLine="720"/>
        <w:rPr>
          <w:rFonts w:ascii="Tahoma" w:hAnsi="Tahoma" w:cs="Tahoma"/>
          <w:sz w:val="21"/>
          <w:szCs w:val="21"/>
          <w:lang w:eastAsia="hi-IN" w:bidi="hi-IN"/>
        </w:rPr>
      </w:pPr>
      <w:r w:rsidRPr="00CD68E2">
        <w:rPr>
          <w:rFonts w:ascii="Tahoma" w:hAnsi="Tahoma" w:cs="Tahoma"/>
          <w:sz w:val="21"/>
          <w:szCs w:val="21"/>
          <w:lang w:eastAsia="hi-IN" w:bidi="hi-IN"/>
        </w:rPr>
        <w:t xml:space="preserve">Σε 3κλινη εξωτερική </w:t>
      </w:r>
      <w:r w:rsidR="00662B62" w:rsidRPr="00CD68E2">
        <w:rPr>
          <w:rFonts w:ascii="Tahoma" w:hAnsi="Tahoma" w:cs="Tahoma"/>
          <w:sz w:val="21"/>
          <w:szCs w:val="21"/>
          <w:lang w:eastAsia="hi-IN" w:bidi="hi-IN"/>
        </w:rPr>
        <w:t xml:space="preserve">καμπίνα </w:t>
      </w:r>
      <w:r w:rsidRPr="00CD68E2">
        <w:rPr>
          <w:rFonts w:ascii="Tahoma" w:hAnsi="Tahoma" w:cs="Tahoma"/>
          <w:sz w:val="21"/>
          <w:szCs w:val="21"/>
          <w:lang w:eastAsia="hi-IN" w:bidi="hi-IN"/>
        </w:rPr>
        <w:t xml:space="preserve">(Α3): </w:t>
      </w:r>
      <w:r w:rsidR="00CD68E2">
        <w:rPr>
          <w:rFonts w:ascii="Tahoma" w:hAnsi="Tahoma" w:cs="Tahoma"/>
          <w:sz w:val="21"/>
          <w:szCs w:val="21"/>
          <w:lang w:eastAsia="hi-IN" w:bidi="hi-IN"/>
        </w:rPr>
        <w:tab/>
      </w:r>
      <w:r w:rsidR="00590DFA" w:rsidRPr="00CD68E2">
        <w:rPr>
          <w:rFonts w:ascii="Tahoma" w:hAnsi="Tahoma" w:cs="Tahoma"/>
          <w:sz w:val="21"/>
          <w:szCs w:val="21"/>
          <w:lang w:eastAsia="hi-IN" w:bidi="hi-IN"/>
        </w:rPr>
        <w:t>42</w:t>
      </w:r>
      <w:r w:rsidRPr="00CD68E2">
        <w:rPr>
          <w:rFonts w:ascii="Tahoma" w:hAnsi="Tahoma" w:cs="Tahoma"/>
          <w:sz w:val="21"/>
          <w:szCs w:val="21"/>
          <w:lang w:eastAsia="hi-IN" w:bidi="hi-IN"/>
        </w:rPr>
        <w:t xml:space="preserve"> €</w:t>
      </w:r>
    </w:p>
    <w:p w14:paraId="0443AB20" w14:textId="484E09C5" w:rsidR="00662B62" w:rsidRPr="00CD68E2" w:rsidRDefault="00662B62" w:rsidP="00CD68E2">
      <w:pPr>
        <w:pStyle w:val="ab"/>
        <w:ind w:firstLine="720"/>
        <w:rPr>
          <w:rFonts w:ascii="Tahoma" w:hAnsi="Tahoma" w:cs="Tahoma"/>
          <w:sz w:val="21"/>
          <w:szCs w:val="21"/>
          <w:lang w:eastAsia="hi-IN" w:bidi="hi-IN"/>
        </w:rPr>
      </w:pPr>
      <w:r w:rsidRPr="00CD68E2">
        <w:rPr>
          <w:rFonts w:ascii="Tahoma" w:hAnsi="Tahoma" w:cs="Tahoma"/>
          <w:sz w:val="21"/>
          <w:szCs w:val="21"/>
          <w:lang w:eastAsia="hi-IN" w:bidi="hi-IN"/>
        </w:rPr>
        <w:t xml:space="preserve">Σε 2κλινη εσωτερική καμπίνα (ΑΒ2): </w:t>
      </w:r>
      <w:r w:rsidR="00CD68E2">
        <w:rPr>
          <w:rFonts w:ascii="Tahoma" w:hAnsi="Tahoma" w:cs="Tahoma"/>
          <w:sz w:val="21"/>
          <w:szCs w:val="21"/>
          <w:lang w:eastAsia="hi-IN" w:bidi="hi-IN"/>
        </w:rPr>
        <w:tab/>
        <w:t>88</w:t>
      </w:r>
      <w:r w:rsidRPr="00CD68E2">
        <w:rPr>
          <w:rFonts w:ascii="Tahoma" w:hAnsi="Tahoma" w:cs="Tahoma"/>
          <w:sz w:val="21"/>
          <w:szCs w:val="21"/>
          <w:lang w:eastAsia="hi-IN" w:bidi="hi-IN"/>
        </w:rPr>
        <w:t xml:space="preserve"> €</w:t>
      </w:r>
    </w:p>
    <w:p w14:paraId="481B72F2" w14:textId="471E8084" w:rsidR="00C11CC3" w:rsidRPr="00BE6445" w:rsidRDefault="00662B62" w:rsidP="00BE6445">
      <w:pPr>
        <w:pStyle w:val="ab"/>
        <w:ind w:firstLine="720"/>
        <w:rPr>
          <w:rFonts w:ascii="Tahoma" w:hAnsi="Tahoma" w:cs="Tahoma"/>
          <w:sz w:val="21"/>
          <w:szCs w:val="21"/>
          <w:lang w:eastAsia="hi-IN" w:bidi="hi-IN"/>
        </w:rPr>
      </w:pPr>
      <w:r w:rsidRPr="00CD68E2">
        <w:rPr>
          <w:rFonts w:ascii="Tahoma" w:hAnsi="Tahoma" w:cs="Tahoma"/>
          <w:sz w:val="21"/>
          <w:szCs w:val="21"/>
          <w:lang w:eastAsia="hi-IN" w:bidi="hi-IN"/>
        </w:rPr>
        <w:t>Σε 2κλινη ε</w:t>
      </w:r>
      <w:r w:rsidR="00346143" w:rsidRPr="00CD68E2">
        <w:rPr>
          <w:rFonts w:ascii="Tahoma" w:hAnsi="Tahoma" w:cs="Tahoma"/>
          <w:sz w:val="21"/>
          <w:szCs w:val="21"/>
          <w:lang w:eastAsia="hi-IN" w:bidi="hi-IN"/>
        </w:rPr>
        <w:t>ξ</w:t>
      </w:r>
      <w:r w:rsidRPr="00CD68E2">
        <w:rPr>
          <w:rFonts w:ascii="Tahoma" w:hAnsi="Tahoma" w:cs="Tahoma"/>
          <w:sz w:val="21"/>
          <w:szCs w:val="21"/>
          <w:lang w:eastAsia="hi-IN" w:bidi="hi-IN"/>
        </w:rPr>
        <w:t xml:space="preserve">ωτερική καμπίνα (Α2): </w:t>
      </w:r>
      <w:r w:rsidR="00CD68E2">
        <w:rPr>
          <w:rFonts w:ascii="Tahoma" w:hAnsi="Tahoma" w:cs="Tahoma"/>
          <w:sz w:val="21"/>
          <w:szCs w:val="21"/>
          <w:lang w:eastAsia="hi-IN" w:bidi="hi-IN"/>
        </w:rPr>
        <w:tab/>
      </w:r>
      <w:r w:rsidR="00394F9F" w:rsidRPr="00CD68E2">
        <w:rPr>
          <w:rFonts w:ascii="Tahoma" w:hAnsi="Tahoma" w:cs="Tahoma"/>
          <w:sz w:val="21"/>
          <w:szCs w:val="21"/>
          <w:lang w:eastAsia="hi-IN" w:bidi="hi-IN"/>
        </w:rPr>
        <w:t>11</w:t>
      </w:r>
      <w:r w:rsidRPr="00CD68E2">
        <w:rPr>
          <w:rFonts w:ascii="Tahoma" w:hAnsi="Tahoma" w:cs="Tahoma"/>
          <w:sz w:val="21"/>
          <w:szCs w:val="21"/>
          <w:lang w:eastAsia="hi-IN" w:bidi="hi-IN"/>
        </w:rPr>
        <w:t>5 €</w:t>
      </w:r>
      <w:r w:rsidR="00C11CC3" w:rsidRPr="00662B62">
        <w:rPr>
          <w:rFonts w:eastAsia="SimSun" w:cs="Tahoma"/>
          <w:kern w:val="2"/>
          <w:sz w:val="21"/>
          <w:szCs w:val="21"/>
          <w:lang w:eastAsia="hi-IN" w:bidi="hi-IN"/>
        </w:rPr>
        <w:tab/>
      </w:r>
    </w:p>
    <w:p w14:paraId="72DEC532" w14:textId="77777777" w:rsidR="00B83052" w:rsidRPr="00BA3315" w:rsidRDefault="00B83052" w:rsidP="00B83052">
      <w:pPr>
        <w:spacing w:after="0" w:line="240" w:lineRule="auto"/>
        <w:ind w:left="720"/>
        <w:rPr>
          <w:rFonts w:ascii="Tahoma" w:hAnsi="Tahoma" w:cs="Tahoma"/>
          <w:sz w:val="21"/>
          <w:szCs w:val="21"/>
        </w:rPr>
      </w:pPr>
    </w:p>
    <w:p w14:paraId="673FFCEF" w14:textId="77777777" w:rsidR="00B83052" w:rsidRPr="00BA3315" w:rsidRDefault="00B83052" w:rsidP="00B83052">
      <w:pPr>
        <w:pBdr>
          <w:top w:val="single" w:sz="4" w:space="0" w:color="000000"/>
          <w:left w:val="single" w:sz="4" w:space="4" w:color="000000"/>
          <w:bottom w:val="single" w:sz="4" w:space="1" w:color="000000"/>
          <w:right w:val="single" w:sz="4" w:space="4" w:color="000000"/>
        </w:pBdr>
        <w:spacing w:after="0"/>
        <w:jc w:val="center"/>
        <w:rPr>
          <w:rFonts w:ascii="Tahoma" w:hAnsi="Tahoma"/>
          <w:b/>
          <w:bCs/>
          <w:sz w:val="20"/>
        </w:rPr>
      </w:pPr>
      <w:r w:rsidRPr="00BA3315">
        <w:rPr>
          <w:rFonts w:ascii="Tahoma" w:hAnsi="Tahoma"/>
          <w:b/>
          <w:bCs/>
          <w:sz w:val="20"/>
        </w:rPr>
        <w:t>ΕΝΔΙΑΦΕΡΟΥΝ  ΤΟΥΣ  ΕΚΔΡΟΜΕΙΣ</w:t>
      </w:r>
    </w:p>
    <w:p w14:paraId="1CD73AB6" w14:textId="77777777" w:rsidR="00B83052" w:rsidRPr="00BA3315" w:rsidRDefault="00B83052" w:rsidP="00B83052">
      <w:pPr>
        <w:widowControl w:val="0"/>
        <w:numPr>
          <w:ilvl w:val="0"/>
          <w:numId w:val="4"/>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sidRPr="00BA3315">
        <w:rPr>
          <w:rFonts w:ascii="Tahoma" w:hAnsi="Tahoma"/>
          <w:sz w:val="20"/>
        </w:rPr>
        <w:t>Οι θέσεις δηλώνονται με σειρά προτεραιότητας και δεν αλλάζουν</w:t>
      </w:r>
    </w:p>
    <w:p w14:paraId="07F42273" w14:textId="77777777" w:rsidR="00B83052" w:rsidRPr="00BA3315" w:rsidRDefault="00B83052" w:rsidP="00B83052">
      <w:pPr>
        <w:widowControl w:val="0"/>
        <w:numPr>
          <w:ilvl w:val="0"/>
          <w:numId w:val="4"/>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sidRPr="00BA3315">
        <w:rPr>
          <w:rFonts w:ascii="Tahoma" w:hAnsi="Tahoma"/>
          <w:sz w:val="20"/>
        </w:rPr>
        <w:t xml:space="preserve">Τα δωμάτια των ξενοδοχείων παραλαμβάνονται στις 15:00 το μεσημέρι και παραδίδονται στις 11:00 το ανεξάρτητα από την ώρα άφιξης και αναχώρησης των ταξιδιωτών. </w:t>
      </w:r>
    </w:p>
    <w:p w14:paraId="3BDA5072" w14:textId="77777777" w:rsidR="00B83052" w:rsidRPr="00BA3315" w:rsidRDefault="00B83052" w:rsidP="00B83052">
      <w:pPr>
        <w:widowControl w:val="0"/>
        <w:numPr>
          <w:ilvl w:val="0"/>
          <w:numId w:val="4"/>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sidRPr="00BA3315">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414D07DF" w14:textId="77777777" w:rsidR="00B83052" w:rsidRPr="00BA3315" w:rsidRDefault="00B83052" w:rsidP="00B83052">
      <w:pPr>
        <w:widowControl w:val="0"/>
        <w:numPr>
          <w:ilvl w:val="0"/>
          <w:numId w:val="4"/>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sidRPr="00BA3315">
        <w:rPr>
          <w:rFonts w:ascii="Tahoma" w:hAnsi="Tahoma"/>
          <w:sz w:val="20"/>
        </w:rPr>
        <w:t xml:space="preserve">Η εταιρία </w:t>
      </w:r>
      <w:r w:rsidRPr="00BA3315">
        <w:rPr>
          <w:rFonts w:ascii="Tahoma" w:hAnsi="Tahoma"/>
          <w:sz w:val="20"/>
          <w:lang w:val="en-US"/>
        </w:rPr>
        <w:t>MARGELIS</w:t>
      </w:r>
      <w:r w:rsidRPr="00BA3315">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4333C36A" w14:textId="77777777" w:rsidR="00B83052" w:rsidRPr="00BA3315" w:rsidRDefault="00B83052" w:rsidP="00B83052">
      <w:pPr>
        <w:widowControl w:val="0"/>
        <w:numPr>
          <w:ilvl w:val="0"/>
          <w:numId w:val="4"/>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sidRPr="00BA3315">
        <w:rPr>
          <w:rFonts w:ascii="Tahoma" w:hAnsi="Tahoma"/>
          <w:sz w:val="20"/>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33DC8556" w14:textId="77777777" w:rsidR="00B83052" w:rsidRPr="00BA3315" w:rsidRDefault="00B83052" w:rsidP="00B83052">
      <w:pPr>
        <w:widowControl w:val="0"/>
        <w:numPr>
          <w:ilvl w:val="0"/>
          <w:numId w:val="4"/>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hAnsi="Tahoma"/>
          <w:sz w:val="20"/>
        </w:rPr>
      </w:pPr>
      <w:r w:rsidRPr="00BA3315">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2DF40730" w14:textId="77777777" w:rsidR="00B83052" w:rsidRPr="00BA3315" w:rsidRDefault="00B83052" w:rsidP="00B83052">
      <w:pPr>
        <w:spacing w:after="0" w:line="240" w:lineRule="auto"/>
        <w:jc w:val="both"/>
        <w:rPr>
          <w:rFonts w:ascii="Tahoma" w:hAnsi="Tahoma"/>
          <w:color w:val="000000" w:themeColor="text1"/>
        </w:rPr>
      </w:pPr>
    </w:p>
    <w:p w14:paraId="05C49934" w14:textId="77777777" w:rsidR="00B83052" w:rsidRDefault="00B83052" w:rsidP="00B83052"/>
    <w:p w14:paraId="7713D0FE" w14:textId="77777777" w:rsidR="00134549" w:rsidRDefault="00134549"/>
    <w:sectPr w:rsidR="00134549" w:rsidSect="00B83052">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3" w15:restartNumberingAfterBreak="0">
    <w:nsid w:val="300F5C1E"/>
    <w:multiLevelType w:val="hybridMultilevel"/>
    <w:tmpl w:val="8C449B3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51065214">
    <w:abstractNumId w:val="0"/>
  </w:num>
  <w:num w:numId="2" w16cid:durableId="1478379113">
    <w:abstractNumId w:val="1"/>
  </w:num>
  <w:num w:numId="3" w16cid:durableId="303313767">
    <w:abstractNumId w:val="3"/>
  </w:num>
  <w:num w:numId="4" w16cid:durableId="636035533">
    <w:abstractNumId w:val="2"/>
  </w:num>
  <w:num w:numId="5" w16cid:durableId="1651009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52"/>
    <w:rsid w:val="000201F1"/>
    <w:rsid w:val="00134549"/>
    <w:rsid w:val="0027019F"/>
    <w:rsid w:val="002D6C35"/>
    <w:rsid w:val="00346143"/>
    <w:rsid w:val="00394F9F"/>
    <w:rsid w:val="00481157"/>
    <w:rsid w:val="00590DFA"/>
    <w:rsid w:val="005A6D7A"/>
    <w:rsid w:val="00607566"/>
    <w:rsid w:val="00662B62"/>
    <w:rsid w:val="006E3BA5"/>
    <w:rsid w:val="00916653"/>
    <w:rsid w:val="009B4546"/>
    <w:rsid w:val="009C674F"/>
    <w:rsid w:val="00A21CE7"/>
    <w:rsid w:val="00AA6DB2"/>
    <w:rsid w:val="00B02995"/>
    <w:rsid w:val="00B83052"/>
    <w:rsid w:val="00BE6445"/>
    <w:rsid w:val="00BF1BA6"/>
    <w:rsid w:val="00C11CC3"/>
    <w:rsid w:val="00C61EE4"/>
    <w:rsid w:val="00CD68E2"/>
    <w:rsid w:val="00E238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3EBC"/>
  <w15:chartTrackingRefBased/>
  <w15:docId w15:val="{6769F681-5E81-4307-8DEF-E50A459A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052"/>
    <w:pPr>
      <w:spacing w:after="200" w:line="276" w:lineRule="auto"/>
    </w:pPr>
    <w:rPr>
      <w:kern w:val="0"/>
      <w14:ligatures w14:val="none"/>
    </w:rPr>
  </w:style>
  <w:style w:type="paragraph" w:styleId="1">
    <w:name w:val="heading 1"/>
    <w:basedOn w:val="a"/>
    <w:next w:val="a"/>
    <w:link w:val="1Char"/>
    <w:uiPriority w:val="9"/>
    <w:qFormat/>
    <w:rsid w:val="00B83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83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830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830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830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830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830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830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830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830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830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830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830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830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830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830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830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83052"/>
    <w:rPr>
      <w:rFonts w:eastAsiaTheme="majorEastAsia" w:cstheme="majorBidi"/>
      <w:color w:val="272727" w:themeColor="text1" w:themeTint="D8"/>
    </w:rPr>
  </w:style>
  <w:style w:type="paragraph" w:styleId="a3">
    <w:name w:val="Title"/>
    <w:basedOn w:val="a"/>
    <w:next w:val="a"/>
    <w:link w:val="Char"/>
    <w:uiPriority w:val="10"/>
    <w:qFormat/>
    <w:rsid w:val="00B83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830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830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830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83052"/>
    <w:pPr>
      <w:spacing w:before="160"/>
      <w:jc w:val="center"/>
    </w:pPr>
    <w:rPr>
      <w:i/>
      <w:iCs/>
      <w:color w:val="404040" w:themeColor="text1" w:themeTint="BF"/>
    </w:rPr>
  </w:style>
  <w:style w:type="character" w:customStyle="1" w:styleId="Char1">
    <w:name w:val="Απόσπασμα Char"/>
    <w:basedOn w:val="a0"/>
    <w:link w:val="a5"/>
    <w:uiPriority w:val="29"/>
    <w:rsid w:val="00B83052"/>
    <w:rPr>
      <w:i/>
      <w:iCs/>
      <w:color w:val="404040" w:themeColor="text1" w:themeTint="BF"/>
    </w:rPr>
  </w:style>
  <w:style w:type="paragraph" w:styleId="a6">
    <w:name w:val="List Paragraph"/>
    <w:basedOn w:val="a"/>
    <w:uiPriority w:val="34"/>
    <w:qFormat/>
    <w:rsid w:val="00B83052"/>
    <w:pPr>
      <w:ind w:left="720"/>
      <w:contextualSpacing/>
    </w:pPr>
  </w:style>
  <w:style w:type="character" w:styleId="a7">
    <w:name w:val="Intense Emphasis"/>
    <w:basedOn w:val="a0"/>
    <w:uiPriority w:val="21"/>
    <w:qFormat/>
    <w:rsid w:val="00B83052"/>
    <w:rPr>
      <w:i/>
      <w:iCs/>
      <w:color w:val="0F4761" w:themeColor="accent1" w:themeShade="BF"/>
    </w:rPr>
  </w:style>
  <w:style w:type="paragraph" w:styleId="a8">
    <w:name w:val="Intense Quote"/>
    <w:basedOn w:val="a"/>
    <w:next w:val="a"/>
    <w:link w:val="Char2"/>
    <w:uiPriority w:val="30"/>
    <w:qFormat/>
    <w:rsid w:val="00B83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83052"/>
    <w:rPr>
      <w:i/>
      <w:iCs/>
      <w:color w:val="0F4761" w:themeColor="accent1" w:themeShade="BF"/>
    </w:rPr>
  </w:style>
  <w:style w:type="character" w:styleId="a9">
    <w:name w:val="Intense Reference"/>
    <w:basedOn w:val="a0"/>
    <w:uiPriority w:val="32"/>
    <w:qFormat/>
    <w:rsid w:val="00B83052"/>
    <w:rPr>
      <w:b/>
      <w:bCs/>
      <w:smallCaps/>
      <w:color w:val="0F4761" w:themeColor="accent1" w:themeShade="BF"/>
      <w:spacing w:val="5"/>
    </w:rPr>
  </w:style>
  <w:style w:type="character" w:styleId="-">
    <w:name w:val="Hyperlink"/>
    <w:basedOn w:val="a0"/>
    <w:uiPriority w:val="99"/>
    <w:unhideWhenUsed/>
    <w:rsid w:val="00B83052"/>
    <w:rPr>
      <w:color w:val="0000FF"/>
      <w:u w:val="single"/>
    </w:rPr>
  </w:style>
  <w:style w:type="table" w:styleId="aa">
    <w:name w:val="Table Grid"/>
    <w:basedOn w:val="a1"/>
    <w:uiPriority w:val="59"/>
    <w:rsid w:val="00B8305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Πλέγμα πίνακα1"/>
    <w:basedOn w:val="a1"/>
    <w:next w:val="aa"/>
    <w:uiPriority w:val="59"/>
    <w:rsid w:val="00B83052"/>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94F9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1263</Words>
  <Characters>6822</Characters>
  <Application>Microsoft Office Word</Application>
  <DocSecurity>0</DocSecurity>
  <Lines>56</Lines>
  <Paragraphs>16</Paragraphs>
  <ScaleCrop>false</ScaleCrop>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22</cp:revision>
  <dcterms:created xsi:type="dcterms:W3CDTF">2026-01-19T10:49:00Z</dcterms:created>
  <dcterms:modified xsi:type="dcterms:W3CDTF">2026-01-19T19:15:00Z</dcterms:modified>
</cp:coreProperties>
</file>