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97C0" w14:textId="77777777" w:rsidR="009B31B3" w:rsidRDefault="009B31B3" w:rsidP="009B31B3">
      <w:pPr>
        <w:widowControl w:val="0"/>
        <w:suppressAutoHyphens/>
        <w:spacing w:after="0" w:line="240" w:lineRule="auto"/>
        <w:rPr>
          <w:rFonts w:ascii="Tahoma" w:eastAsia="SimSun" w:hAnsi="Tahoma" w:cs="Mangal"/>
          <w:b/>
          <w:i/>
          <w:kern w:val="2"/>
          <w:sz w:val="80"/>
          <w:szCs w:val="80"/>
          <w:lang w:val="en-US" w:eastAsia="hi-IN" w:bidi="hi-IN"/>
        </w:rPr>
      </w:pPr>
      <w:r>
        <w:rPr>
          <w:rFonts w:ascii="Tahoma" w:eastAsia="SimSun" w:hAnsi="Tahoma" w:cs="Mangal"/>
          <w:b/>
          <w:i/>
          <w:kern w:val="2"/>
          <w:sz w:val="80"/>
          <w:szCs w:val="80"/>
          <w:lang w:val="en-US" w:eastAsia="hi-IN" w:bidi="hi-IN"/>
        </w:rPr>
        <w:t>MARGELIS</w:t>
      </w:r>
    </w:p>
    <w:p w14:paraId="0C40A7C6" w14:textId="77777777" w:rsidR="009B31B3" w:rsidRDefault="009B31B3" w:rsidP="009B31B3">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TRAVEL SERVICES &amp; COACH OPERATOR</w:t>
      </w:r>
    </w:p>
    <w:p w14:paraId="277116B2" w14:textId="77777777" w:rsidR="009B31B3" w:rsidRDefault="009B31B3" w:rsidP="009B31B3">
      <w:pPr>
        <w:widowControl w:val="0"/>
        <w:suppressAutoHyphens/>
        <w:spacing w:after="0" w:line="240" w:lineRule="auto"/>
        <w:rPr>
          <w:rFonts w:ascii="Tahoma" w:eastAsia="SimSun" w:hAnsi="Tahoma" w:cs="Mangal"/>
          <w:kern w:val="2"/>
          <w:sz w:val="24"/>
          <w:szCs w:val="24"/>
          <w:lang w:val="en-GB" w:eastAsia="hi-IN" w:bidi="hi-IN"/>
        </w:rPr>
      </w:pPr>
      <w:r w:rsidRPr="00115365">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ΣΑΤΩΒΡΙΑΝΔΟΥ</w:t>
      </w:r>
      <w:r>
        <w:rPr>
          <w:rFonts w:ascii="Tahoma" w:eastAsia="SimSun" w:hAnsi="Tahoma" w:cs="Mangal"/>
          <w:kern w:val="2"/>
          <w:sz w:val="24"/>
          <w:szCs w:val="24"/>
          <w:lang w:val="en-GB" w:eastAsia="hi-IN" w:bidi="hi-IN"/>
        </w:rPr>
        <w:t xml:space="preserve"> 3  –  </w:t>
      </w:r>
      <w:r>
        <w:rPr>
          <w:rFonts w:ascii="Tahoma" w:eastAsia="SimSun" w:hAnsi="Tahoma" w:cs="Mangal"/>
          <w:kern w:val="2"/>
          <w:sz w:val="24"/>
          <w:szCs w:val="24"/>
          <w:lang w:eastAsia="hi-IN" w:bidi="hi-IN"/>
        </w:rPr>
        <w:t>ΠΑΤΡΑ</w:t>
      </w:r>
      <w:r>
        <w:rPr>
          <w:rFonts w:ascii="Tahoma" w:eastAsia="SimSun" w:hAnsi="Tahoma" w:cs="Mangal"/>
          <w:kern w:val="2"/>
          <w:sz w:val="24"/>
          <w:szCs w:val="24"/>
          <w:lang w:val="en-GB" w:eastAsia="hi-IN" w:bidi="hi-IN"/>
        </w:rPr>
        <w:t>,  262 23</w:t>
      </w:r>
    </w:p>
    <w:p w14:paraId="3880743F" w14:textId="77777777" w:rsidR="009B31B3" w:rsidRDefault="009B31B3" w:rsidP="009B31B3">
      <w:pPr>
        <w:widowControl w:val="0"/>
        <w:suppressAutoHyphens/>
        <w:spacing w:after="0" w:line="240" w:lineRule="auto"/>
        <w:rPr>
          <w:rFonts w:ascii="Tahoma" w:eastAsia="SimSun" w:hAnsi="Tahoma" w:cs="Mangal"/>
          <w:kern w:val="2"/>
          <w:sz w:val="24"/>
          <w:szCs w:val="24"/>
          <w:lang w:val="fr-FR" w:eastAsia="hi-IN" w:bidi="hi-IN"/>
        </w:rPr>
      </w:pPr>
      <w:r>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ΤΗΛ</w:t>
      </w:r>
      <w:r>
        <w:rPr>
          <w:rFonts w:ascii="Tahoma" w:eastAsia="SimSun" w:hAnsi="Tahoma" w:cs="Mangal"/>
          <w:kern w:val="2"/>
          <w:sz w:val="24"/>
          <w:szCs w:val="24"/>
          <w:lang w:val="fr-FR" w:eastAsia="hi-IN" w:bidi="hi-IN"/>
        </w:rPr>
        <w:t xml:space="preserve">: 2610278259 </w:t>
      </w:r>
      <w:r>
        <w:rPr>
          <w:rFonts w:ascii="Tahoma" w:eastAsia="SimSun" w:hAnsi="Tahoma" w:cs="Mangal"/>
          <w:kern w:val="2"/>
          <w:sz w:val="24"/>
          <w:szCs w:val="24"/>
          <w:lang w:val="de-DE" w:eastAsia="hi-IN" w:bidi="hi-IN"/>
        </w:rPr>
        <w:t xml:space="preserve">&amp; </w:t>
      </w:r>
      <w:r>
        <w:rPr>
          <w:rFonts w:ascii="Tahoma" w:eastAsia="SimSun" w:hAnsi="Tahoma" w:cs="Mangal"/>
          <w:kern w:val="2"/>
          <w:sz w:val="24"/>
          <w:szCs w:val="24"/>
          <w:lang w:val="fr-FR" w:eastAsia="hi-IN" w:bidi="hi-IN"/>
        </w:rPr>
        <w:t xml:space="preserve">2610222350 </w:t>
      </w:r>
    </w:p>
    <w:p w14:paraId="32F8569A" w14:textId="77777777" w:rsidR="009B31B3" w:rsidRPr="00F131A8" w:rsidRDefault="009B31B3" w:rsidP="009B31B3">
      <w:pPr>
        <w:widowControl w:val="0"/>
        <w:suppressAutoHyphens/>
        <w:spacing w:after="0" w:line="240" w:lineRule="auto"/>
        <w:rPr>
          <w:rFonts w:ascii="Tahoma" w:eastAsia="SimSun" w:hAnsi="Tahoma" w:cs="Tahoma"/>
          <w:kern w:val="2"/>
          <w:sz w:val="21"/>
          <w:szCs w:val="21"/>
          <w:lang w:val="fr-FR" w:eastAsia="hi-IN" w:bidi="hi-IN"/>
        </w:rPr>
      </w:pPr>
      <w:proofErr w:type="gramStart"/>
      <w:r>
        <w:rPr>
          <w:rFonts w:ascii="Tahoma" w:eastAsia="SimSun" w:hAnsi="Tahoma" w:cs="Tahoma"/>
          <w:kern w:val="2"/>
          <w:sz w:val="21"/>
          <w:szCs w:val="21"/>
          <w:lang w:val="fr-FR" w:eastAsia="hi-IN" w:bidi="hi-IN"/>
        </w:rPr>
        <w:t>e-mail</w:t>
      </w:r>
      <w:proofErr w:type="gramEnd"/>
      <w:r>
        <w:rPr>
          <w:rFonts w:ascii="Tahoma" w:eastAsia="SimSun" w:hAnsi="Tahoma" w:cs="Tahoma"/>
          <w:kern w:val="2"/>
          <w:sz w:val="21"/>
          <w:szCs w:val="21"/>
          <w:lang w:val="fr-FR" w:eastAsia="hi-IN" w:bidi="hi-IN"/>
        </w:rPr>
        <w:t xml:space="preserve"> : </w:t>
      </w:r>
      <w:hyperlink r:id="rId5" w:history="1">
        <w:r w:rsidRPr="008D1C9D">
          <w:rPr>
            <w:rStyle w:val="-"/>
            <w:rFonts w:ascii="Tahoma" w:eastAsia="SimSun" w:hAnsi="Tahoma" w:cs="Tahoma"/>
            <w:kern w:val="2"/>
            <w:sz w:val="21"/>
            <w:szCs w:val="21"/>
            <w:lang w:val="fr-FR" w:eastAsia="hi-IN" w:bidi="hi-IN"/>
          </w:rPr>
          <w:t>info@margelis.eu</w:t>
        </w:r>
      </w:hyperlink>
      <w:r>
        <w:rPr>
          <w:rFonts w:ascii="Tahoma" w:eastAsia="SimSun" w:hAnsi="Tahoma" w:cs="Tahoma"/>
          <w:kern w:val="2"/>
          <w:sz w:val="21"/>
          <w:szCs w:val="21"/>
          <w:lang w:val="fr-FR" w:eastAsia="hi-IN" w:bidi="hi-IN"/>
        </w:rPr>
        <w:t xml:space="preserve"> </w:t>
      </w:r>
      <w:r w:rsidRPr="00F131A8">
        <w:rPr>
          <w:rFonts w:ascii="Tahoma" w:hAnsi="Tahoma" w:cs="Tahoma"/>
          <w:sz w:val="21"/>
          <w:szCs w:val="21"/>
          <w:lang w:val="fr-FR"/>
        </w:rPr>
        <w:t xml:space="preserve">    </w:t>
      </w:r>
      <w:hyperlink r:id="rId6" w:history="1">
        <w:r w:rsidRPr="00F131A8">
          <w:rPr>
            <w:rStyle w:val="-"/>
            <w:rFonts w:ascii="Tahoma" w:hAnsi="Tahoma" w:cs="Tahoma"/>
            <w:sz w:val="21"/>
            <w:szCs w:val="21"/>
            <w:lang w:val="fr-FR"/>
          </w:rPr>
          <w:t>www.margelis.eu</w:t>
        </w:r>
      </w:hyperlink>
      <w:r w:rsidRPr="00F131A8">
        <w:rPr>
          <w:rFonts w:ascii="Tahoma" w:hAnsi="Tahoma" w:cs="Tahoma"/>
          <w:sz w:val="21"/>
          <w:szCs w:val="21"/>
          <w:lang w:val="fr-FR"/>
        </w:rPr>
        <w:t xml:space="preserve"> </w:t>
      </w:r>
    </w:p>
    <w:p w14:paraId="7C1F10E2" w14:textId="77777777" w:rsidR="009B31B3" w:rsidRDefault="009B31B3" w:rsidP="009B31B3">
      <w:pPr>
        <w:widowControl w:val="0"/>
        <w:tabs>
          <w:tab w:val="left" w:pos="4611"/>
        </w:tabs>
        <w:suppressAutoHyphens/>
        <w:spacing w:after="0" w:line="240" w:lineRule="auto"/>
        <w:jc w:val="both"/>
        <w:rPr>
          <w:rFonts w:ascii="Times New Roman" w:eastAsia="SimSun" w:hAnsi="Times New Roman" w:cs="Mangal"/>
          <w:b/>
          <w:bCs/>
          <w:kern w:val="2"/>
          <w:sz w:val="6"/>
          <w:szCs w:val="6"/>
          <w:lang w:val="fr-FR" w:eastAsia="hi-IN" w:bidi="hi-IN"/>
        </w:rPr>
      </w:pPr>
    </w:p>
    <w:p w14:paraId="4ED79E1E" w14:textId="163A494A" w:rsidR="009B31B3" w:rsidRPr="00F131A8" w:rsidRDefault="009B31B3" w:rsidP="009B31B3">
      <w:pPr>
        <w:widowControl w:val="0"/>
        <w:tabs>
          <w:tab w:val="left" w:pos="4611"/>
        </w:tabs>
        <w:suppressAutoHyphens/>
        <w:spacing w:after="0" w:line="240" w:lineRule="auto"/>
        <w:jc w:val="center"/>
        <w:rPr>
          <w:rFonts w:ascii="Tahoma" w:eastAsia="SimSun" w:hAnsi="Tahoma" w:cs="Mangal"/>
          <w:b/>
          <w:bCs/>
          <w:kern w:val="2"/>
          <w:sz w:val="46"/>
          <w:szCs w:val="46"/>
          <w:u w:val="single"/>
          <w:lang w:val="fr-FR" w:eastAsia="hi-IN" w:bidi="hi-IN"/>
        </w:rPr>
      </w:pPr>
      <w:r>
        <w:rPr>
          <w:rFonts w:ascii="Tahoma" w:eastAsia="SimSun" w:hAnsi="Tahoma" w:cs="Mangal"/>
          <w:b/>
          <w:bCs/>
          <w:kern w:val="2"/>
          <w:sz w:val="46"/>
          <w:szCs w:val="46"/>
          <w:u w:val="single"/>
          <w:lang w:eastAsia="hi-IN" w:bidi="hi-IN"/>
        </w:rPr>
        <w:t>ΘΑΣΟΣ</w:t>
      </w:r>
      <w:r w:rsidRPr="00F131A8">
        <w:rPr>
          <w:rFonts w:ascii="Tahoma" w:eastAsia="SimSun" w:hAnsi="Tahoma" w:cs="Mangal"/>
          <w:b/>
          <w:bCs/>
          <w:kern w:val="2"/>
          <w:sz w:val="46"/>
          <w:szCs w:val="46"/>
          <w:u w:val="single"/>
          <w:lang w:val="fr-FR" w:eastAsia="hi-IN" w:bidi="hi-IN"/>
        </w:rPr>
        <w:t xml:space="preserve"> </w:t>
      </w:r>
    </w:p>
    <w:p w14:paraId="40D9D404" w14:textId="77777777" w:rsidR="009B31B3" w:rsidRDefault="009B31B3" w:rsidP="009B31B3">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4 ΗΜΕΡΕΣ</w:t>
      </w:r>
    </w:p>
    <w:tbl>
      <w:tblPr>
        <w:tblStyle w:val="ab"/>
        <w:tblW w:w="0" w:type="auto"/>
        <w:tblInd w:w="3794" w:type="dxa"/>
        <w:tblLook w:val="04A0" w:firstRow="1" w:lastRow="0" w:firstColumn="1" w:lastColumn="0" w:noHBand="0" w:noVBand="1"/>
      </w:tblPr>
      <w:tblGrid>
        <w:gridCol w:w="1771"/>
        <w:gridCol w:w="1773"/>
      </w:tblGrid>
      <w:tr w:rsidR="009B31B3" w14:paraId="71E196F3" w14:textId="77777777" w:rsidTr="00971546">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7859A" w14:textId="77777777" w:rsidR="009B31B3" w:rsidRDefault="009B31B3" w:rsidP="00971546">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D5137" w14:textId="77777777" w:rsidR="009B31B3" w:rsidRDefault="009B31B3" w:rsidP="00971546">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ΕΠΙΣΤΡΟΦΗ</w:t>
            </w:r>
          </w:p>
        </w:tc>
      </w:tr>
      <w:tr w:rsidR="009B31B3" w14:paraId="2E92B4D9" w14:textId="77777777" w:rsidTr="00971546">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8DEA9" w14:textId="7E989258" w:rsidR="009B31B3" w:rsidRPr="00805F23" w:rsidRDefault="009B31B3" w:rsidP="00971546">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eastAsia="SimSun" w:hAnsi="Tahoma" w:cs="Mangal"/>
                <w:b/>
                <w:bCs/>
                <w:sz w:val="21"/>
                <w:szCs w:val="21"/>
                <w:lang w:eastAsia="hi-IN" w:bidi="hi-IN"/>
              </w:rPr>
              <w:t>2</w:t>
            </w:r>
            <w:r w:rsidR="00753E88">
              <w:rPr>
                <w:rFonts w:ascii="Tahoma" w:eastAsia="SimSun" w:hAnsi="Tahoma" w:cs="Mangal"/>
                <w:b/>
                <w:bCs/>
                <w:sz w:val="21"/>
                <w:szCs w:val="21"/>
                <w:lang w:eastAsia="hi-IN" w:bidi="hi-IN"/>
              </w:rPr>
              <w:t>4</w:t>
            </w:r>
            <w:r>
              <w:rPr>
                <w:rFonts w:ascii="Tahoma" w:eastAsia="SimSun" w:hAnsi="Tahoma" w:cs="Mangal"/>
                <w:b/>
                <w:bCs/>
                <w:sz w:val="21"/>
                <w:szCs w:val="21"/>
                <w:lang w:eastAsia="hi-IN" w:bidi="hi-IN"/>
              </w:rPr>
              <w:t>/05</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2F94C" w14:textId="4FDB09D4" w:rsidR="009B31B3" w:rsidRPr="00805F23" w:rsidRDefault="009B31B3" w:rsidP="00971546">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eastAsia="SimSun" w:hAnsi="Tahoma" w:cs="Mangal"/>
                <w:b/>
                <w:bCs/>
                <w:sz w:val="21"/>
                <w:szCs w:val="21"/>
                <w:lang w:eastAsia="hi-IN" w:bidi="hi-IN"/>
              </w:rPr>
              <w:t>2</w:t>
            </w:r>
            <w:r w:rsidR="00753E88">
              <w:rPr>
                <w:rFonts w:ascii="Tahoma" w:eastAsia="SimSun" w:hAnsi="Tahoma" w:cs="Mangal"/>
                <w:b/>
                <w:bCs/>
                <w:sz w:val="21"/>
                <w:szCs w:val="21"/>
                <w:lang w:eastAsia="hi-IN" w:bidi="hi-IN"/>
              </w:rPr>
              <w:t>7</w:t>
            </w:r>
            <w:r>
              <w:rPr>
                <w:rFonts w:ascii="Tahoma" w:eastAsia="SimSun" w:hAnsi="Tahoma" w:cs="Mangal"/>
                <w:b/>
                <w:bCs/>
                <w:sz w:val="21"/>
                <w:szCs w:val="21"/>
                <w:lang w:eastAsia="hi-IN" w:bidi="hi-IN"/>
              </w:rPr>
              <w:t>/05</w:t>
            </w:r>
          </w:p>
        </w:tc>
      </w:tr>
    </w:tbl>
    <w:p w14:paraId="4D30B34F" w14:textId="77777777" w:rsidR="009B31B3" w:rsidRDefault="009B31B3" w:rsidP="009B31B3">
      <w:pPr>
        <w:widowControl w:val="0"/>
        <w:tabs>
          <w:tab w:val="left" w:pos="4611"/>
        </w:tabs>
        <w:suppressAutoHyphens/>
        <w:spacing w:after="0" w:line="240" w:lineRule="auto"/>
        <w:rPr>
          <w:rFonts w:ascii="Tahoma" w:eastAsia="SimSun" w:hAnsi="Tahoma" w:cs="Mangal"/>
          <w:b/>
          <w:bCs/>
          <w:kern w:val="2"/>
          <w:sz w:val="10"/>
          <w:szCs w:val="10"/>
          <w:lang w:eastAsia="hi-IN" w:bidi="hi-IN"/>
        </w:rPr>
      </w:pPr>
    </w:p>
    <w:p w14:paraId="605BCCAB" w14:textId="7120D968" w:rsidR="009B31B3" w:rsidRDefault="009B31B3" w:rsidP="009B31B3">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 xml:space="preserve">1η ημέρα: ΠΑΤΡΑ – </w:t>
      </w:r>
      <w:r w:rsidR="00CB2BD0">
        <w:rPr>
          <w:rFonts w:ascii="Tahoma" w:eastAsia="SimSun" w:hAnsi="Tahoma" w:cs="Mangal"/>
          <w:b/>
          <w:bCs/>
          <w:kern w:val="2"/>
          <w:sz w:val="21"/>
          <w:szCs w:val="21"/>
          <w:lang w:eastAsia="hi-IN" w:bidi="hi-IN"/>
        </w:rPr>
        <w:t>ΘΑΣΟΣ</w:t>
      </w:r>
    </w:p>
    <w:p w14:paraId="3CC79656" w14:textId="728F4F80" w:rsidR="009B31B3" w:rsidRDefault="009B31B3" w:rsidP="009B31B3">
      <w:pPr>
        <w:widowControl w:val="0"/>
        <w:tabs>
          <w:tab w:val="left" w:pos="46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Συγκέντρωση των εκδρομέων στην πλατεία Τριών Συμμάχων (στην </w:t>
      </w:r>
      <w:proofErr w:type="spellStart"/>
      <w:r>
        <w:rPr>
          <w:rFonts w:ascii="Tahoma" w:eastAsia="SimSun" w:hAnsi="Tahoma" w:cs="Mangal"/>
          <w:kern w:val="2"/>
          <w:sz w:val="21"/>
          <w:szCs w:val="21"/>
          <w:lang w:eastAsia="hi-IN" w:bidi="hi-IN"/>
        </w:rPr>
        <w:t>Όθωνος</w:t>
      </w:r>
      <w:proofErr w:type="spellEnd"/>
      <w:r>
        <w:rPr>
          <w:rFonts w:ascii="Tahoma" w:eastAsia="SimSun" w:hAnsi="Tahoma" w:cs="Mangal"/>
          <w:kern w:val="2"/>
          <w:sz w:val="21"/>
          <w:szCs w:val="21"/>
          <w:lang w:eastAsia="hi-IN" w:bidi="hi-IN"/>
        </w:rPr>
        <w:t xml:space="preserve"> Αμαλίας) και στις 07:</w:t>
      </w:r>
      <w:r w:rsidRPr="00F131A8">
        <w:rPr>
          <w:rFonts w:ascii="Tahoma" w:eastAsia="SimSun" w:hAnsi="Tahoma" w:cs="Mangal"/>
          <w:kern w:val="2"/>
          <w:sz w:val="21"/>
          <w:szCs w:val="21"/>
          <w:lang w:eastAsia="hi-IN" w:bidi="hi-IN"/>
        </w:rPr>
        <w:t>0</w:t>
      </w:r>
      <w:r>
        <w:rPr>
          <w:rFonts w:ascii="Tahoma" w:eastAsia="SimSun" w:hAnsi="Tahoma" w:cs="Mangal"/>
          <w:kern w:val="2"/>
          <w:sz w:val="21"/>
          <w:szCs w:val="21"/>
          <w:lang w:eastAsia="hi-IN" w:bidi="hi-IN"/>
        </w:rPr>
        <w:t xml:space="preserve">0 αναχώρηση μέσω Ιόνιας και Εγνατίας Οδού για την Κεραμωτή Καβάλας με ενδιάμεσες στάσεις όπου θα επιβιβασθούμε στο </w:t>
      </w:r>
      <w:r>
        <w:rPr>
          <w:rFonts w:ascii="Tahoma" w:eastAsia="SimSun" w:hAnsi="Tahoma" w:cs="Mangal"/>
          <w:kern w:val="2"/>
          <w:sz w:val="21"/>
          <w:szCs w:val="21"/>
          <w:lang w:val="en-US" w:eastAsia="hi-IN" w:bidi="hi-IN"/>
        </w:rPr>
        <w:t>F</w:t>
      </w:r>
      <w:r w:rsidRPr="009B31B3">
        <w:rPr>
          <w:rFonts w:ascii="Tahoma" w:eastAsia="SimSun" w:hAnsi="Tahoma" w:cs="Mangal"/>
          <w:kern w:val="2"/>
          <w:sz w:val="21"/>
          <w:szCs w:val="21"/>
          <w:lang w:eastAsia="hi-IN" w:bidi="hi-IN"/>
        </w:rPr>
        <w:t>/</w:t>
      </w:r>
      <w:r>
        <w:rPr>
          <w:rFonts w:ascii="Tahoma" w:eastAsia="SimSun" w:hAnsi="Tahoma" w:cs="Mangal"/>
          <w:kern w:val="2"/>
          <w:sz w:val="21"/>
          <w:szCs w:val="21"/>
          <w:lang w:val="en-US" w:eastAsia="hi-IN" w:bidi="hi-IN"/>
        </w:rPr>
        <w:t>B</w:t>
      </w:r>
      <w:r w:rsidRPr="009B31B3">
        <w:rPr>
          <w:rFonts w:ascii="Tahoma" w:eastAsia="SimSun" w:hAnsi="Tahoma" w:cs="Mangal"/>
          <w:kern w:val="2"/>
          <w:sz w:val="21"/>
          <w:szCs w:val="21"/>
          <w:lang w:eastAsia="hi-IN" w:bidi="hi-IN"/>
        </w:rPr>
        <w:t xml:space="preserve"> </w:t>
      </w:r>
      <w:r>
        <w:rPr>
          <w:rFonts w:ascii="Tahoma" w:eastAsia="SimSun" w:hAnsi="Tahoma" w:cs="Mangal"/>
          <w:kern w:val="2"/>
          <w:sz w:val="21"/>
          <w:szCs w:val="21"/>
          <w:lang w:eastAsia="hi-IN" w:bidi="hi-IN"/>
        </w:rPr>
        <w:t xml:space="preserve">που θα μας φέρει στην Θάσο. </w:t>
      </w:r>
      <w:r w:rsidR="00CB2BD0" w:rsidRPr="009B31B3">
        <w:rPr>
          <w:rFonts w:ascii="Tahoma" w:hAnsi="Tahoma" w:cs="Tahoma"/>
          <w:sz w:val="21"/>
          <w:szCs w:val="21"/>
          <w:shd w:val="clear" w:color="auto" w:fill="FFFFFF"/>
        </w:rPr>
        <w:t>Καταπράσινη, γραφική με πλούσια δάση της από Πεύκο, μαύρη Πεύκη και έλατο καλύπτουν την μισή και πλέον επιφάνεια του νησιού. Τα γραφικά χωριουδάκια χαμένα στο πράσινο ή δίπλα στο κύμα συνθέτουν μια πανδαισία χρωμάτων και εικόνων, από το γαλαζοπράσινο της θάλασσας, το άσπρο των σπιτιών, το βαθύ πράσινο των πεύκων, το απόλυτο λευκό των μαρμάρων της.</w:t>
      </w:r>
      <w:r w:rsidR="00CB2BD0">
        <w:rPr>
          <w:rFonts w:ascii="Tahoma" w:hAnsi="Tahoma" w:cs="Tahoma"/>
          <w:sz w:val="21"/>
          <w:szCs w:val="21"/>
          <w:shd w:val="clear" w:color="auto" w:fill="FFFFFF"/>
        </w:rPr>
        <w:t xml:space="preserve"> Άφιξη στο ξενοδοχείο το απόγευμα και τ</w:t>
      </w:r>
      <w:r w:rsidR="00F50C07">
        <w:rPr>
          <w:rFonts w:ascii="Tahoma" w:hAnsi="Tahoma" w:cs="Tahoma"/>
          <w:sz w:val="21"/>
          <w:szCs w:val="21"/>
          <w:shd w:val="clear" w:color="auto" w:fill="FFFFFF"/>
        </w:rPr>
        <w:t xml:space="preserve">ακτοποίηση στα δωμάτια. Ελεύθερος ο υπόλοιπος χρόνος σας. </w:t>
      </w:r>
    </w:p>
    <w:p w14:paraId="4FDF2F64" w14:textId="77777777" w:rsidR="009B31B3" w:rsidRDefault="009B31B3" w:rsidP="009B31B3">
      <w:pPr>
        <w:widowControl w:val="0"/>
        <w:tabs>
          <w:tab w:val="left" w:pos="4611"/>
        </w:tabs>
        <w:suppressAutoHyphens/>
        <w:spacing w:after="0" w:line="240" w:lineRule="auto"/>
        <w:jc w:val="both"/>
        <w:rPr>
          <w:rFonts w:ascii="Times New Roman" w:eastAsia="SimSun" w:hAnsi="Times New Roman" w:cs="Mangal"/>
          <w:kern w:val="2"/>
          <w:sz w:val="10"/>
          <w:szCs w:val="10"/>
          <w:lang w:eastAsia="hi-IN" w:bidi="hi-IN"/>
        </w:rPr>
      </w:pPr>
    </w:p>
    <w:p w14:paraId="4029FA7A" w14:textId="41902652" w:rsidR="009B31B3" w:rsidRDefault="009B31B3" w:rsidP="009B31B3">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sidRPr="00A16CEB">
        <w:rPr>
          <w:rFonts w:ascii="Tahoma" w:eastAsia="SimSun" w:hAnsi="Tahoma" w:cs="Mangal"/>
          <w:b/>
          <w:bCs/>
          <w:kern w:val="2"/>
          <w:sz w:val="21"/>
          <w:szCs w:val="21"/>
          <w:lang w:eastAsia="hi-IN" w:bidi="hi-IN"/>
        </w:rPr>
        <w:t>2</w:t>
      </w:r>
      <w:r>
        <w:rPr>
          <w:rFonts w:ascii="Tahoma" w:eastAsia="SimSun" w:hAnsi="Tahoma" w:cs="Mangal"/>
          <w:b/>
          <w:bCs/>
          <w:kern w:val="2"/>
          <w:sz w:val="21"/>
          <w:szCs w:val="21"/>
          <w:lang w:eastAsia="hi-IN" w:bidi="hi-IN"/>
        </w:rPr>
        <w:t xml:space="preserve">η ημέρα: </w:t>
      </w:r>
      <w:r w:rsidR="00CB2BD0">
        <w:rPr>
          <w:rFonts w:ascii="Tahoma" w:eastAsia="SimSun" w:hAnsi="Tahoma" w:cs="Mangal"/>
          <w:b/>
          <w:bCs/>
          <w:kern w:val="2"/>
          <w:sz w:val="21"/>
          <w:szCs w:val="21"/>
          <w:lang w:eastAsia="hi-IN" w:bidi="hi-IN"/>
        </w:rPr>
        <w:t>ΘΑΣΟΣ</w:t>
      </w:r>
    </w:p>
    <w:p w14:paraId="032B91A6" w14:textId="5A90EC29" w:rsidR="00CB2BD0" w:rsidRPr="001000ED" w:rsidRDefault="009B31B3" w:rsidP="001000ED">
      <w:pPr>
        <w:pStyle w:val="aa"/>
        <w:jc w:val="both"/>
        <w:rPr>
          <w:sz w:val="21"/>
          <w:szCs w:val="21"/>
          <w:shd w:val="clear" w:color="auto" w:fill="FFFFFF"/>
        </w:rPr>
      </w:pPr>
      <w:r w:rsidRPr="001000ED">
        <w:rPr>
          <w:rFonts w:eastAsia="SimSun"/>
          <w:kern w:val="2"/>
          <w:sz w:val="21"/>
          <w:szCs w:val="21"/>
          <w:lang w:eastAsia="hi-IN" w:bidi="hi-IN"/>
        </w:rPr>
        <w:t>Ημερήσια εκδρομή στην Θάσο.</w:t>
      </w:r>
      <w:r w:rsidR="00BA454A" w:rsidRPr="001000ED">
        <w:rPr>
          <w:rFonts w:eastAsia="SimSun"/>
          <w:kern w:val="2"/>
          <w:sz w:val="21"/>
          <w:szCs w:val="21"/>
          <w:lang w:eastAsia="hi-IN" w:bidi="hi-IN"/>
        </w:rPr>
        <w:t xml:space="preserve"> Θα ακολουθήσουμε την διαδρομή </w:t>
      </w:r>
      <w:proofErr w:type="spellStart"/>
      <w:r w:rsidR="00D56218" w:rsidRPr="001000ED">
        <w:rPr>
          <w:rFonts w:eastAsia="SimSun"/>
          <w:kern w:val="2"/>
          <w:sz w:val="21"/>
          <w:szCs w:val="21"/>
          <w:lang w:eastAsia="hi-IN" w:bidi="hi-IN"/>
        </w:rPr>
        <w:t>Λιμενάρια</w:t>
      </w:r>
      <w:proofErr w:type="spellEnd"/>
      <w:r w:rsidR="00D56218" w:rsidRPr="001000ED">
        <w:rPr>
          <w:rFonts w:eastAsia="SimSun"/>
          <w:kern w:val="2"/>
          <w:sz w:val="21"/>
          <w:szCs w:val="21"/>
          <w:lang w:eastAsia="hi-IN" w:bidi="hi-IN"/>
        </w:rPr>
        <w:t xml:space="preserve"> – </w:t>
      </w:r>
      <w:proofErr w:type="spellStart"/>
      <w:r w:rsidR="00D56218" w:rsidRPr="001000ED">
        <w:rPr>
          <w:rFonts w:eastAsia="SimSun"/>
          <w:kern w:val="2"/>
          <w:sz w:val="21"/>
          <w:szCs w:val="21"/>
          <w:lang w:eastAsia="hi-IN" w:bidi="hi-IN"/>
        </w:rPr>
        <w:t>Ποτός</w:t>
      </w:r>
      <w:proofErr w:type="spellEnd"/>
      <w:r w:rsidR="00D56218" w:rsidRPr="001000ED">
        <w:rPr>
          <w:rFonts w:eastAsia="SimSun"/>
          <w:kern w:val="2"/>
          <w:sz w:val="21"/>
          <w:szCs w:val="21"/>
          <w:lang w:eastAsia="hi-IN" w:bidi="hi-IN"/>
        </w:rPr>
        <w:t xml:space="preserve"> και θα επισκεφθούμε </w:t>
      </w:r>
      <w:r w:rsidR="00CB2BD0" w:rsidRPr="001000ED">
        <w:rPr>
          <w:sz w:val="21"/>
          <w:szCs w:val="21"/>
          <w:shd w:val="clear" w:color="auto" w:fill="FFFFFF"/>
        </w:rPr>
        <w:t xml:space="preserve">το μοναστήρι του Αρχαγγέλου Μιχαήλ. Είναι χτισμένο σε γκρεμό πάνω από τη θάλασσα με θέα το Αιγαίο και το Άγιο Όρος. Στην ιερά Μονή φυλάσσεται κομμάτι Τιμίου Ήλου, μέρος από τα καρφιά της σταύρωσης του Χριστού. Διασχίζοντας την περιοχή Ποταμιά </w:t>
      </w:r>
      <w:r w:rsidR="002351DE" w:rsidRPr="001000ED">
        <w:rPr>
          <w:sz w:val="21"/>
          <w:szCs w:val="21"/>
          <w:shd w:val="clear" w:color="auto" w:fill="FFFFFF"/>
        </w:rPr>
        <w:t>θα δούμε την</w:t>
      </w:r>
      <w:r w:rsidR="00CB2BD0" w:rsidRPr="001000ED">
        <w:rPr>
          <w:sz w:val="21"/>
          <w:szCs w:val="21"/>
          <w:shd w:val="clear" w:color="auto" w:fill="FFFFFF"/>
        </w:rPr>
        <w:t xml:space="preserve"> Χρυσή ακτή</w:t>
      </w:r>
      <w:r w:rsidR="002351DE" w:rsidRPr="001000ED">
        <w:rPr>
          <w:sz w:val="21"/>
          <w:szCs w:val="21"/>
          <w:shd w:val="clear" w:color="auto" w:fill="FFFFFF"/>
        </w:rPr>
        <w:t xml:space="preserve">, μια από τις ωραιότερες παραλίες του νησιού. </w:t>
      </w:r>
      <w:r w:rsidR="00CB2BD0" w:rsidRPr="001000ED">
        <w:rPr>
          <w:sz w:val="21"/>
          <w:szCs w:val="21"/>
          <w:shd w:val="clear" w:color="auto" w:fill="FFFFFF"/>
        </w:rPr>
        <w:t xml:space="preserve"> </w:t>
      </w:r>
      <w:r w:rsidR="000A22F6" w:rsidRPr="001000ED">
        <w:rPr>
          <w:sz w:val="21"/>
          <w:szCs w:val="21"/>
          <w:shd w:val="clear" w:color="auto" w:fill="FFFFFF"/>
        </w:rPr>
        <w:t xml:space="preserve">Επόμενος σταθμός μας είναι ο </w:t>
      </w:r>
      <w:r w:rsidR="00CB2BD0" w:rsidRPr="001000ED">
        <w:rPr>
          <w:sz w:val="21"/>
          <w:szCs w:val="21"/>
          <w:shd w:val="clear" w:color="auto" w:fill="FFFFFF"/>
        </w:rPr>
        <w:t>γραφικό</w:t>
      </w:r>
      <w:r w:rsidR="000A22F6" w:rsidRPr="001000ED">
        <w:rPr>
          <w:sz w:val="21"/>
          <w:szCs w:val="21"/>
          <w:shd w:val="clear" w:color="auto" w:fill="FFFFFF"/>
        </w:rPr>
        <w:t>ς</w:t>
      </w:r>
      <w:r w:rsidR="00CB2BD0" w:rsidRPr="001000ED">
        <w:rPr>
          <w:sz w:val="21"/>
          <w:szCs w:val="21"/>
          <w:shd w:val="clear" w:color="auto" w:fill="FFFFFF"/>
        </w:rPr>
        <w:t xml:space="preserve"> οικισμό</w:t>
      </w:r>
      <w:r w:rsidR="000A22F6" w:rsidRPr="001000ED">
        <w:rPr>
          <w:sz w:val="21"/>
          <w:szCs w:val="21"/>
          <w:shd w:val="clear" w:color="auto" w:fill="FFFFFF"/>
        </w:rPr>
        <w:t>ς της</w:t>
      </w:r>
      <w:r w:rsidR="00CB2BD0" w:rsidRPr="001000ED">
        <w:rPr>
          <w:sz w:val="21"/>
          <w:szCs w:val="21"/>
          <w:shd w:val="clear" w:color="auto" w:fill="FFFFFF"/>
        </w:rPr>
        <w:t xml:space="preserve"> Παναγία</w:t>
      </w:r>
      <w:r w:rsidR="000A22F6" w:rsidRPr="001000ED">
        <w:rPr>
          <w:sz w:val="21"/>
          <w:szCs w:val="21"/>
          <w:shd w:val="clear" w:color="auto" w:fill="FFFFFF"/>
        </w:rPr>
        <w:t>ς</w:t>
      </w:r>
      <w:r w:rsidR="0088550B" w:rsidRPr="001000ED">
        <w:rPr>
          <w:sz w:val="21"/>
          <w:szCs w:val="21"/>
          <w:shd w:val="clear" w:color="auto" w:fill="FFFFFF"/>
        </w:rPr>
        <w:t xml:space="preserve"> που </w:t>
      </w:r>
      <w:r w:rsidR="009D1884" w:rsidRPr="001000ED">
        <w:rPr>
          <w:sz w:val="21"/>
          <w:szCs w:val="21"/>
          <w:shd w:val="clear" w:color="auto" w:fill="FFFFFF"/>
        </w:rPr>
        <w:t>τα σπίτια διατηρούν την μακεδονική αρχιτεκτονική</w:t>
      </w:r>
      <w:r w:rsidR="00CB2BD0" w:rsidRPr="001000ED">
        <w:rPr>
          <w:sz w:val="21"/>
          <w:szCs w:val="21"/>
          <w:shd w:val="clear" w:color="auto" w:fill="FFFFFF"/>
        </w:rPr>
        <w:t xml:space="preserve">. </w:t>
      </w:r>
      <w:r w:rsidR="00D0592A" w:rsidRPr="001000ED">
        <w:rPr>
          <w:sz w:val="21"/>
          <w:szCs w:val="21"/>
          <w:shd w:val="clear" w:color="auto" w:fill="FFFFFF"/>
        </w:rPr>
        <w:t xml:space="preserve">Συνεχίζουμε την διαδρομή μας για </w:t>
      </w:r>
      <w:r w:rsidR="00CB2BD0" w:rsidRPr="001000ED">
        <w:rPr>
          <w:sz w:val="21"/>
          <w:szCs w:val="21"/>
          <w:shd w:val="clear" w:color="auto" w:fill="FFFFFF"/>
        </w:rPr>
        <w:t xml:space="preserve">τον Λιμένα όπου θα επισκεφτούμε το Αρχαιολογικό Μουσείο. Με μια διαδρομή που ξεκινά το 1935, οπότε και </w:t>
      </w:r>
      <w:proofErr w:type="spellStart"/>
      <w:r w:rsidR="00CB2BD0" w:rsidRPr="001000ED">
        <w:rPr>
          <w:sz w:val="21"/>
          <w:szCs w:val="21"/>
          <w:shd w:val="clear" w:color="auto" w:fill="FFFFFF"/>
        </w:rPr>
        <w:t>οικοδομήθηκε</w:t>
      </w:r>
      <w:proofErr w:type="spellEnd"/>
      <w:r w:rsidR="00CB2BD0" w:rsidRPr="001000ED">
        <w:rPr>
          <w:sz w:val="21"/>
          <w:szCs w:val="21"/>
          <w:shd w:val="clear" w:color="auto" w:fill="FFFFFF"/>
        </w:rPr>
        <w:t xml:space="preserve"> το πρώτο κτήριο, δίπλα στην Αρχαία Αγορά, για να στεγάσει τα ευρήματα των ανασκαφών του 19ου αι., εμπλουτισμένο και με περισσότερους διαθέσιμους χώρους, παρουσιάζει την ιστορική πορεία του νησιού από τους προϊστορικούς έως τους πρώιμους χριστιανικούς χρόνους. Επιστροφή στο ξενοδοχείο μας. </w:t>
      </w:r>
    </w:p>
    <w:p w14:paraId="777FEB60" w14:textId="77777777" w:rsidR="009B31B3" w:rsidRPr="006F5DBF" w:rsidRDefault="009B31B3" w:rsidP="009B31B3">
      <w:pPr>
        <w:widowControl w:val="0"/>
        <w:tabs>
          <w:tab w:val="left" w:pos="4611"/>
        </w:tabs>
        <w:suppressAutoHyphens/>
        <w:spacing w:after="0" w:line="240" w:lineRule="auto"/>
        <w:jc w:val="both"/>
        <w:rPr>
          <w:rFonts w:ascii="Tahoma" w:eastAsia="SimSun" w:hAnsi="Tahoma" w:cs="Mangal"/>
          <w:b/>
          <w:bCs/>
          <w:kern w:val="2"/>
          <w:sz w:val="14"/>
          <w:szCs w:val="14"/>
          <w:lang w:eastAsia="hi-IN" w:bidi="hi-IN"/>
        </w:rPr>
      </w:pPr>
    </w:p>
    <w:p w14:paraId="0175C048" w14:textId="494BD12C" w:rsidR="009B31B3" w:rsidRDefault="009B31B3" w:rsidP="009B31B3">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sidRPr="00A16CEB">
        <w:rPr>
          <w:rFonts w:ascii="Tahoma" w:eastAsia="SimSun" w:hAnsi="Tahoma" w:cs="Mangal"/>
          <w:b/>
          <w:bCs/>
          <w:kern w:val="2"/>
          <w:sz w:val="21"/>
          <w:szCs w:val="21"/>
          <w:lang w:eastAsia="hi-IN" w:bidi="hi-IN"/>
        </w:rPr>
        <w:t>3</w:t>
      </w:r>
      <w:r>
        <w:rPr>
          <w:rFonts w:ascii="Tahoma" w:eastAsia="SimSun" w:hAnsi="Tahoma" w:cs="Mangal"/>
          <w:b/>
          <w:bCs/>
          <w:kern w:val="2"/>
          <w:sz w:val="21"/>
          <w:szCs w:val="21"/>
          <w:lang w:eastAsia="hi-IN" w:bidi="hi-IN"/>
        </w:rPr>
        <w:t xml:space="preserve">η ημέρα: </w:t>
      </w:r>
      <w:r w:rsidR="00C6236A">
        <w:rPr>
          <w:rFonts w:ascii="Tahoma" w:eastAsia="SimSun" w:hAnsi="Tahoma" w:cs="Mangal"/>
          <w:b/>
          <w:bCs/>
          <w:kern w:val="2"/>
          <w:sz w:val="21"/>
          <w:szCs w:val="21"/>
          <w:lang w:eastAsia="hi-IN" w:bidi="hi-IN"/>
        </w:rPr>
        <w:t>ΘΑΣΟΣ</w:t>
      </w:r>
      <w:r>
        <w:rPr>
          <w:rFonts w:ascii="Tahoma" w:eastAsia="SimSun" w:hAnsi="Tahoma" w:cs="Mangal"/>
          <w:b/>
          <w:bCs/>
          <w:kern w:val="2"/>
          <w:sz w:val="21"/>
          <w:szCs w:val="21"/>
          <w:lang w:eastAsia="hi-IN" w:bidi="hi-IN"/>
        </w:rPr>
        <w:t xml:space="preserve"> </w:t>
      </w:r>
    </w:p>
    <w:p w14:paraId="1D5E4E1E" w14:textId="521E6D8E" w:rsidR="009B31B3" w:rsidRPr="00A16CEB" w:rsidRDefault="00B26755" w:rsidP="009B31B3">
      <w:pPr>
        <w:widowControl w:val="0"/>
        <w:tabs>
          <w:tab w:val="left" w:pos="46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Ημέρα χαλάρωσης η σημερινή να α</w:t>
      </w:r>
      <w:r w:rsidR="007947E3">
        <w:rPr>
          <w:rFonts w:ascii="Tahoma" w:eastAsia="SimSun" w:hAnsi="Tahoma" w:cs="Mangal"/>
          <w:kern w:val="2"/>
          <w:sz w:val="21"/>
          <w:szCs w:val="21"/>
          <w:lang w:eastAsia="hi-IN" w:bidi="hi-IN"/>
        </w:rPr>
        <w:t xml:space="preserve">πολαύστε τις ανέσεις του </w:t>
      </w:r>
      <w:r w:rsidR="00E876F0">
        <w:rPr>
          <w:rFonts w:ascii="Tahoma" w:eastAsia="SimSun" w:hAnsi="Tahoma" w:cs="Mangal"/>
          <w:kern w:val="2"/>
          <w:sz w:val="21"/>
          <w:szCs w:val="21"/>
          <w:lang w:eastAsia="hi-IN" w:bidi="hi-IN"/>
        </w:rPr>
        <w:t xml:space="preserve">ξενοδοχείου… Στην σημερινή μας περιήγηση θα επισκεφθούμε τον </w:t>
      </w:r>
      <w:r w:rsidR="00C91586">
        <w:rPr>
          <w:rFonts w:ascii="Tahoma" w:eastAsia="SimSun" w:hAnsi="Tahoma" w:cs="Mangal"/>
          <w:kern w:val="2"/>
          <w:sz w:val="21"/>
          <w:szCs w:val="21"/>
          <w:lang w:eastAsia="hi-IN" w:bidi="hi-IN"/>
        </w:rPr>
        <w:t xml:space="preserve">παραθαλάσσιο οικισμό </w:t>
      </w:r>
      <w:proofErr w:type="spellStart"/>
      <w:r w:rsidR="00C91586">
        <w:rPr>
          <w:rFonts w:ascii="Tahoma" w:eastAsia="SimSun" w:hAnsi="Tahoma" w:cs="Mangal"/>
          <w:kern w:val="2"/>
          <w:sz w:val="21"/>
          <w:szCs w:val="21"/>
          <w:lang w:eastAsia="hi-IN" w:bidi="hi-IN"/>
        </w:rPr>
        <w:t>Λιμενάρια</w:t>
      </w:r>
      <w:proofErr w:type="spellEnd"/>
      <w:r>
        <w:rPr>
          <w:rFonts w:ascii="Tahoma" w:eastAsia="SimSun" w:hAnsi="Tahoma" w:cs="Mangal"/>
          <w:kern w:val="2"/>
          <w:sz w:val="21"/>
          <w:szCs w:val="21"/>
          <w:lang w:eastAsia="hi-IN" w:bidi="hi-IN"/>
        </w:rPr>
        <w:t>.</w:t>
      </w:r>
      <w:r w:rsidR="009B31B3">
        <w:rPr>
          <w:rFonts w:ascii="Tahoma" w:eastAsia="SimSun" w:hAnsi="Tahoma" w:cs="Mangal"/>
          <w:kern w:val="2"/>
          <w:sz w:val="21"/>
          <w:szCs w:val="21"/>
          <w:lang w:eastAsia="hi-IN" w:bidi="hi-IN"/>
        </w:rPr>
        <w:t xml:space="preserve"> Επιστροφή το </w:t>
      </w:r>
      <w:r>
        <w:rPr>
          <w:rFonts w:ascii="Tahoma" w:eastAsia="SimSun" w:hAnsi="Tahoma" w:cs="Mangal"/>
          <w:kern w:val="2"/>
          <w:sz w:val="21"/>
          <w:szCs w:val="21"/>
          <w:lang w:eastAsia="hi-IN" w:bidi="hi-IN"/>
        </w:rPr>
        <w:t>μεσημέρι</w:t>
      </w:r>
      <w:r w:rsidR="009B31B3">
        <w:rPr>
          <w:rFonts w:ascii="Tahoma" w:eastAsia="SimSun" w:hAnsi="Tahoma" w:cs="Mangal"/>
          <w:kern w:val="2"/>
          <w:sz w:val="21"/>
          <w:szCs w:val="21"/>
          <w:lang w:eastAsia="hi-IN" w:bidi="hi-IN"/>
        </w:rPr>
        <w:t xml:space="preserve"> στο ξενοδοχείο μας.  </w:t>
      </w:r>
    </w:p>
    <w:p w14:paraId="45E7A513" w14:textId="77777777" w:rsidR="009B31B3" w:rsidRDefault="009B31B3" w:rsidP="009B31B3">
      <w:pPr>
        <w:widowControl w:val="0"/>
        <w:tabs>
          <w:tab w:val="left" w:pos="4611"/>
        </w:tabs>
        <w:suppressAutoHyphens/>
        <w:spacing w:after="0" w:line="240" w:lineRule="auto"/>
        <w:jc w:val="both"/>
        <w:rPr>
          <w:rFonts w:ascii="Times New Roman" w:eastAsia="SimSun" w:hAnsi="Times New Roman" w:cs="Mangal"/>
          <w:kern w:val="2"/>
          <w:sz w:val="10"/>
          <w:szCs w:val="10"/>
          <w:lang w:eastAsia="hi-IN" w:bidi="hi-IN"/>
        </w:rPr>
      </w:pPr>
    </w:p>
    <w:p w14:paraId="62B49684" w14:textId="77777777" w:rsidR="009B31B3" w:rsidRDefault="009B31B3" w:rsidP="009B31B3">
      <w:pPr>
        <w:widowControl w:val="0"/>
        <w:tabs>
          <w:tab w:val="left" w:pos="4611"/>
        </w:tabs>
        <w:suppressAutoHyphens/>
        <w:spacing w:after="0" w:line="240" w:lineRule="auto"/>
        <w:jc w:val="both"/>
        <w:rPr>
          <w:rFonts w:ascii="Times New Roman" w:eastAsia="SimSun" w:hAnsi="Times New Roman" w:cs="Mangal"/>
          <w:kern w:val="2"/>
          <w:sz w:val="10"/>
          <w:szCs w:val="10"/>
          <w:lang w:eastAsia="hi-IN" w:bidi="hi-IN"/>
        </w:rPr>
      </w:pPr>
    </w:p>
    <w:p w14:paraId="44FF288F" w14:textId="071D1C43" w:rsidR="009B31B3" w:rsidRDefault="009B31B3" w:rsidP="009B31B3">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 xml:space="preserve">4η ημέρα: </w:t>
      </w:r>
      <w:r w:rsidR="00C6236A">
        <w:rPr>
          <w:rFonts w:ascii="Tahoma" w:eastAsia="SimSun" w:hAnsi="Tahoma" w:cs="Mangal"/>
          <w:b/>
          <w:bCs/>
          <w:kern w:val="2"/>
          <w:sz w:val="21"/>
          <w:szCs w:val="21"/>
          <w:lang w:eastAsia="hi-IN" w:bidi="hi-IN"/>
        </w:rPr>
        <w:t xml:space="preserve">ΘΑΣΟΣ – ΚΑΒΑΛΑ – ΠΑΤΡΑ </w:t>
      </w:r>
      <w:r>
        <w:rPr>
          <w:rFonts w:ascii="Tahoma" w:eastAsia="SimSun" w:hAnsi="Tahoma" w:cs="Mangal"/>
          <w:b/>
          <w:bCs/>
          <w:kern w:val="2"/>
          <w:sz w:val="21"/>
          <w:szCs w:val="21"/>
          <w:lang w:eastAsia="hi-IN" w:bidi="hi-IN"/>
        </w:rPr>
        <w:t xml:space="preserve">  </w:t>
      </w:r>
    </w:p>
    <w:p w14:paraId="6886F986" w14:textId="18DBF849" w:rsidR="0087008F" w:rsidRDefault="009B31B3" w:rsidP="009B31B3">
      <w:pPr>
        <w:pStyle w:val="aa"/>
        <w:jc w:val="both"/>
        <w:rPr>
          <w:rFonts w:eastAsia="SimSun" w:cs="Mangal"/>
          <w:kern w:val="2"/>
          <w:sz w:val="21"/>
          <w:szCs w:val="21"/>
          <w:lang w:eastAsia="hi-IN" w:bidi="hi-IN"/>
        </w:rPr>
      </w:pPr>
      <w:r>
        <w:rPr>
          <w:rFonts w:eastAsia="SimSun" w:cs="Mangal"/>
          <w:kern w:val="2"/>
          <w:sz w:val="21"/>
          <w:szCs w:val="21"/>
          <w:lang w:eastAsia="hi-IN" w:bidi="hi-IN"/>
        </w:rPr>
        <w:t xml:space="preserve">Το πρωί </w:t>
      </w:r>
      <w:r w:rsidR="0087008F">
        <w:rPr>
          <w:rFonts w:eastAsia="SimSun" w:cs="Mangal"/>
          <w:kern w:val="2"/>
          <w:sz w:val="21"/>
          <w:szCs w:val="21"/>
          <w:lang w:eastAsia="hi-IN" w:bidi="hi-IN"/>
        </w:rPr>
        <w:t>θα αναχωρήσουμε μέσω Κεραμωτής για την Καβάλα.</w:t>
      </w:r>
      <w:r w:rsidR="0087008F" w:rsidRPr="0087008F">
        <w:rPr>
          <w:sz w:val="21"/>
          <w:szCs w:val="21"/>
        </w:rPr>
        <w:t xml:space="preserve"> </w:t>
      </w:r>
      <w:r w:rsidR="0087008F">
        <w:rPr>
          <w:sz w:val="21"/>
          <w:szCs w:val="21"/>
        </w:rPr>
        <w:t xml:space="preserve">Είναι η </w:t>
      </w:r>
      <w:r w:rsidR="0087008F" w:rsidRPr="002052AC">
        <w:rPr>
          <w:rFonts w:eastAsia="SimSun" w:cs="Mangal"/>
          <w:kern w:val="2"/>
          <w:sz w:val="21"/>
          <w:szCs w:val="21"/>
          <w:lang w:eastAsia="hi-IN" w:bidi="hi-IN"/>
        </w:rPr>
        <w:t xml:space="preserve">ομορφότερη πόλη της </w:t>
      </w:r>
      <w:r w:rsidR="0087008F">
        <w:rPr>
          <w:rFonts w:eastAsia="SimSun" w:cs="Mangal"/>
          <w:kern w:val="2"/>
          <w:sz w:val="21"/>
          <w:szCs w:val="21"/>
          <w:lang w:eastAsia="hi-IN" w:bidi="hi-IN"/>
        </w:rPr>
        <w:t xml:space="preserve">Ανατολικής Μακεδονίας, </w:t>
      </w:r>
      <w:r w:rsidR="0087008F" w:rsidRPr="002052AC">
        <w:rPr>
          <w:rFonts w:eastAsia="SimSun" w:cs="Mangal"/>
          <w:kern w:val="2"/>
          <w:sz w:val="21"/>
          <w:szCs w:val="21"/>
          <w:lang w:eastAsia="hi-IN" w:bidi="hi-IN"/>
        </w:rPr>
        <w:t xml:space="preserve">αμφιθεατρικά χτισμένη, στραμμένη προς την θάλασσα. Οι Καμάρες – το μεσαιωνικό υδραγωγείο της πόλης – το κάστρο της Καβάλας με την παλιά πόλη, το </w:t>
      </w:r>
      <w:proofErr w:type="spellStart"/>
      <w:r w:rsidR="0087008F" w:rsidRPr="002052AC">
        <w:rPr>
          <w:rFonts w:eastAsia="SimSun" w:cs="Mangal"/>
          <w:kern w:val="2"/>
          <w:sz w:val="21"/>
          <w:szCs w:val="21"/>
          <w:lang w:eastAsia="hi-IN" w:bidi="hi-IN"/>
        </w:rPr>
        <w:t>Ιμαρέτ</w:t>
      </w:r>
      <w:proofErr w:type="spellEnd"/>
      <w:r w:rsidR="0087008F" w:rsidRPr="002052AC">
        <w:rPr>
          <w:rFonts w:eastAsia="SimSun" w:cs="Mangal"/>
          <w:kern w:val="2"/>
          <w:sz w:val="21"/>
          <w:szCs w:val="21"/>
          <w:lang w:eastAsia="hi-IN" w:bidi="hi-IN"/>
        </w:rPr>
        <w:t>, το Δημαρχείο, η Δημοτική Καπναποθήκη και κτίσματα κοσμήματα του 19</w:t>
      </w:r>
      <w:r w:rsidR="0087008F" w:rsidRPr="002052AC">
        <w:rPr>
          <w:rFonts w:eastAsia="SimSun" w:cs="Mangal"/>
          <w:kern w:val="2"/>
          <w:sz w:val="21"/>
          <w:szCs w:val="21"/>
          <w:vertAlign w:val="superscript"/>
          <w:lang w:eastAsia="hi-IN" w:bidi="hi-IN"/>
        </w:rPr>
        <w:t>ου</w:t>
      </w:r>
      <w:r w:rsidR="0087008F" w:rsidRPr="002052AC">
        <w:rPr>
          <w:rFonts w:eastAsia="SimSun" w:cs="Mangal"/>
          <w:kern w:val="2"/>
          <w:sz w:val="21"/>
          <w:szCs w:val="21"/>
          <w:lang w:eastAsia="hi-IN" w:bidi="hi-IN"/>
        </w:rPr>
        <w:t xml:space="preserve"> και 20</w:t>
      </w:r>
      <w:r w:rsidR="0087008F" w:rsidRPr="002052AC">
        <w:rPr>
          <w:rFonts w:eastAsia="SimSun" w:cs="Mangal"/>
          <w:kern w:val="2"/>
          <w:sz w:val="21"/>
          <w:szCs w:val="21"/>
          <w:vertAlign w:val="superscript"/>
          <w:lang w:eastAsia="hi-IN" w:bidi="hi-IN"/>
        </w:rPr>
        <w:t>ου</w:t>
      </w:r>
      <w:r w:rsidR="0087008F" w:rsidRPr="002052AC">
        <w:rPr>
          <w:rFonts w:eastAsia="SimSun" w:cs="Mangal"/>
          <w:kern w:val="2"/>
          <w:sz w:val="21"/>
          <w:szCs w:val="21"/>
          <w:lang w:eastAsia="hi-IN" w:bidi="hi-IN"/>
        </w:rPr>
        <w:t xml:space="preserve"> αιώνα είναι τα στοιχεία που συνθέτουν την εικόνα της πόλης.</w:t>
      </w:r>
      <w:r w:rsidR="0087008F">
        <w:rPr>
          <w:rFonts w:eastAsia="SimSun" w:cs="Mangal"/>
          <w:kern w:val="2"/>
          <w:sz w:val="21"/>
          <w:szCs w:val="21"/>
          <w:lang w:eastAsia="hi-IN" w:bidi="hi-IN"/>
        </w:rPr>
        <w:t xml:space="preserve"> Ελεύθερος χρόνος και στη συνέχεια θα αναχωρήσουμε με ενδιάμεσες στάσεις για την Πάτρα. Άφιξη στην Πάτρα το βράδυ. </w:t>
      </w:r>
    </w:p>
    <w:p w14:paraId="7240C777" w14:textId="77777777" w:rsidR="009B31B3" w:rsidRDefault="009B31B3" w:rsidP="009B31B3">
      <w:pPr>
        <w:pStyle w:val="aa"/>
        <w:jc w:val="both"/>
        <w:rPr>
          <w:rFonts w:eastAsia="SimSun" w:cs="Mangal"/>
          <w:kern w:val="2"/>
          <w:sz w:val="10"/>
          <w:szCs w:val="10"/>
          <w:lang w:eastAsia="hi-IN" w:bidi="hi-IN"/>
        </w:rPr>
      </w:pPr>
    </w:p>
    <w:p w14:paraId="29CB4F09" w14:textId="77777777" w:rsidR="009B31B3" w:rsidRPr="001C4C4D" w:rsidRDefault="009B31B3" w:rsidP="009B31B3">
      <w:pPr>
        <w:widowControl w:val="0"/>
        <w:tabs>
          <w:tab w:val="left" w:pos="4611"/>
        </w:tabs>
        <w:suppressAutoHyphens/>
        <w:spacing w:after="0" w:line="240" w:lineRule="auto"/>
        <w:jc w:val="center"/>
        <w:rPr>
          <w:rFonts w:ascii="Tahoma" w:eastAsia="SimSun" w:hAnsi="Tahoma" w:cs="Tahoma"/>
          <w:b/>
          <w:kern w:val="2"/>
          <w:sz w:val="21"/>
          <w:szCs w:val="21"/>
          <w:lang w:eastAsia="hi-IN" w:bidi="hi-IN"/>
        </w:rPr>
      </w:pPr>
    </w:p>
    <w:p w14:paraId="77A3C643" w14:textId="77777777" w:rsidR="009B31B3" w:rsidRPr="00B11E2D" w:rsidRDefault="009B31B3" w:rsidP="009B31B3">
      <w:pPr>
        <w:tabs>
          <w:tab w:val="left" w:pos="4611"/>
        </w:tabs>
        <w:spacing w:after="0"/>
        <w:jc w:val="center"/>
        <w:rPr>
          <w:rFonts w:ascii="Tahoma" w:hAnsi="Tahoma" w:cs="Tahoma"/>
          <w:b/>
          <w:sz w:val="21"/>
          <w:szCs w:val="21"/>
        </w:rPr>
      </w:pPr>
      <w:r w:rsidRPr="00563F77">
        <w:rPr>
          <w:rFonts w:ascii="Tahoma" w:hAnsi="Tahoma" w:cs="Tahoma"/>
          <w:b/>
          <w:sz w:val="21"/>
          <w:szCs w:val="21"/>
        </w:rPr>
        <w:t>ΤΙΜΗ ΣΥΜΜΕΤΟΧΗΣ ΚΑΤΑ ΑΤΟΜΟ</w:t>
      </w:r>
    </w:p>
    <w:tbl>
      <w:tblPr>
        <w:tblStyle w:val="ab"/>
        <w:tblW w:w="11046" w:type="dxa"/>
        <w:tblLook w:val="04A0" w:firstRow="1" w:lastRow="0" w:firstColumn="1" w:lastColumn="0" w:noHBand="0" w:noVBand="1"/>
      </w:tblPr>
      <w:tblGrid>
        <w:gridCol w:w="5949"/>
        <w:gridCol w:w="1843"/>
        <w:gridCol w:w="1417"/>
        <w:gridCol w:w="1837"/>
      </w:tblGrid>
      <w:tr w:rsidR="009B31B3" w:rsidRPr="00563F77" w14:paraId="51A3C9E4" w14:textId="77777777" w:rsidTr="00971546">
        <w:tc>
          <w:tcPr>
            <w:tcW w:w="5949" w:type="dxa"/>
            <w:tcBorders>
              <w:top w:val="single" w:sz="4" w:space="0" w:color="auto"/>
              <w:left w:val="single" w:sz="4" w:space="0" w:color="auto"/>
              <w:bottom w:val="single" w:sz="4" w:space="0" w:color="auto"/>
              <w:right w:val="single" w:sz="4" w:space="0" w:color="auto"/>
            </w:tcBorders>
          </w:tcPr>
          <w:p w14:paraId="60F9E8CE" w14:textId="77777777" w:rsidR="009B31B3" w:rsidRPr="007406F8" w:rsidRDefault="009B31B3" w:rsidP="00971546">
            <w:pPr>
              <w:tabs>
                <w:tab w:val="left" w:pos="2657"/>
              </w:tabs>
              <w:spacing w:after="0"/>
              <w:jc w:val="center"/>
              <w:rPr>
                <w:rFonts w:ascii="Tahoma" w:hAnsi="Tahoma" w:cs="Tahoma"/>
                <w:b/>
                <w:bCs/>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14:paraId="6E651966" w14:textId="77777777" w:rsidR="009B31B3" w:rsidRPr="007406F8" w:rsidRDefault="009B31B3" w:rsidP="00971546">
            <w:pPr>
              <w:tabs>
                <w:tab w:val="left" w:pos="2657"/>
              </w:tabs>
              <w:spacing w:after="0"/>
              <w:jc w:val="center"/>
              <w:rPr>
                <w:rFonts w:ascii="Tahoma" w:hAnsi="Tahoma" w:cs="Tahoma"/>
                <w:b/>
                <w:bCs/>
                <w:sz w:val="21"/>
                <w:szCs w:val="21"/>
              </w:rPr>
            </w:pPr>
            <w:r w:rsidRPr="007406F8">
              <w:rPr>
                <w:rFonts w:ascii="Tahoma" w:hAnsi="Tahoma" w:cs="Tahoma"/>
                <w:b/>
                <w:bCs/>
                <w:sz w:val="21"/>
                <w:szCs w:val="21"/>
              </w:rPr>
              <w:t>Σε δίκλινο δωμάτιο</w:t>
            </w:r>
          </w:p>
        </w:tc>
        <w:tc>
          <w:tcPr>
            <w:tcW w:w="1417" w:type="dxa"/>
            <w:tcBorders>
              <w:top w:val="single" w:sz="4" w:space="0" w:color="auto"/>
              <w:left w:val="single" w:sz="4" w:space="0" w:color="auto"/>
              <w:bottom w:val="single" w:sz="4" w:space="0" w:color="auto"/>
              <w:right w:val="single" w:sz="4" w:space="0" w:color="auto"/>
            </w:tcBorders>
          </w:tcPr>
          <w:p w14:paraId="378C53D8" w14:textId="77777777" w:rsidR="009B31B3" w:rsidRPr="007406F8" w:rsidRDefault="009B31B3" w:rsidP="00971546">
            <w:pPr>
              <w:tabs>
                <w:tab w:val="left" w:pos="2657"/>
              </w:tabs>
              <w:spacing w:after="0"/>
              <w:jc w:val="center"/>
              <w:rPr>
                <w:rFonts w:ascii="Tahoma" w:hAnsi="Tahoma" w:cs="Tahoma"/>
                <w:b/>
                <w:bCs/>
                <w:sz w:val="21"/>
                <w:szCs w:val="21"/>
              </w:rPr>
            </w:pPr>
            <w:r w:rsidRPr="007406F8">
              <w:rPr>
                <w:rFonts w:ascii="Tahoma" w:hAnsi="Tahoma" w:cs="Tahoma"/>
                <w:b/>
                <w:bCs/>
                <w:sz w:val="21"/>
                <w:szCs w:val="21"/>
              </w:rPr>
              <w:t xml:space="preserve">Σε </w:t>
            </w:r>
            <w:r>
              <w:rPr>
                <w:rFonts w:ascii="Tahoma" w:hAnsi="Tahoma" w:cs="Tahoma"/>
                <w:b/>
                <w:bCs/>
                <w:sz w:val="21"/>
                <w:szCs w:val="21"/>
              </w:rPr>
              <w:t>τρίκλινο</w:t>
            </w:r>
            <w:r w:rsidRPr="007406F8">
              <w:rPr>
                <w:rFonts w:ascii="Tahoma" w:hAnsi="Tahoma" w:cs="Tahoma"/>
                <w:b/>
                <w:bCs/>
                <w:sz w:val="21"/>
                <w:szCs w:val="21"/>
              </w:rPr>
              <w:t xml:space="preserve"> δωμάτιο</w:t>
            </w:r>
          </w:p>
        </w:tc>
        <w:tc>
          <w:tcPr>
            <w:tcW w:w="1837" w:type="dxa"/>
            <w:tcBorders>
              <w:top w:val="single" w:sz="4" w:space="0" w:color="auto"/>
              <w:left w:val="single" w:sz="4" w:space="0" w:color="auto"/>
              <w:bottom w:val="single" w:sz="4" w:space="0" w:color="auto"/>
              <w:right w:val="single" w:sz="4" w:space="0" w:color="auto"/>
            </w:tcBorders>
            <w:hideMark/>
          </w:tcPr>
          <w:p w14:paraId="1D794DA1" w14:textId="77777777" w:rsidR="009B31B3" w:rsidRPr="007406F8" w:rsidRDefault="009B31B3" w:rsidP="00971546">
            <w:pPr>
              <w:tabs>
                <w:tab w:val="left" w:pos="2657"/>
              </w:tabs>
              <w:spacing w:after="0"/>
              <w:jc w:val="center"/>
              <w:rPr>
                <w:rFonts w:ascii="Tahoma" w:hAnsi="Tahoma" w:cs="Tahoma"/>
                <w:b/>
                <w:bCs/>
                <w:sz w:val="21"/>
                <w:szCs w:val="21"/>
              </w:rPr>
            </w:pPr>
            <w:r w:rsidRPr="007406F8">
              <w:rPr>
                <w:rFonts w:ascii="Tahoma" w:hAnsi="Tahoma" w:cs="Tahoma"/>
                <w:b/>
                <w:bCs/>
                <w:sz w:val="21"/>
                <w:szCs w:val="21"/>
              </w:rPr>
              <w:t>Σε Μονόκλινο δωμάτιο</w:t>
            </w:r>
          </w:p>
        </w:tc>
      </w:tr>
      <w:tr w:rsidR="009B31B3" w:rsidRPr="00563F77" w14:paraId="2B0A4261" w14:textId="77777777" w:rsidTr="00971546">
        <w:tc>
          <w:tcPr>
            <w:tcW w:w="5949" w:type="dxa"/>
            <w:tcBorders>
              <w:top w:val="single" w:sz="4" w:space="0" w:color="auto"/>
              <w:left w:val="single" w:sz="4" w:space="0" w:color="auto"/>
              <w:bottom w:val="single" w:sz="4" w:space="0" w:color="auto"/>
              <w:right w:val="single" w:sz="4" w:space="0" w:color="auto"/>
            </w:tcBorders>
            <w:hideMark/>
          </w:tcPr>
          <w:p w14:paraId="138516B5" w14:textId="3C2B8B7A" w:rsidR="009B31B3" w:rsidRPr="00A16CEB" w:rsidRDefault="009B31B3" w:rsidP="00971546">
            <w:pPr>
              <w:tabs>
                <w:tab w:val="left" w:pos="2657"/>
              </w:tabs>
              <w:spacing w:after="0"/>
              <w:jc w:val="center"/>
              <w:rPr>
                <w:rFonts w:ascii="Tahoma" w:hAnsi="Tahoma" w:cs="Tahoma"/>
                <w:bCs/>
                <w:sz w:val="21"/>
                <w:szCs w:val="21"/>
              </w:rPr>
            </w:pPr>
            <w:r w:rsidRPr="007406F8">
              <w:rPr>
                <w:rFonts w:ascii="Tahoma" w:hAnsi="Tahoma" w:cs="Tahoma"/>
                <w:bCs/>
                <w:sz w:val="21"/>
                <w:szCs w:val="21"/>
              </w:rPr>
              <w:t xml:space="preserve">Για κρατήσεις που θα γίνουν έως </w:t>
            </w:r>
            <w:r w:rsidR="005C68D2" w:rsidRPr="005C68D2">
              <w:rPr>
                <w:rFonts w:ascii="Tahoma" w:hAnsi="Tahoma" w:cs="Tahoma"/>
                <w:bCs/>
                <w:sz w:val="21"/>
                <w:szCs w:val="21"/>
              </w:rPr>
              <w:t>30/04</w:t>
            </w:r>
            <w:r w:rsidRPr="007406F8">
              <w:rPr>
                <w:rFonts w:ascii="Tahoma" w:hAnsi="Tahoma" w:cs="Tahoma"/>
                <w:bCs/>
                <w:sz w:val="21"/>
                <w:szCs w:val="21"/>
              </w:rPr>
              <w:t xml:space="preserve"> </w:t>
            </w:r>
            <w:r>
              <w:rPr>
                <w:rFonts w:ascii="Tahoma" w:hAnsi="Tahoma" w:cs="Tahoma"/>
                <w:bCs/>
                <w:sz w:val="21"/>
                <w:szCs w:val="21"/>
              </w:rPr>
              <w:t>με προκαταβολή</w:t>
            </w:r>
          </w:p>
        </w:tc>
        <w:tc>
          <w:tcPr>
            <w:tcW w:w="1843" w:type="dxa"/>
            <w:tcBorders>
              <w:top w:val="single" w:sz="4" w:space="0" w:color="auto"/>
              <w:left w:val="single" w:sz="4" w:space="0" w:color="auto"/>
              <w:bottom w:val="single" w:sz="4" w:space="0" w:color="auto"/>
              <w:right w:val="single" w:sz="4" w:space="0" w:color="auto"/>
            </w:tcBorders>
            <w:hideMark/>
          </w:tcPr>
          <w:p w14:paraId="73C4E04A" w14:textId="098C5FA7" w:rsidR="009B31B3" w:rsidRPr="007406F8" w:rsidRDefault="005C68D2" w:rsidP="00971546">
            <w:pPr>
              <w:tabs>
                <w:tab w:val="left" w:pos="2657"/>
              </w:tabs>
              <w:spacing w:after="0"/>
              <w:jc w:val="center"/>
              <w:rPr>
                <w:rFonts w:ascii="Tahoma" w:hAnsi="Tahoma" w:cs="Tahoma"/>
                <w:bCs/>
                <w:sz w:val="21"/>
                <w:szCs w:val="21"/>
              </w:rPr>
            </w:pPr>
            <w:r>
              <w:rPr>
                <w:rFonts w:ascii="Tahoma" w:hAnsi="Tahoma" w:cs="Tahoma"/>
                <w:bCs/>
                <w:sz w:val="21"/>
                <w:szCs w:val="21"/>
                <w:lang w:val="en-US"/>
              </w:rPr>
              <w:t>25</w:t>
            </w:r>
            <w:r w:rsidR="009B31B3">
              <w:rPr>
                <w:rFonts w:ascii="Tahoma" w:hAnsi="Tahoma" w:cs="Tahoma"/>
                <w:bCs/>
                <w:sz w:val="21"/>
                <w:szCs w:val="21"/>
              </w:rPr>
              <w:t>0</w:t>
            </w:r>
            <w:r w:rsidR="009B31B3" w:rsidRPr="007406F8">
              <w:rPr>
                <w:rFonts w:ascii="Tahoma" w:hAnsi="Tahoma" w:cs="Tahoma"/>
                <w:bCs/>
                <w:sz w:val="21"/>
                <w:szCs w:val="21"/>
              </w:rPr>
              <w:t xml:space="preserve"> €</w:t>
            </w:r>
          </w:p>
        </w:tc>
        <w:tc>
          <w:tcPr>
            <w:tcW w:w="1417" w:type="dxa"/>
            <w:tcBorders>
              <w:top w:val="single" w:sz="4" w:space="0" w:color="auto"/>
              <w:left w:val="single" w:sz="4" w:space="0" w:color="auto"/>
              <w:bottom w:val="single" w:sz="4" w:space="0" w:color="auto"/>
              <w:right w:val="single" w:sz="4" w:space="0" w:color="auto"/>
            </w:tcBorders>
          </w:tcPr>
          <w:p w14:paraId="62DD5C1C" w14:textId="402EF59D" w:rsidR="009B31B3" w:rsidRDefault="002B2C5D" w:rsidP="00971546">
            <w:pPr>
              <w:tabs>
                <w:tab w:val="left" w:pos="2657"/>
              </w:tabs>
              <w:spacing w:after="0"/>
              <w:jc w:val="center"/>
              <w:rPr>
                <w:rFonts w:ascii="Tahoma" w:hAnsi="Tahoma" w:cs="Tahoma"/>
                <w:bCs/>
                <w:sz w:val="21"/>
                <w:szCs w:val="21"/>
              </w:rPr>
            </w:pPr>
            <w:r>
              <w:rPr>
                <w:rFonts w:ascii="Tahoma" w:hAnsi="Tahoma" w:cs="Tahoma"/>
                <w:bCs/>
                <w:sz w:val="21"/>
                <w:szCs w:val="21"/>
                <w:lang w:val="en-US"/>
              </w:rPr>
              <w:t>24</w:t>
            </w:r>
            <w:r w:rsidR="009B31B3">
              <w:rPr>
                <w:rFonts w:ascii="Tahoma" w:hAnsi="Tahoma" w:cs="Tahoma"/>
                <w:bCs/>
                <w:sz w:val="21"/>
                <w:szCs w:val="21"/>
              </w:rPr>
              <w:t>0</w:t>
            </w:r>
            <w:r w:rsidR="009B31B3" w:rsidRPr="007406F8">
              <w:rPr>
                <w:rFonts w:ascii="Tahoma" w:hAnsi="Tahoma" w:cs="Tahoma"/>
                <w:bCs/>
                <w:sz w:val="21"/>
                <w:szCs w:val="21"/>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6123874B" w14:textId="257DE96F" w:rsidR="009B31B3" w:rsidRPr="007406F8" w:rsidRDefault="00BB59EA" w:rsidP="00971546">
            <w:pPr>
              <w:tabs>
                <w:tab w:val="left" w:pos="2657"/>
              </w:tabs>
              <w:spacing w:after="0"/>
              <w:jc w:val="center"/>
              <w:rPr>
                <w:rFonts w:ascii="Tahoma" w:hAnsi="Tahoma" w:cs="Tahoma"/>
                <w:bCs/>
                <w:sz w:val="21"/>
                <w:szCs w:val="21"/>
              </w:rPr>
            </w:pPr>
            <w:r>
              <w:rPr>
                <w:rFonts w:ascii="Tahoma" w:hAnsi="Tahoma" w:cs="Tahoma"/>
                <w:bCs/>
                <w:sz w:val="21"/>
                <w:szCs w:val="21"/>
                <w:lang w:val="en-US"/>
              </w:rPr>
              <w:t>37</w:t>
            </w:r>
            <w:r w:rsidR="009B31B3">
              <w:rPr>
                <w:rFonts w:ascii="Tahoma" w:hAnsi="Tahoma" w:cs="Tahoma"/>
                <w:bCs/>
                <w:sz w:val="21"/>
                <w:szCs w:val="21"/>
              </w:rPr>
              <w:t>0</w:t>
            </w:r>
            <w:r w:rsidR="009B31B3" w:rsidRPr="007406F8">
              <w:rPr>
                <w:rFonts w:ascii="Tahoma" w:hAnsi="Tahoma" w:cs="Tahoma"/>
                <w:bCs/>
                <w:sz w:val="21"/>
                <w:szCs w:val="21"/>
              </w:rPr>
              <w:t xml:space="preserve"> €</w:t>
            </w:r>
          </w:p>
        </w:tc>
      </w:tr>
      <w:tr w:rsidR="009B31B3" w:rsidRPr="00563F77" w14:paraId="4BE4500C" w14:textId="77777777" w:rsidTr="00971546">
        <w:tc>
          <w:tcPr>
            <w:tcW w:w="5949" w:type="dxa"/>
            <w:tcBorders>
              <w:top w:val="single" w:sz="4" w:space="0" w:color="auto"/>
              <w:left w:val="single" w:sz="4" w:space="0" w:color="auto"/>
              <w:bottom w:val="single" w:sz="4" w:space="0" w:color="auto"/>
              <w:right w:val="single" w:sz="4" w:space="0" w:color="auto"/>
            </w:tcBorders>
            <w:hideMark/>
          </w:tcPr>
          <w:p w14:paraId="43A15FED" w14:textId="3214959D" w:rsidR="009B31B3" w:rsidRPr="005C68D2" w:rsidRDefault="009B31B3" w:rsidP="00971546">
            <w:pPr>
              <w:tabs>
                <w:tab w:val="left" w:pos="2657"/>
              </w:tabs>
              <w:spacing w:after="0"/>
              <w:jc w:val="center"/>
              <w:rPr>
                <w:rFonts w:ascii="Tahoma" w:hAnsi="Tahoma" w:cs="Tahoma"/>
                <w:bCs/>
                <w:sz w:val="21"/>
                <w:szCs w:val="21"/>
              </w:rPr>
            </w:pPr>
            <w:r w:rsidRPr="007406F8">
              <w:rPr>
                <w:rFonts w:ascii="Tahoma" w:hAnsi="Tahoma" w:cs="Tahoma"/>
                <w:bCs/>
                <w:sz w:val="21"/>
                <w:szCs w:val="21"/>
              </w:rPr>
              <w:t xml:space="preserve">Για κρατήσεις που θα γίνουν από τις </w:t>
            </w:r>
            <w:r w:rsidR="005C68D2" w:rsidRPr="005C68D2">
              <w:rPr>
                <w:rFonts w:ascii="Tahoma" w:hAnsi="Tahoma" w:cs="Tahoma"/>
                <w:bCs/>
                <w:sz w:val="21"/>
                <w:szCs w:val="21"/>
              </w:rPr>
              <w:t>01/05</w:t>
            </w:r>
          </w:p>
        </w:tc>
        <w:tc>
          <w:tcPr>
            <w:tcW w:w="1843" w:type="dxa"/>
            <w:tcBorders>
              <w:top w:val="single" w:sz="4" w:space="0" w:color="auto"/>
              <w:left w:val="single" w:sz="4" w:space="0" w:color="auto"/>
              <w:bottom w:val="single" w:sz="4" w:space="0" w:color="auto"/>
              <w:right w:val="single" w:sz="4" w:space="0" w:color="auto"/>
            </w:tcBorders>
            <w:hideMark/>
          </w:tcPr>
          <w:p w14:paraId="20E9D506" w14:textId="2A604E02" w:rsidR="009B31B3" w:rsidRPr="007406F8" w:rsidRDefault="005C68D2" w:rsidP="00971546">
            <w:pPr>
              <w:tabs>
                <w:tab w:val="left" w:pos="2657"/>
              </w:tabs>
              <w:spacing w:after="0"/>
              <w:jc w:val="center"/>
              <w:rPr>
                <w:rFonts w:ascii="Tahoma" w:hAnsi="Tahoma" w:cs="Tahoma"/>
                <w:bCs/>
                <w:sz w:val="21"/>
                <w:szCs w:val="21"/>
              </w:rPr>
            </w:pPr>
            <w:r>
              <w:rPr>
                <w:rFonts w:ascii="Tahoma" w:hAnsi="Tahoma" w:cs="Tahoma"/>
                <w:bCs/>
                <w:sz w:val="21"/>
                <w:szCs w:val="21"/>
                <w:lang w:val="en-US"/>
              </w:rPr>
              <w:t>27</w:t>
            </w:r>
            <w:r w:rsidR="009B31B3">
              <w:rPr>
                <w:rFonts w:ascii="Tahoma" w:hAnsi="Tahoma" w:cs="Tahoma"/>
                <w:bCs/>
                <w:sz w:val="21"/>
                <w:szCs w:val="21"/>
              </w:rPr>
              <w:t>0</w:t>
            </w:r>
            <w:r w:rsidR="009B31B3" w:rsidRPr="007406F8">
              <w:rPr>
                <w:rFonts w:ascii="Tahoma" w:hAnsi="Tahoma" w:cs="Tahoma"/>
                <w:bCs/>
                <w:sz w:val="21"/>
                <w:szCs w:val="21"/>
              </w:rPr>
              <w:t xml:space="preserve"> €</w:t>
            </w:r>
          </w:p>
        </w:tc>
        <w:tc>
          <w:tcPr>
            <w:tcW w:w="1417" w:type="dxa"/>
            <w:tcBorders>
              <w:top w:val="single" w:sz="4" w:space="0" w:color="auto"/>
              <w:left w:val="single" w:sz="4" w:space="0" w:color="auto"/>
              <w:bottom w:val="single" w:sz="4" w:space="0" w:color="auto"/>
              <w:right w:val="single" w:sz="4" w:space="0" w:color="auto"/>
            </w:tcBorders>
          </w:tcPr>
          <w:p w14:paraId="459E1D6C" w14:textId="68FEEB68" w:rsidR="009B31B3" w:rsidRDefault="002B2C5D" w:rsidP="00971546">
            <w:pPr>
              <w:tabs>
                <w:tab w:val="left" w:pos="2657"/>
              </w:tabs>
              <w:spacing w:after="0"/>
              <w:jc w:val="center"/>
              <w:rPr>
                <w:rFonts w:ascii="Tahoma" w:hAnsi="Tahoma" w:cs="Tahoma"/>
                <w:bCs/>
                <w:sz w:val="21"/>
                <w:szCs w:val="21"/>
              </w:rPr>
            </w:pPr>
            <w:r>
              <w:rPr>
                <w:rFonts w:ascii="Tahoma" w:hAnsi="Tahoma" w:cs="Tahoma"/>
                <w:bCs/>
                <w:sz w:val="21"/>
                <w:szCs w:val="21"/>
                <w:lang w:val="en-US"/>
              </w:rPr>
              <w:t>26</w:t>
            </w:r>
            <w:r w:rsidR="009B31B3">
              <w:rPr>
                <w:rFonts w:ascii="Tahoma" w:hAnsi="Tahoma" w:cs="Tahoma"/>
                <w:bCs/>
                <w:sz w:val="21"/>
                <w:szCs w:val="21"/>
              </w:rPr>
              <w:t>0</w:t>
            </w:r>
            <w:r w:rsidR="009B31B3" w:rsidRPr="007406F8">
              <w:rPr>
                <w:rFonts w:ascii="Tahoma" w:hAnsi="Tahoma" w:cs="Tahoma"/>
                <w:bCs/>
                <w:sz w:val="21"/>
                <w:szCs w:val="21"/>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5DDB94B2" w14:textId="232E6A1F" w:rsidR="009B31B3" w:rsidRPr="007406F8" w:rsidRDefault="00BB59EA" w:rsidP="00971546">
            <w:pPr>
              <w:tabs>
                <w:tab w:val="left" w:pos="2657"/>
              </w:tabs>
              <w:spacing w:after="0"/>
              <w:jc w:val="center"/>
              <w:rPr>
                <w:rFonts w:ascii="Tahoma" w:hAnsi="Tahoma" w:cs="Tahoma"/>
                <w:bCs/>
                <w:sz w:val="21"/>
                <w:szCs w:val="21"/>
              </w:rPr>
            </w:pPr>
            <w:r>
              <w:rPr>
                <w:rFonts w:ascii="Tahoma" w:hAnsi="Tahoma" w:cs="Tahoma"/>
                <w:bCs/>
                <w:sz w:val="21"/>
                <w:szCs w:val="21"/>
                <w:lang w:val="en-US"/>
              </w:rPr>
              <w:t>39</w:t>
            </w:r>
            <w:r w:rsidR="009B31B3">
              <w:rPr>
                <w:rFonts w:ascii="Tahoma" w:hAnsi="Tahoma" w:cs="Tahoma"/>
                <w:bCs/>
                <w:sz w:val="21"/>
                <w:szCs w:val="21"/>
              </w:rPr>
              <w:t>0</w:t>
            </w:r>
            <w:r w:rsidR="009B31B3" w:rsidRPr="007406F8">
              <w:rPr>
                <w:rFonts w:ascii="Tahoma" w:hAnsi="Tahoma" w:cs="Tahoma"/>
                <w:bCs/>
                <w:sz w:val="21"/>
                <w:szCs w:val="21"/>
              </w:rPr>
              <w:t xml:space="preserve"> €</w:t>
            </w:r>
          </w:p>
        </w:tc>
      </w:tr>
    </w:tbl>
    <w:p w14:paraId="10DFBEF8" w14:textId="77777777" w:rsidR="009B31B3" w:rsidRDefault="009B31B3" w:rsidP="009B31B3">
      <w:pPr>
        <w:tabs>
          <w:tab w:val="left" w:pos="4611"/>
        </w:tabs>
        <w:spacing w:after="0"/>
        <w:rPr>
          <w:rFonts w:ascii="Tahoma" w:hAnsi="Tahoma" w:cs="Tahoma"/>
          <w:b/>
          <w:sz w:val="21"/>
          <w:szCs w:val="21"/>
        </w:rPr>
      </w:pPr>
    </w:p>
    <w:p w14:paraId="72ADE511" w14:textId="77777777" w:rsidR="009B31B3" w:rsidRDefault="009B31B3" w:rsidP="009B31B3">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Tahoma"/>
          <w:b/>
          <w:bCs/>
          <w:kern w:val="2"/>
          <w:sz w:val="21"/>
          <w:szCs w:val="21"/>
          <w:lang w:eastAsia="hi-IN" w:bidi="hi-IN"/>
        </w:rPr>
      </w:pPr>
      <w:r>
        <w:rPr>
          <w:rFonts w:ascii="Tahoma" w:eastAsia="SimSun" w:hAnsi="Tahoma" w:cs="Tahoma"/>
          <w:b/>
          <w:bCs/>
          <w:kern w:val="2"/>
          <w:sz w:val="21"/>
          <w:szCs w:val="21"/>
          <w:lang w:eastAsia="hi-IN" w:bidi="hi-IN"/>
        </w:rPr>
        <w:t>ΠΕΡΙΛΑΜΒΑΝΟΝΤΑΙ:</w:t>
      </w:r>
    </w:p>
    <w:p w14:paraId="1439A721" w14:textId="680E9226" w:rsidR="009B31B3" w:rsidRDefault="009B31B3" w:rsidP="009B31B3">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Διαμονή στο ξενοδοχείο</w:t>
      </w:r>
      <w:r w:rsidRPr="001C4C4D">
        <w:rPr>
          <w:rFonts w:ascii="Tahoma" w:eastAsia="SimSun" w:hAnsi="Tahoma" w:cs="Tahoma"/>
          <w:kern w:val="2"/>
          <w:sz w:val="21"/>
          <w:szCs w:val="21"/>
          <w:lang w:eastAsia="hi-IN" w:bidi="hi-IN"/>
        </w:rPr>
        <w:t xml:space="preserve"> </w:t>
      </w:r>
      <w:r w:rsidR="00753E88" w:rsidRPr="00753E88">
        <w:rPr>
          <w:rFonts w:ascii="Tahoma" w:eastAsia="SimSun" w:hAnsi="Tahoma" w:cs="Tahoma"/>
          <w:b/>
          <w:bCs/>
          <w:kern w:val="2"/>
          <w:sz w:val="21"/>
          <w:szCs w:val="21"/>
          <w:lang w:val="en-US" w:eastAsia="hi-IN" w:bidi="hi-IN"/>
        </w:rPr>
        <w:t>ILIO</w:t>
      </w:r>
      <w:r w:rsidR="00753E88" w:rsidRPr="00753E88">
        <w:rPr>
          <w:rFonts w:ascii="Tahoma" w:eastAsia="SimSun" w:hAnsi="Tahoma" w:cs="Tahoma"/>
          <w:b/>
          <w:bCs/>
          <w:kern w:val="2"/>
          <w:sz w:val="21"/>
          <w:szCs w:val="21"/>
          <w:lang w:eastAsia="hi-IN" w:bidi="hi-IN"/>
        </w:rPr>
        <w:t xml:space="preserve"> </w:t>
      </w:r>
      <w:r w:rsidR="00753E88" w:rsidRPr="00753E88">
        <w:rPr>
          <w:rFonts w:ascii="Tahoma" w:eastAsia="SimSun" w:hAnsi="Tahoma" w:cs="Tahoma"/>
          <w:b/>
          <w:bCs/>
          <w:kern w:val="2"/>
          <w:sz w:val="21"/>
          <w:szCs w:val="21"/>
          <w:lang w:val="en-US" w:eastAsia="hi-IN" w:bidi="hi-IN"/>
        </w:rPr>
        <w:t>MARE</w:t>
      </w:r>
      <w:r w:rsidRPr="00753E88">
        <w:rPr>
          <w:rFonts w:ascii="Tahoma" w:eastAsia="SimSun" w:hAnsi="Tahoma" w:cs="Tahoma"/>
          <w:b/>
          <w:bCs/>
          <w:kern w:val="2"/>
          <w:sz w:val="21"/>
          <w:szCs w:val="21"/>
          <w:lang w:eastAsia="hi-IN" w:bidi="hi-IN"/>
        </w:rPr>
        <w:t xml:space="preserve"> </w:t>
      </w:r>
      <w:r w:rsidR="00753E88" w:rsidRPr="00753E88">
        <w:rPr>
          <w:rFonts w:ascii="Tahoma" w:eastAsia="SimSun" w:hAnsi="Tahoma" w:cs="Tahoma"/>
          <w:b/>
          <w:bCs/>
          <w:kern w:val="2"/>
          <w:sz w:val="21"/>
          <w:szCs w:val="21"/>
          <w:lang w:eastAsia="hi-IN" w:bidi="hi-IN"/>
        </w:rPr>
        <w:t>5</w:t>
      </w:r>
      <w:r w:rsidRPr="00753E88">
        <w:rPr>
          <w:rFonts w:ascii="Tahoma" w:eastAsia="SimSun" w:hAnsi="Tahoma" w:cs="Tahoma"/>
          <w:b/>
          <w:bCs/>
          <w:kern w:val="2"/>
          <w:sz w:val="21"/>
          <w:szCs w:val="21"/>
          <w:lang w:eastAsia="hi-IN" w:bidi="hi-IN"/>
        </w:rPr>
        <w:t>*</w:t>
      </w:r>
      <w:r>
        <w:rPr>
          <w:rFonts w:ascii="Tahoma" w:eastAsia="SimSun" w:hAnsi="Tahoma" w:cs="Tahoma"/>
          <w:kern w:val="2"/>
          <w:sz w:val="21"/>
          <w:szCs w:val="21"/>
          <w:lang w:eastAsia="hi-IN" w:bidi="hi-IN"/>
        </w:rPr>
        <w:t xml:space="preserve"> στ</w:t>
      </w:r>
      <w:r w:rsidR="00753E88">
        <w:rPr>
          <w:rFonts w:ascii="Tahoma" w:eastAsia="SimSun" w:hAnsi="Tahoma" w:cs="Tahoma"/>
          <w:kern w:val="2"/>
          <w:sz w:val="21"/>
          <w:szCs w:val="21"/>
          <w:lang w:eastAsia="hi-IN" w:bidi="hi-IN"/>
        </w:rPr>
        <w:t>ην Θάσο με ημιδιατροφή (πρωινό &amp; δείπνο σε μπουφέ)</w:t>
      </w:r>
    </w:p>
    <w:p w14:paraId="02CD4A79" w14:textId="2F524F5F" w:rsidR="009B31B3" w:rsidRDefault="009B31B3" w:rsidP="009B31B3">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Εισιτήρια </w:t>
      </w:r>
      <w:r w:rsidR="00753E88">
        <w:rPr>
          <w:rFonts w:ascii="Tahoma" w:eastAsia="SimSun" w:hAnsi="Tahoma" w:cs="Tahoma"/>
          <w:kern w:val="2"/>
          <w:sz w:val="21"/>
          <w:szCs w:val="21"/>
          <w:lang w:val="en-US" w:eastAsia="hi-IN" w:bidi="hi-IN"/>
        </w:rPr>
        <w:t>F</w:t>
      </w:r>
      <w:r w:rsidR="00753E88" w:rsidRPr="00753E88">
        <w:rPr>
          <w:rFonts w:ascii="Tahoma" w:eastAsia="SimSun" w:hAnsi="Tahoma" w:cs="Tahoma"/>
          <w:kern w:val="2"/>
          <w:sz w:val="21"/>
          <w:szCs w:val="21"/>
          <w:lang w:eastAsia="hi-IN" w:bidi="hi-IN"/>
        </w:rPr>
        <w:t>/</w:t>
      </w:r>
      <w:r w:rsidR="00753E88">
        <w:rPr>
          <w:rFonts w:ascii="Tahoma" w:eastAsia="SimSun" w:hAnsi="Tahoma" w:cs="Tahoma"/>
          <w:kern w:val="2"/>
          <w:sz w:val="21"/>
          <w:szCs w:val="21"/>
          <w:lang w:val="en-US" w:eastAsia="hi-IN" w:bidi="hi-IN"/>
        </w:rPr>
        <w:t>B</w:t>
      </w:r>
      <w:r>
        <w:rPr>
          <w:rFonts w:ascii="Tahoma" w:eastAsia="SimSun" w:hAnsi="Tahoma" w:cs="Tahoma"/>
          <w:kern w:val="2"/>
          <w:sz w:val="21"/>
          <w:szCs w:val="21"/>
          <w:lang w:eastAsia="hi-IN" w:bidi="hi-IN"/>
        </w:rPr>
        <w:t xml:space="preserve">: </w:t>
      </w:r>
      <w:r w:rsidR="00753E88">
        <w:rPr>
          <w:rFonts w:ascii="Tahoma" w:eastAsia="SimSun" w:hAnsi="Tahoma" w:cs="Tahoma"/>
          <w:kern w:val="2"/>
          <w:sz w:val="21"/>
          <w:szCs w:val="21"/>
          <w:lang w:eastAsia="hi-IN" w:bidi="hi-IN"/>
        </w:rPr>
        <w:t>Κεραμωτής – Θάσου</w:t>
      </w:r>
    </w:p>
    <w:p w14:paraId="18AEC140" w14:textId="77777777" w:rsidR="009B31B3" w:rsidRDefault="009B31B3" w:rsidP="009B31B3">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Μεταφορά / περιηγήσεις με πούλμαν σύμφωνα με το πρόγραμμα </w:t>
      </w:r>
    </w:p>
    <w:p w14:paraId="03387E10" w14:textId="77777777" w:rsidR="009B31B3" w:rsidRDefault="009B31B3" w:rsidP="009B31B3">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Αρχηγός – συνοδός </w:t>
      </w:r>
    </w:p>
    <w:p w14:paraId="2948CCB5" w14:textId="77777777" w:rsidR="009B31B3" w:rsidRDefault="009B31B3" w:rsidP="009B31B3">
      <w:pPr>
        <w:widowControl w:val="0"/>
        <w:suppressAutoHyphens/>
        <w:spacing w:after="0" w:line="240" w:lineRule="auto"/>
        <w:rPr>
          <w:rFonts w:ascii="Tahoma" w:eastAsia="SimSun" w:hAnsi="Tahoma" w:cs="Tahoma"/>
          <w:b/>
          <w:bCs/>
          <w:kern w:val="2"/>
          <w:sz w:val="14"/>
          <w:szCs w:val="14"/>
          <w:lang w:eastAsia="hi-IN" w:bidi="hi-IN"/>
        </w:rPr>
      </w:pPr>
    </w:p>
    <w:p w14:paraId="68E20BA1" w14:textId="77777777" w:rsidR="009B31B3" w:rsidRDefault="009B31B3" w:rsidP="009B31B3">
      <w:pPr>
        <w:pStyle w:val="aa"/>
        <w:rPr>
          <w:rFonts w:cs="Tahoma"/>
          <w:b/>
          <w:sz w:val="21"/>
          <w:szCs w:val="21"/>
          <w:u w:val="single"/>
        </w:rPr>
      </w:pPr>
    </w:p>
    <w:p w14:paraId="42E50218" w14:textId="77777777" w:rsidR="009B31B3" w:rsidRDefault="009B31B3" w:rsidP="009B31B3">
      <w:pPr>
        <w:pStyle w:val="aa"/>
        <w:rPr>
          <w:rFonts w:cs="Tahoma"/>
          <w:b/>
          <w:sz w:val="21"/>
          <w:szCs w:val="21"/>
          <w:u w:val="single"/>
        </w:rPr>
      </w:pPr>
    </w:p>
    <w:p w14:paraId="668E2E0E" w14:textId="77777777" w:rsidR="009B31B3" w:rsidRDefault="009B31B3" w:rsidP="009B31B3">
      <w:pPr>
        <w:pStyle w:val="aa"/>
        <w:rPr>
          <w:rFonts w:cs="Tahoma"/>
          <w:b/>
          <w:sz w:val="21"/>
          <w:szCs w:val="21"/>
          <w:u w:val="single"/>
        </w:rPr>
      </w:pPr>
    </w:p>
    <w:p w14:paraId="7789B908" w14:textId="77777777" w:rsidR="009B31B3" w:rsidRDefault="009B31B3" w:rsidP="009B31B3">
      <w:pPr>
        <w:pStyle w:val="aa"/>
        <w:rPr>
          <w:rFonts w:cs="Tahoma"/>
          <w:b/>
          <w:sz w:val="21"/>
          <w:szCs w:val="21"/>
          <w:u w:val="single"/>
        </w:rPr>
      </w:pPr>
    </w:p>
    <w:p w14:paraId="2AD892D3" w14:textId="77777777" w:rsidR="00753E88" w:rsidRDefault="00753E88" w:rsidP="009B31B3">
      <w:pPr>
        <w:pStyle w:val="aa"/>
        <w:rPr>
          <w:rFonts w:cs="Tahoma"/>
          <w:b/>
          <w:sz w:val="21"/>
          <w:szCs w:val="21"/>
          <w:u w:val="single"/>
        </w:rPr>
      </w:pPr>
    </w:p>
    <w:p w14:paraId="068D943F" w14:textId="77777777" w:rsidR="00753E88" w:rsidRDefault="00753E88" w:rsidP="009B31B3">
      <w:pPr>
        <w:pStyle w:val="aa"/>
        <w:rPr>
          <w:rFonts w:cs="Tahoma"/>
          <w:b/>
          <w:sz w:val="21"/>
          <w:szCs w:val="21"/>
          <w:u w:val="single"/>
        </w:rPr>
      </w:pPr>
    </w:p>
    <w:p w14:paraId="54273B3B" w14:textId="77777777" w:rsidR="00753E88" w:rsidRDefault="00753E88" w:rsidP="009B31B3">
      <w:pPr>
        <w:pStyle w:val="aa"/>
        <w:rPr>
          <w:rFonts w:cs="Tahoma"/>
          <w:b/>
          <w:sz w:val="21"/>
          <w:szCs w:val="21"/>
          <w:u w:val="single"/>
        </w:rPr>
      </w:pPr>
    </w:p>
    <w:p w14:paraId="798C61F6" w14:textId="77777777" w:rsidR="009B31B3" w:rsidRDefault="009B31B3" w:rsidP="009B31B3">
      <w:pPr>
        <w:pStyle w:val="aa"/>
        <w:rPr>
          <w:rFonts w:cs="Tahoma"/>
          <w:b/>
          <w:sz w:val="21"/>
          <w:szCs w:val="21"/>
          <w:u w:val="single"/>
        </w:rPr>
      </w:pPr>
      <w:r>
        <w:rPr>
          <w:rFonts w:cs="Tahoma"/>
          <w:b/>
          <w:sz w:val="21"/>
          <w:szCs w:val="21"/>
          <w:u w:val="single"/>
        </w:rPr>
        <w:t>ΣΗΜΕΙΩΣΕΙΣ:</w:t>
      </w:r>
    </w:p>
    <w:p w14:paraId="19971687" w14:textId="77777777" w:rsidR="009B31B3" w:rsidRPr="00115365" w:rsidRDefault="009B31B3" w:rsidP="009B31B3">
      <w:pPr>
        <w:widowControl w:val="0"/>
        <w:numPr>
          <w:ilvl w:val="0"/>
          <w:numId w:val="2"/>
        </w:numPr>
        <w:suppressAutoHyphens/>
        <w:spacing w:after="0" w:line="240" w:lineRule="auto"/>
        <w:rPr>
          <w:rFonts w:ascii="Tahoma" w:eastAsia="SimSun" w:hAnsi="Tahoma" w:cs="Tahoma"/>
          <w:bCs/>
          <w:sz w:val="21"/>
          <w:szCs w:val="21"/>
          <w:lang w:eastAsia="hi-IN" w:bidi="hi-IN"/>
        </w:rPr>
      </w:pPr>
      <w:r w:rsidRPr="00D34F9B">
        <w:rPr>
          <w:rFonts w:ascii="Tahoma" w:eastAsia="SimSun" w:hAnsi="Tahoma" w:cs="Tahoma"/>
          <w:bCs/>
          <w:sz w:val="21"/>
          <w:szCs w:val="21"/>
          <w:lang w:eastAsia="hi-IN" w:bidi="hi-IN"/>
        </w:rPr>
        <w:t>Προσοχή: Εξαιτίας της υψηλής πληρότητας των ξενοδοχειακών μονάδων στα ελληνικά νησιά εν γένει, για την τουριστική σεζόν 202</w:t>
      </w:r>
      <w:r w:rsidRPr="006F5DBF">
        <w:rPr>
          <w:rFonts w:ascii="Tahoma" w:eastAsia="SimSun" w:hAnsi="Tahoma" w:cs="Tahoma"/>
          <w:bCs/>
          <w:sz w:val="21"/>
          <w:szCs w:val="21"/>
          <w:lang w:eastAsia="hi-IN" w:bidi="hi-IN"/>
        </w:rPr>
        <w:t>6</w:t>
      </w:r>
      <w:r w:rsidRPr="00D34F9B">
        <w:rPr>
          <w:rFonts w:ascii="Tahoma" w:eastAsia="SimSun" w:hAnsi="Tahoma" w:cs="Tahoma"/>
          <w:bCs/>
          <w:sz w:val="21"/>
          <w:szCs w:val="21"/>
          <w:lang w:eastAsia="hi-IN" w:bidi="hi-IN"/>
        </w:rPr>
        <w:t xml:space="preserve">, οι κρατήσεις στα ξενοδοχεία αντιστοιχούν σε περιορισμένο αριθμό δωματίων. Παρακαλούμε, οι δηλώσεις συμμετοχής να γίνονται το συντομότερο δυνατόν. </w:t>
      </w:r>
    </w:p>
    <w:p w14:paraId="5447EBC5" w14:textId="529BFC3C" w:rsidR="009B31B3" w:rsidRDefault="009B31B3" w:rsidP="009B31B3">
      <w:pPr>
        <w:widowControl w:val="0"/>
        <w:numPr>
          <w:ilvl w:val="0"/>
          <w:numId w:val="2"/>
        </w:numPr>
        <w:suppressAutoHyphens/>
        <w:spacing w:after="0" w:line="240" w:lineRule="auto"/>
        <w:rPr>
          <w:rFonts w:ascii="Tahoma" w:eastAsia="SimSun" w:hAnsi="Tahoma" w:cs="Tahoma"/>
          <w:b/>
          <w:kern w:val="2"/>
          <w:sz w:val="21"/>
          <w:szCs w:val="21"/>
          <w:lang w:eastAsia="hi-IN" w:bidi="hi-IN"/>
        </w:rPr>
      </w:pPr>
      <w:r>
        <w:rPr>
          <w:rFonts w:ascii="Tahoma" w:hAnsi="Tahoma" w:cs="Tahoma"/>
          <w:b/>
          <w:sz w:val="21"/>
          <w:szCs w:val="21"/>
        </w:rPr>
        <w:t>Προκαταβολή για κράτηση θέσης 1</w:t>
      </w:r>
      <w:r w:rsidR="00753E88">
        <w:rPr>
          <w:rFonts w:ascii="Tahoma" w:hAnsi="Tahoma" w:cs="Tahoma"/>
          <w:b/>
          <w:sz w:val="21"/>
          <w:szCs w:val="21"/>
        </w:rPr>
        <w:t>0</w:t>
      </w:r>
      <w:r>
        <w:rPr>
          <w:rFonts w:ascii="Tahoma" w:eastAsia="SimSun" w:hAnsi="Tahoma" w:cs="Tahoma"/>
          <w:b/>
          <w:kern w:val="2"/>
          <w:sz w:val="21"/>
          <w:szCs w:val="21"/>
          <w:lang w:eastAsia="hi-IN" w:bidi="hi-IN"/>
        </w:rPr>
        <w:t xml:space="preserve">0 €. </w:t>
      </w:r>
      <w:r>
        <w:rPr>
          <w:rFonts w:ascii="Tahoma" w:eastAsia="SimSun" w:hAnsi="Tahoma" w:cs="Tahoma"/>
          <w:b/>
          <w:bCs/>
          <w:kern w:val="2"/>
          <w:sz w:val="21"/>
          <w:szCs w:val="21"/>
          <w:lang w:eastAsia="hi-IN" w:bidi="hi-IN"/>
        </w:rPr>
        <w:t xml:space="preserve">Η εξόφληση θα πρέπει να γίνει έως </w:t>
      </w:r>
      <w:r>
        <w:rPr>
          <w:rFonts w:ascii="Tahoma" w:hAnsi="Tahoma" w:cs="Tahoma"/>
          <w:b/>
          <w:bCs/>
          <w:sz w:val="21"/>
          <w:szCs w:val="21"/>
        </w:rPr>
        <w:t xml:space="preserve">6 ημέρες πριν την αναχώρηση </w:t>
      </w:r>
    </w:p>
    <w:p w14:paraId="662CBD48" w14:textId="1104DEE5" w:rsidR="009B31B3" w:rsidRPr="00805F23" w:rsidRDefault="009B31B3" w:rsidP="009B31B3">
      <w:pPr>
        <w:widowControl w:val="0"/>
        <w:numPr>
          <w:ilvl w:val="0"/>
          <w:numId w:val="2"/>
        </w:numPr>
        <w:suppressAutoHyphens/>
        <w:spacing w:after="0" w:line="240" w:lineRule="auto"/>
        <w:rPr>
          <w:rFonts w:ascii="Tahoma" w:hAnsi="Tahoma" w:cs="Tahoma"/>
          <w:sz w:val="21"/>
          <w:szCs w:val="21"/>
        </w:rPr>
      </w:pPr>
      <w:r>
        <w:rPr>
          <w:rFonts w:ascii="Tahoma" w:eastAsia="SimSun" w:hAnsi="Tahoma" w:cs="Tahoma"/>
          <w:kern w:val="2"/>
          <w:sz w:val="21"/>
          <w:szCs w:val="21"/>
          <w:lang w:eastAsia="hi-IN" w:bidi="hi-IN"/>
        </w:rPr>
        <w:t xml:space="preserve">Δεν περιλαμβάνονται: </w:t>
      </w:r>
      <w:r>
        <w:rPr>
          <w:rFonts w:ascii="Tahoma" w:eastAsia="SimSun" w:hAnsi="Tahoma" w:cs="Tahoma"/>
          <w:kern w:val="2"/>
          <w:sz w:val="21"/>
          <w:szCs w:val="21"/>
          <w:lang w:val="en-US" w:eastAsia="hi-IN" w:bidi="hi-IN"/>
        </w:rPr>
        <w:t>o</w:t>
      </w:r>
      <w:r>
        <w:rPr>
          <w:rFonts w:ascii="Tahoma" w:eastAsia="SimSun" w:hAnsi="Tahoma" w:cs="Tahoma"/>
          <w:kern w:val="2"/>
          <w:sz w:val="21"/>
          <w:szCs w:val="21"/>
          <w:lang w:eastAsia="hi-IN" w:bidi="hi-IN"/>
        </w:rPr>
        <w:t xml:space="preserve"> φόρος διαμονής</w:t>
      </w:r>
      <w:r w:rsidR="00753E88">
        <w:rPr>
          <w:rFonts w:ascii="Tahoma" w:eastAsia="SimSun" w:hAnsi="Tahoma" w:cs="Tahoma"/>
          <w:kern w:val="2"/>
          <w:sz w:val="21"/>
          <w:szCs w:val="21"/>
          <w:lang w:eastAsia="hi-IN" w:bidi="hi-IN"/>
        </w:rPr>
        <w:t xml:space="preserve"> </w:t>
      </w:r>
      <w:r>
        <w:rPr>
          <w:rFonts w:ascii="Tahoma" w:eastAsia="SimSun" w:hAnsi="Tahoma" w:cs="Tahoma"/>
          <w:kern w:val="2"/>
          <w:sz w:val="21"/>
          <w:szCs w:val="21"/>
          <w:lang w:eastAsia="hi-IN" w:bidi="hi-IN"/>
        </w:rPr>
        <w:t>και ότι ρητά δεν αναφέρεται.</w:t>
      </w:r>
    </w:p>
    <w:p w14:paraId="3900A02C" w14:textId="77777777" w:rsidR="009B31B3" w:rsidRDefault="009B31B3" w:rsidP="009B31B3">
      <w:pPr>
        <w:pStyle w:val="aa"/>
        <w:numPr>
          <w:ilvl w:val="0"/>
          <w:numId w:val="2"/>
        </w:numPr>
        <w:rPr>
          <w:rFonts w:cs="Tahoma"/>
          <w:sz w:val="21"/>
          <w:szCs w:val="21"/>
        </w:rPr>
      </w:pPr>
      <w:r>
        <w:rPr>
          <w:rFonts w:cs="Tahoma"/>
          <w:sz w:val="21"/>
          <w:szCs w:val="21"/>
        </w:rPr>
        <w:t>Το πρόγραμμα είναι ενδεικτικό και ενδέχεται να υπάρξουν τροποποιήσεις ως προς τη σειρά του προγράμματος.</w:t>
      </w:r>
    </w:p>
    <w:p w14:paraId="680D8096" w14:textId="77777777" w:rsidR="009B31B3" w:rsidRDefault="009B31B3" w:rsidP="009B31B3">
      <w:pPr>
        <w:pStyle w:val="aa"/>
        <w:numPr>
          <w:ilvl w:val="0"/>
          <w:numId w:val="2"/>
        </w:numPr>
        <w:rPr>
          <w:rFonts w:cs="Tahoma"/>
          <w:sz w:val="21"/>
          <w:szCs w:val="21"/>
        </w:rPr>
      </w:pPr>
      <w:r>
        <w:rPr>
          <w:rFonts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p>
    <w:p w14:paraId="654EAFB0" w14:textId="46ADA723" w:rsidR="009B31B3" w:rsidRPr="005C0660" w:rsidRDefault="009B31B3" w:rsidP="009B31B3">
      <w:pPr>
        <w:widowControl w:val="0"/>
        <w:numPr>
          <w:ilvl w:val="0"/>
          <w:numId w:val="2"/>
        </w:numPr>
        <w:suppressAutoHyphens/>
        <w:spacing w:after="0" w:line="240" w:lineRule="auto"/>
        <w:rPr>
          <w:rFonts w:ascii="Tahoma" w:hAnsi="Tahoma"/>
          <w:sz w:val="21"/>
          <w:szCs w:val="21"/>
        </w:rPr>
      </w:pPr>
      <w:r>
        <w:rPr>
          <w:rFonts w:ascii="Tahoma" w:hAnsi="Tahoma"/>
          <w:sz w:val="21"/>
          <w:szCs w:val="21"/>
        </w:rPr>
        <w:t>Οι τιμές έχουν κοστολογηθεί σύμφωνα με τις σημερινές τιμές των ναύλων (2</w:t>
      </w:r>
      <w:r w:rsidR="00753E88">
        <w:rPr>
          <w:rFonts w:ascii="Tahoma" w:hAnsi="Tahoma"/>
          <w:sz w:val="21"/>
          <w:szCs w:val="21"/>
        </w:rPr>
        <w:t>2</w:t>
      </w:r>
      <w:r>
        <w:rPr>
          <w:rFonts w:ascii="Tahoma" w:hAnsi="Tahoma"/>
          <w:sz w:val="21"/>
          <w:szCs w:val="21"/>
        </w:rPr>
        <w:t>/0</w:t>
      </w:r>
      <w:r w:rsidRPr="006F5DBF">
        <w:rPr>
          <w:rFonts w:ascii="Tahoma" w:hAnsi="Tahoma"/>
          <w:sz w:val="21"/>
          <w:szCs w:val="21"/>
        </w:rPr>
        <w:t>4</w:t>
      </w:r>
      <w:r>
        <w:rPr>
          <w:rFonts w:ascii="Tahoma" w:hAnsi="Tahoma"/>
          <w:sz w:val="21"/>
          <w:szCs w:val="21"/>
        </w:rPr>
        <w:t>/2</w:t>
      </w:r>
      <w:r w:rsidRPr="006F5DBF">
        <w:rPr>
          <w:rFonts w:ascii="Tahoma" w:hAnsi="Tahoma"/>
          <w:sz w:val="21"/>
          <w:szCs w:val="21"/>
        </w:rPr>
        <w:t>6</w:t>
      </w:r>
      <w:r>
        <w:rPr>
          <w:rFonts w:ascii="Tahoma" w:hAnsi="Tahoma"/>
          <w:sz w:val="21"/>
          <w:szCs w:val="21"/>
        </w:rPr>
        <w:t xml:space="preserve">). Στη περίπτωση ανατιμήσεων, θα υπάρξει αντίστοιχη αύξηση. </w:t>
      </w:r>
    </w:p>
    <w:p w14:paraId="16B6DE16" w14:textId="77777777" w:rsidR="009B31B3" w:rsidRPr="006F5DBF" w:rsidRDefault="009B31B3" w:rsidP="009B31B3">
      <w:pPr>
        <w:widowControl w:val="0"/>
        <w:suppressAutoHyphens/>
        <w:spacing w:after="0" w:line="240" w:lineRule="auto"/>
        <w:rPr>
          <w:rFonts w:ascii="Tahoma" w:eastAsia="SimSun" w:hAnsi="Tahoma" w:cs="Mangal"/>
          <w:b/>
          <w:bCs/>
          <w:kern w:val="2"/>
          <w:lang w:eastAsia="hi-IN" w:bidi="hi-IN"/>
        </w:rPr>
      </w:pPr>
    </w:p>
    <w:p w14:paraId="0072C218" w14:textId="77777777" w:rsidR="009B31B3" w:rsidRDefault="009B31B3" w:rsidP="009B31B3">
      <w:pPr>
        <w:widowControl w:val="0"/>
        <w:suppressAutoHyphens/>
        <w:spacing w:after="0" w:line="240" w:lineRule="auto"/>
        <w:jc w:val="both"/>
        <w:rPr>
          <w:rFonts w:ascii="Tahoma" w:eastAsia="SimSun" w:hAnsi="Tahoma" w:cs="Mangal"/>
          <w:kern w:val="2"/>
          <w:sz w:val="10"/>
          <w:szCs w:val="10"/>
          <w:lang w:eastAsia="hi-IN" w:bidi="hi-IN"/>
        </w:rPr>
      </w:pPr>
    </w:p>
    <w:p w14:paraId="4D8CCCDD" w14:textId="77777777" w:rsidR="009B31B3" w:rsidRDefault="009B31B3" w:rsidP="009B31B3">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kern w:val="2"/>
          <w:sz w:val="20"/>
          <w:szCs w:val="20"/>
          <w:lang w:eastAsia="hi-IN" w:bidi="hi-IN"/>
        </w:rPr>
      </w:pPr>
      <w:r>
        <w:rPr>
          <w:rFonts w:ascii="Tahoma" w:eastAsia="SimSun" w:hAnsi="Tahoma" w:cs="Mangal"/>
          <w:b/>
          <w:bCs/>
          <w:kern w:val="2"/>
          <w:sz w:val="20"/>
          <w:szCs w:val="20"/>
          <w:lang w:eastAsia="hi-IN" w:bidi="hi-IN"/>
        </w:rPr>
        <w:t>ΕΝΔΙΑΦΕΡΟΥΝ  ΤΟΥΣ  ΕΚΔΡΟΜΕΙΣ</w:t>
      </w:r>
    </w:p>
    <w:p w14:paraId="2D9C1254" w14:textId="77777777" w:rsidR="009B31B3" w:rsidRDefault="009B31B3" w:rsidP="009B31B3">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Οι θέσεις δηλώνονται με σειρά προτεραιότητας και δεν αλλάζουν</w:t>
      </w:r>
    </w:p>
    <w:p w14:paraId="5777EFDD" w14:textId="77777777" w:rsidR="009B31B3" w:rsidRDefault="009B31B3" w:rsidP="009B31B3">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Τα δωμάτια των ξενοδοχείων παραλαμβάνονται στις 15:00 το μεσημέρι και παραδίδονται στις 11:00 το μεσημέρι ανεξάρτητα από την ώρα άφιξης και αναχώρησης των ταξιδιωτών. </w:t>
      </w:r>
    </w:p>
    <w:p w14:paraId="2F39D8D6" w14:textId="77777777" w:rsidR="009B31B3" w:rsidRDefault="009B31B3" w:rsidP="009B31B3">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Ο αρχηγός έχει το δικαίωμα να αλλάξει τις ώρες ή τη σειρά των επισκέψεων για τη καλύτερη εξυπηρέτηση των εκδρομέων</w:t>
      </w:r>
    </w:p>
    <w:p w14:paraId="594064A1" w14:textId="77777777" w:rsidR="009B31B3" w:rsidRDefault="009B31B3" w:rsidP="009B31B3">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Οι μετακινήσεις στα νησιά του Αιγαίου πραγματοποιούνται με τοπικά συνεργαζόμενα πούλμαν </w:t>
      </w:r>
    </w:p>
    <w:p w14:paraId="16615AFE" w14:textId="77777777" w:rsidR="009B31B3" w:rsidRDefault="009B31B3" w:rsidP="009B31B3">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Η εταιρία </w:t>
      </w:r>
      <w:r>
        <w:rPr>
          <w:rFonts w:ascii="Tahoma" w:eastAsia="SimSun" w:hAnsi="Tahoma" w:cs="Mangal"/>
          <w:kern w:val="2"/>
          <w:sz w:val="20"/>
          <w:szCs w:val="20"/>
          <w:lang w:val="en-US" w:eastAsia="hi-IN" w:bidi="hi-IN"/>
        </w:rPr>
        <w:t>MARGELIS</w:t>
      </w:r>
      <w:r>
        <w:rPr>
          <w:rFonts w:ascii="Tahoma" w:eastAsia="SimSun" w:hAnsi="Tahoma" w:cs="Mangal"/>
          <w:kern w:val="2"/>
          <w:sz w:val="20"/>
          <w:szCs w:val="20"/>
          <w:lang w:eastAsia="hi-IN" w:bidi="hi-IN"/>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2FEC8855" w14:textId="77777777" w:rsidR="009B31B3" w:rsidRPr="001F144A" w:rsidRDefault="009B31B3" w:rsidP="009B31B3">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szCs w:val="20"/>
        </w:rPr>
      </w:pPr>
      <w:r w:rsidRPr="00E52DBD">
        <w:rPr>
          <w:rFonts w:ascii="Tahoma" w:hAnsi="Tahoma"/>
          <w:sz w:val="20"/>
          <w:szCs w:val="20"/>
        </w:rPr>
        <w:t xml:space="preserve">Σε περίπτωση ακύρωσης της κράτησης σας </w:t>
      </w:r>
      <w:proofErr w:type="spellStart"/>
      <w:r w:rsidRPr="00E52DBD">
        <w:rPr>
          <w:rFonts w:ascii="Tahoma" w:hAnsi="Tahoma"/>
          <w:sz w:val="20"/>
          <w:szCs w:val="20"/>
        </w:rPr>
        <w:t>επιβαρύνεσθε</w:t>
      </w:r>
      <w:proofErr w:type="spellEnd"/>
      <w:r w:rsidRPr="00E52DBD">
        <w:rPr>
          <w:rFonts w:ascii="Tahoma" w:hAnsi="Tahoma"/>
          <w:sz w:val="20"/>
          <w:szCs w:val="20"/>
        </w:rPr>
        <w:t xml:space="preserve"> με τα παρακάτω ποσά επί της αξίας της εκδρομής. Σε διάστημα από 30 – 1</w:t>
      </w:r>
      <w:r>
        <w:rPr>
          <w:rFonts w:ascii="Tahoma" w:hAnsi="Tahoma"/>
          <w:sz w:val="20"/>
          <w:szCs w:val="20"/>
        </w:rPr>
        <w:t>5</w:t>
      </w:r>
      <w:r w:rsidRPr="00E52DBD">
        <w:rPr>
          <w:rFonts w:ascii="Tahoma" w:hAnsi="Tahoma"/>
          <w:sz w:val="20"/>
          <w:szCs w:val="20"/>
        </w:rPr>
        <w:t xml:space="preserve"> ημέρες πριν την έναρξη της εκδρομής </w:t>
      </w:r>
      <w:proofErr w:type="spellStart"/>
      <w:r w:rsidRPr="00E52DBD">
        <w:rPr>
          <w:rFonts w:ascii="Tahoma" w:hAnsi="Tahoma"/>
          <w:sz w:val="20"/>
          <w:szCs w:val="20"/>
        </w:rPr>
        <w:t>παρακρατείται</w:t>
      </w:r>
      <w:proofErr w:type="spellEnd"/>
      <w:r w:rsidRPr="00E52DBD">
        <w:rPr>
          <w:rFonts w:ascii="Tahoma" w:hAnsi="Tahoma"/>
          <w:sz w:val="20"/>
          <w:szCs w:val="20"/>
        </w:rPr>
        <w:t xml:space="preserve"> η προκαταβολή, σε διάστημα από 1</w:t>
      </w:r>
      <w:r>
        <w:rPr>
          <w:rFonts w:ascii="Tahoma" w:hAnsi="Tahoma"/>
          <w:sz w:val="20"/>
          <w:szCs w:val="20"/>
        </w:rPr>
        <w:t>4</w:t>
      </w:r>
      <w:r w:rsidRPr="00E52DBD">
        <w:rPr>
          <w:rFonts w:ascii="Tahoma" w:hAnsi="Tahoma"/>
          <w:sz w:val="20"/>
          <w:szCs w:val="20"/>
        </w:rPr>
        <w:t xml:space="preserve"> – </w:t>
      </w:r>
      <w:r>
        <w:rPr>
          <w:rFonts w:ascii="Tahoma" w:hAnsi="Tahoma"/>
          <w:sz w:val="20"/>
          <w:szCs w:val="20"/>
        </w:rPr>
        <w:t>7</w:t>
      </w:r>
      <w:r w:rsidRPr="00E52DBD">
        <w:rPr>
          <w:rFonts w:ascii="Tahoma" w:hAnsi="Tahoma"/>
          <w:sz w:val="20"/>
          <w:szCs w:val="20"/>
        </w:rPr>
        <w:t xml:space="preserve"> ημέρες το 50% της αξίας της εκδρομής και από </w:t>
      </w:r>
      <w:r>
        <w:rPr>
          <w:rFonts w:ascii="Tahoma" w:hAnsi="Tahoma"/>
          <w:sz w:val="20"/>
          <w:szCs w:val="20"/>
        </w:rPr>
        <w:t>6</w:t>
      </w:r>
      <w:r w:rsidRPr="00E52DBD">
        <w:rPr>
          <w:rFonts w:ascii="Tahoma" w:hAnsi="Tahoma"/>
          <w:sz w:val="20"/>
          <w:szCs w:val="20"/>
        </w:rPr>
        <w:t xml:space="preserve"> ημέρες έως την αναχώρηση ο πελάτης χρεώνεται με ακυρωτικά που αντιστοιχούν στο 100% της αξίας της εκδρομής.  </w:t>
      </w:r>
    </w:p>
    <w:p w14:paraId="2036F85A" w14:textId="77777777" w:rsidR="009B31B3" w:rsidRDefault="009B31B3" w:rsidP="009B31B3">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Pr>
          <w:rFonts w:ascii="Tahoma" w:eastAsia="SimSun" w:hAnsi="Tahoma" w:cs="Mangal"/>
          <w:kern w:val="2"/>
          <w:sz w:val="20"/>
          <w:szCs w:val="20"/>
          <w:lang w:eastAsia="hi-IN" w:bidi="hi-IN"/>
        </w:rPr>
        <w:t>πλημμύρων</w:t>
      </w:r>
      <w:proofErr w:type="spellEnd"/>
      <w:r>
        <w:rPr>
          <w:rFonts w:ascii="Tahoma" w:eastAsia="SimSun" w:hAnsi="Tahoma" w:cs="Mangal"/>
          <w:kern w:val="2"/>
          <w:sz w:val="20"/>
          <w:szCs w:val="20"/>
          <w:lang w:eastAsia="hi-IN" w:bidi="hi-IN"/>
        </w:rPr>
        <w:t xml:space="preserve">, οποιοδήποτε άλλων αναγκών ή κατάσταση ανωτέρας βίας, τα επιπλέον έξοδα διαμονής και μεταφοράς επιβαρύνουν τους εκδρομείς.  </w:t>
      </w:r>
    </w:p>
    <w:p w14:paraId="77E25581" w14:textId="77777777" w:rsidR="009B31B3" w:rsidRDefault="009B31B3" w:rsidP="009B31B3"/>
    <w:p w14:paraId="40F73AA3" w14:textId="77777777" w:rsidR="009B31B3" w:rsidRDefault="009B31B3" w:rsidP="009B31B3"/>
    <w:p w14:paraId="679153F5" w14:textId="77777777" w:rsidR="009B31B3" w:rsidRDefault="009B31B3" w:rsidP="009B31B3"/>
    <w:p w14:paraId="0285F70C" w14:textId="77777777" w:rsidR="00134549" w:rsidRDefault="00134549"/>
    <w:sectPr w:rsidR="00134549" w:rsidSect="009B31B3">
      <w:pgSz w:w="11906" w:h="16838"/>
      <w:pgMar w:top="142"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num w:numId="1" w16cid:durableId="1127628546">
    <w:abstractNumId w:val="0"/>
  </w:num>
  <w:num w:numId="2" w16cid:durableId="1963918961">
    <w:abstractNumId w:val="1"/>
  </w:num>
  <w:num w:numId="3" w16cid:durableId="1267813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B3"/>
    <w:rsid w:val="00087407"/>
    <w:rsid w:val="000A22F6"/>
    <w:rsid w:val="001000ED"/>
    <w:rsid w:val="00134549"/>
    <w:rsid w:val="002351DE"/>
    <w:rsid w:val="002B2C5D"/>
    <w:rsid w:val="00403500"/>
    <w:rsid w:val="005C68D2"/>
    <w:rsid w:val="0061263A"/>
    <w:rsid w:val="00753E88"/>
    <w:rsid w:val="007947E3"/>
    <w:rsid w:val="007B0370"/>
    <w:rsid w:val="0087008F"/>
    <w:rsid w:val="0088550B"/>
    <w:rsid w:val="00944A59"/>
    <w:rsid w:val="009B31B3"/>
    <w:rsid w:val="009D1884"/>
    <w:rsid w:val="009D5754"/>
    <w:rsid w:val="00A66126"/>
    <w:rsid w:val="00B26755"/>
    <w:rsid w:val="00BA454A"/>
    <w:rsid w:val="00BB59EA"/>
    <w:rsid w:val="00C6236A"/>
    <w:rsid w:val="00C91586"/>
    <w:rsid w:val="00CB2BD0"/>
    <w:rsid w:val="00CF20D3"/>
    <w:rsid w:val="00D0592A"/>
    <w:rsid w:val="00D56218"/>
    <w:rsid w:val="00E876F0"/>
    <w:rsid w:val="00F111E8"/>
    <w:rsid w:val="00F50C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0EFB"/>
  <w15:chartTrackingRefBased/>
  <w15:docId w15:val="{0B78EFE1-370A-4652-91B8-59BD1477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1B3"/>
    <w:pPr>
      <w:spacing w:after="200" w:line="276" w:lineRule="auto"/>
    </w:pPr>
    <w:rPr>
      <w:kern w:val="0"/>
      <w14:ligatures w14:val="none"/>
    </w:rPr>
  </w:style>
  <w:style w:type="paragraph" w:styleId="1">
    <w:name w:val="heading 1"/>
    <w:basedOn w:val="a"/>
    <w:next w:val="a"/>
    <w:link w:val="1Char"/>
    <w:uiPriority w:val="9"/>
    <w:qFormat/>
    <w:rsid w:val="009B3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B3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B31B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B31B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B31B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B31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B31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B31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B31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B31B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B31B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B31B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B31B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B31B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B31B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B31B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B31B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B31B3"/>
    <w:rPr>
      <w:rFonts w:eastAsiaTheme="majorEastAsia" w:cstheme="majorBidi"/>
      <w:color w:val="272727" w:themeColor="text1" w:themeTint="D8"/>
    </w:rPr>
  </w:style>
  <w:style w:type="paragraph" w:styleId="a3">
    <w:name w:val="Title"/>
    <w:basedOn w:val="a"/>
    <w:next w:val="a"/>
    <w:link w:val="Char"/>
    <w:uiPriority w:val="10"/>
    <w:qFormat/>
    <w:rsid w:val="009B3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B31B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B31B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B31B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B31B3"/>
    <w:pPr>
      <w:spacing w:before="160"/>
      <w:jc w:val="center"/>
    </w:pPr>
    <w:rPr>
      <w:i/>
      <w:iCs/>
      <w:color w:val="404040" w:themeColor="text1" w:themeTint="BF"/>
    </w:rPr>
  </w:style>
  <w:style w:type="character" w:customStyle="1" w:styleId="Char1">
    <w:name w:val="Απόσπασμα Char"/>
    <w:basedOn w:val="a0"/>
    <w:link w:val="a5"/>
    <w:uiPriority w:val="29"/>
    <w:rsid w:val="009B31B3"/>
    <w:rPr>
      <w:i/>
      <w:iCs/>
      <w:color w:val="404040" w:themeColor="text1" w:themeTint="BF"/>
    </w:rPr>
  </w:style>
  <w:style w:type="paragraph" w:styleId="a6">
    <w:name w:val="List Paragraph"/>
    <w:basedOn w:val="a"/>
    <w:uiPriority w:val="34"/>
    <w:qFormat/>
    <w:rsid w:val="009B31B3"/>
    <w:pPr>
      <w:ind w:left="720"/>
      <w:contextualSpacing/>
    </w:pPr>
  </w:style>
  <w:style w:type="character" w:styleId="a7">
    <w:name w:val="Intense Emphasis"/>
    <w:basedOn w:val="a0"/>
    <w:uiPriority w:val="21"/>
    <w:qFormat/>
    <w:rsid w:val="009B31B3"/>
    <w:rPr>
      <w:i/>
      <w:iCs/>
      <w:color w:val="0F4761" w:themeColor="accent1" w:themeShade="BF"/>
    </w:rPr>
  </w:style>
  <w:style w:type="paragraph" w:styleId="a8">
    <w:name w:val="Intense Quote"/>
    <w:basedOn w:val="a"/>
    <w:next w:val="a"/>
    <w:link w:val="Char2"/>
    <w:uiPriority w:val="30"/>
    <w:qFormat/>
    <w:rsid w:val="009B3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B31B3"/>
    <w:rPr>
      <w:i/>
      <w:iCs/>
      <w:color w:val="0F4761" w:themeColor="accent1" w:themeShade="BF"/>
    </w:rPr>
  </w:style>
  <w:style w:type="character" w:styleId="a9">
    <w:name w:val="Intense Reference"/>
    <w:basedOn w:val="a0"/>
    <w:uiPriority w:val="32"/>
    <w:qFormat/>
    <w:rsid w:val="009B31B3"/>
    <w:rPr>
      <w:b/>
      <w:bCs/>
      <w:smallCaps/>
      <w:color w:val="0F4761" w:themeColor="accent1" w:themeShade="BF"/>
      <w:spacing w:val="5"/>
    </w:rPr>
  </w:style>
  <w:style w:type="character" w:styleId="-">
    <w:name w:val="Hyperlink"/>
    <w:basedOn w:val="a0"/>
    <w:uiPriority w:val="99"/>
    <w:unhideWhenUsed/>
    <w:rsid w:val="009B31B3"/>
    <w:rPr>
      <w:color w:val="0000FF"/>
      <w:u w:val="single"/>
    </w:rPr>
  </w:style>
  <w:style w:type="paragraph" w:styleId="aa">
    <w:name w:val="No Spacing"/>
    <w:uiPriority w:val="1"/>
    <w:qFormat/>
    <w:rsid w:val="009B31B3"/>
    <w:pPr>
      <w:spacing w:after="0" w:line="240" w:lineRule="auto"/>
    </w:pPr>
    <w:rPr>
      <w:rFonts w:ascii="Tahoma" w:hAnsi="Tahoma"/>
      <w:kern w:val="0"/>
      <w14:ligatures w14:val="none"/>
    </w:rPr>
  </w:style>
  <w:style w:type="table" w:styleId="ab">
    <w:name w:val="Table Grid"/>
    <w:basedOn w:val="a1"/>
    <w:uiPriority w:val="59"/>
    <w:rsid w:val="009B31B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Strong"/>
    <w:basedOn w:val="a0"/>
    <w:uiPriority w:val="22"/>
    <w:qFormat/>
    <w:rsid w:val="009B31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834</Words>
  <Characters>4509</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27</cp:revision>
  <dcterms:created xsi:type="dcterms:W3CDTF">2026-04-21T14:56:00Z</dcterms:created>
  <dcterms:modified xsi:type="dcterms:W3CDTF">2026-04-22T08:36:00Z</dcterms:modified>
</cp:coreProperties>
</file>