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1136" w14:textId="77777777" w:rsidR="001E6D7A" w:rsidRDefault="001E6D7A" w:rsidP="001E6D7A">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53A724D3" w14:textId="77777777" w:rsidR="001E6D7A" w:rsidRDefault="001E6D7A" w:rsidP="001E6D7A">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4E3C952F" w14:textId="77777777" w:rsidR="001E6D7A" w:rsidRDefault="001E6D7A" w:rsidP="001E6D7A">
      <w:pPr>
        <w:widowControl w:val="0"/>
        <w:suppressAutoHyphens/>
        <w:spacing w:after="0" w:line="240" w:lineRule="auto"/>
        <w:rPr>
          <w:rFonts w:ascii="Tahoma" w:eastAsia="SimSun" w:hAnsi="Tahoma" w:cs="Mangal"/>
          <w:kern w:val="2"/>
          <w:sz w:val="24"/>
          <w:szCs w:val="24"/>
          <w:lang w:val="en-GB" w:eastAsia="hi-IN" w:bidi="hi-IN"/>
        </w:rPr>
      </w:pPr>
      <w:r w:rsidRPr="001C70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5340073" w14:textId="77777777" w:rsidR="001E6D7A" w:rsidRDefault="001E6D7A" w:rsidP="001E6D7A">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GB" w:eastAsia="hi-IN" w:bidi="hi-IN"/>
        </w:rPr>
        <w:t xml:space="preserve">:2610278259 &amp;2610222350 </w:t>
      </w:r>
    </w:p>
    <w:p w14:paraId="3701DD1F" w14:textId="77777777" w:rsidR="001E6D7A" w:rsidRPr="004B35F6" w:rsidRDefault="001E6D7A" w:rsidP="001E6D7A">
      <w:pPr>
        <w:widowControl w:val="0"/>
        <w:suppressAutoHyphens/>
        <w:spacing w:after="0" w:line="240" w:lineRule="auto"/>
        <w:rPr>
          <w:rFonts w:ascii="Tahoma" w:eastAsia="SimSun" w:hAnsi="Tahoma" w:cs="Tahoma"/>
          <w:kern w:val="2"/>
          <w:sz w:val="21"/>
          <w:szCs w:val="21"/>
          <w:lang w:val="en-US" w:eastAsia="hi-IN" w:bidi="hi-IN"/>
        </w:rPr>
      </w:pPr>
      <w:proofErr w:type="gramStart"/>
      <w:r>
        <w:rPr>
          <w:rFonts w:ascii="Tahoma" w:eastAsia="SimSun" w:hAnsi="Tahoma" w:cs="Tahoma"/>
          <w:kern w:val="2"/>
          <w:sz w:val="21"/>
          <w:szCs w:val="21"/>
          <w:lang w:val="fr-FR" w:eastAsia="hi-IN" w:bidi="hi-IN"/>
        </w:rPr>
        <w:t>e</w:t>
      </w:r>
      <w:r w:rsidRPr="004B35F6">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4B35F6">
        <w:rPr>
          <w:rFonts w:ascii="Tahoma" w:eastAsia="SimSun" w:hAnsi="Tahoma" w:cs="Tahoma"/>
          <w:kern w:val="2"/>
          <w:sz w:val="21"/>
          <w:szCs w:val="21"/>
          <w:lang w:val="en-US" w:eastAsia="hi-IN" w:bidi="hi-IN"/>
        </w:rPr>
        <w:t>:</w:t>
      </w:r>
      <w:proofErr w:type="gramEnd"/>
      <w:r w:rsidRPr="004B35F6">
        <w:rPr>
          <w:rFonts w:ascii="Tahoma" w:eastAsia="SimSun" w:hAnsi="Tahoma" w:cs="Tahoma"/>
          <w:kern w:val="2"/>
          <w:sz w:val="21"/>
          <w:szCs w:val="21"/>
          <w:lang w:val="en-US" w:eastAsia="hi-IN" w:bidi="hi-IN"/>
        </w:rPr>
        <w:t xml:space="preserve"> </w:t>
      </w:r>
      <w:hyperlink r:id="rId5" w:history="1">
        <w:r w:rsidRPr="0059185E">
          <w:rPr>
            <w:rStyle w:val="-"/>
            <w:rFonts w:ascii="Tahoma" w:eastAsia="SimSun" w:hAnsi="Tahoma" w:cs="Tahoma"/>
            <w:kern w:val="2"/>
            <w:sz w:val="21"/>
            <w:szCs w:val="21"/>
            <w:lang w:val="en-GB" w:eastAsia="hi-IN" w:bidi="hi-IN"/>
          </w:rPr>
          <w:t>info</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GB" w:eastAsia="hi-IN" w:bidi="hi-IN"/>
          </w:rPr>
          <w:t>margelis</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4B35F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4B35F6">
          <w:rPr>
            <w:rStyle w:val="-"/>
            <w:rFonts w:ascii="Tahoma" w:hAnsi="Tahoma" w:cs="Tahoma"/>
            <w:sz w:val="21"/>
            <w:szCs w:val="21"/>
            <w:lang w:val="en-US"/>
          </w:rPr>
          <w:t>.</w:t>
        </w:r>
        <w:r>
          <w:rPr>
            <w:rStyle w:val="-"/>
            <w:rFonts w:ascii="Tahoma" w:hAnsi="Tahoma" w:cs="Tahoma"/>
            <w:sz w:val="21"/>
            <w:szCs w:val="21"/>
            <w:lang w:val="en-US"/>
          </w:rPr>
          <w:t>margelis</w:t>
        </w:r>
        <w:r w:rsidRPr="004B35F6">
          <w:rPr>
            <w:rStyle w:val="-"/>
            <w:rFonts w:ascii="Tahoma" w:hAnsi="Tahoma" w:cs="Tahoma"/>
            <w:sz w:val="21"/>
            <w:szCs w:val="21"/>
            <w:lang w:val="en-US"/>
          </w:rPr>
          <w:t>.</w:t>
        </w:r>
        <w:r>
          <w:rPr>
            <w:rStyle w:val="-"/>
            <w:rFonts w:ascii="Tahoma" w:hAnsi="Tahoma" w:cs="Tahoma"/>
            <w:sz w:val="21"/>
            <w:szCs w:val="21"/>
            <w:lang w:val="en-US"/>
          </w:rPr>
          <w:t>eu</w:t>
        </w:r>
      </w:hyperlink>
      <w:r w:rsidRPr="004B35F6">
        <w:rPr>
          <w:rFonts w:ascii="Tahoma" w:hAnsi="Tahoma" w:cs="Tahoma"/>
          <w:sz w:val="21"/>
          <w:szCs w:val="21"/>
          <w:lang w:val="en-US"/>
        </w:rPr>
        <w:t xml:space="preserve"> </w:t>
      </w:r>
    </w:p>
    <w:p w14:paraId="602B343A" w14:textId="77777777" w:rsidR="00434956" w:rsidRDefault="00064574" w:rsidP="001E6D7A">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sidRPr="00434956">
        <w:rPr>
          <w:rFonts w:ascii="Tahoma" w:eastAsia="SimSun" w:hAnsi="Tahoma" w:cs="Mangal"/>
          <w:b/>
          <w:bCs/>
          <w:kern w:val="2"/>
          <w:sz w:val="40"/>
          <w:szCs w:val="40"/>
          <w:u w:val="single"/>
          <w:lang w:eastAsia="hi-IN" w:bidi="hi-IN"/>
        </w:rPr>
        <w:t xml:space="preserve">Διακοπές στα παραδεισένια </w:t>
      </w:r>
      <w:r w:rsidR="00434956" w:rsidRPr="00434956">
        <w:rPr>
          <w:rFonts w:ascii="Tahoma" w:eastAsia="SimSun" w:hAnsi="Tahoma" w:cs="Mangal"/>
          <w:b/>
          <w:bCs/>
          <w:kern w:val="2"/>
          <w:sz w:val="40"/>
          <w:szCs w:val="40"/>
          <w:u w:val="single"/>
          <w:lang w:eastAsia="hi-IN" w:bidi="hi-IN"/>
        </w:rPr>
        <w:t>νησιά</w:t>
      </w:r>
      <w:r w:rsidR="00434956">
        <w:rPr>
          <w:rFonts w:ascii="Tahoma" w:eastAsia="SimSun" w:hAnsi="Tahoma" w:cs="Mangal"/>
          <w:b/>
          <w:bCs/>
          <w:kern w:val="2"/>
          <w:sz w:val="50"/>
          <w:szCs w:val="50"/>
          <w:u w:val="single"/>
          <w:lang w:eastAsia="hi-IN" w:bidi="hi-IN"/>
        </w:rPr>
        <w:t xml:space="preserve"> </w:t>
      </w:r>
    </w:p>
    <w:p w14:paraId="5D8CC195" w14:textId="17F9AB3E" w:rsidR="001E6D7A" w:rsidRPr="00716846" w:rsidRDefault="00434956" w:rsidP="001E6D7A">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Αμμουλιανή – </w:t>
      </w:r>
      <w:proofErr w:type="spellStart"/>
      <w:r>
        <w:rPr>
          <w:rFonts w:ascii="Tahoma" w:eastAsia="SimSun" w:hAnsi="Tahoma" w:cs="Mangal"/>
          <w:b/>
          <w:bCs/>
          <w:kern w:val="2"/>
          <w:sz w:val="50"/>
          <w:szCs w:val="50"/>
          <w:u w:val="single"/>
          <w:lang w:eastAsia="hi-IN" w:bidi="hi-IN"/>
        </w:rPr>
        <w:t>Δρένια</w:t>
      </w:r>
      <w:proofErr w:type="spellEnd"/>
      <w:r>
        <w:rPr>
          <w:rFonts w:ascii="Tahoma" w:eastAsia="SimSun" w:hAnsi="Tahoma" w:cs="Mangal"/>
          <w:b/>
          <w:bCs/>
          <w:kern w:val="2"/>
          <w:sz w:val="50"/>
          <w:szCs w:val="50"/>
          <w:u w:val="single"/>
          <w:lang w:eastAsia="hi-IN" w:bidi="hi-IN"/>
        </w:rPr>
        <w:t xml:space="preserve"> – </w:t>
      </w:r>
      <w:proofErr w:type="spellStart"/>
      <w:r>
        <w:rPr>
          <w:rFonts w:ascii="Tahoma" w:eastAsia="SimSun" w:hAnsi="Tahoma" w:cs="Mangal"/>
          <w:b/>
          <w:bCs/>
          <w:kern w:val="2"/>
          <w:sz w:val="50"/>
          <w:szCs w:val="50"/>
          <w:u w:val="single"/>
          <w:lang w:eastAsia="hi-IN" w:bidi="hi-IN"/>
        </w:rPr>
        <w:t>Διάπορος</w:t>
      </w:r>
      <w:proofErr w:type="spellEnd"/>
      <w:r>
        <w:rPr>
          <w:rFonts w:ascii="Tahoma" w:eastAsia="SimSun" w:hAnsi="Tahoma" w:cs="Mangal"/>
          <w:b/>
          <w:bCs/>
          <w:kern w:val="2"/>
          <w:sz w:val="50"/>
          <w:szCs w:val="50"/>
          <w:u w:val="single"/>
          <w:lang w:eastAsia="hi-IN" w:bidi="hi-IN"/>
        </w:rPr>
        <w:t xml:space="preserve"> </w:t>
      </w:r>
      <w:r w:rsidR="001E6D7A">
        <w:rPr>
          <w:rFonts w:ascii="Tahoma" w:eastAsia="SimSun" w:hAnsi="Tahoma" w:cs="Mangal"/>
          <w:b/>
          <w:bCs/>
          <w:kern w:val="2"/>
          <w:sz w:val="50"/>
          <w:szCs w:val="50"/>
          <w:u w:val="single"/>
          <w:lang w:eastAsia="hi-IN" w:bidi="hi-IN"/>
        </w:rPr>
        <w:t xml:space="preserve"> </w:t>
      </w:r>
    </w:p>
    <w:p w14:paraId="0C90DECE" w14:textId="77777777" w:rsidR="001E6D7A" w:rsidRDefault="001E6D7A" w:rsidP="001E6D7A">
      <w:pPr>
        <w:tabs>
          <w:tab w:val="left" w:pos="7680"/>
        </w:tabs>
        <w:spacing w:after="0"/>
        <w:ind w:left="720" w:hanging="360"/>
        <w:jc w:val="center"/>
        <w:rPr>
          <w:rFonts w:ascii="Tahoma" w:hAnsi="Tahoma" w:cs="Tahoma"/>
          <w:b/>
          <w:bCs/>
          <w:sz w:val="21"/>
          <w:szCs w:val="21"/>
        </w:rPr>
      </w:pPr>
    </w:p>
    <w:p w14:paraId="2CC0329E" w14:textId="22F9A7F6" w:rsidR="001E6D7A" w:rsidRPr="004B35F6" w:rsidRDefault="00434956" w:rsidP="001E6D7A">
      <w:pPr>
        <w:tabs>
          <w:tab w:val="left" w:pos="7680"/>
        </w:tabs>
        <w:spacing w:after="0"/>
        <w:ind w:left="720" w:hanging="360"/>
        <w:jc w:val="center"/>
        <w:rPr>
          <w:rFonts w:ascii="Tahoma" w:hAnsi="Tahoma" w:cs="Tahoma"/>
          <w:b/>
          <w:bCs/>
          <w:sz w:val="21"/>
          <w:szCs w:val="21"/>
        </w:rPr>
      </w:pPr>
      <w:r>
        <w:rPr>
          <w:rFonts w:ascii="Tahoma" w:hAnsi="Tahoma" w:cs="Tahoma"/>
          <w:b/>
          <w:bCs/>
          <w:sz w:val="21"/>
          <w:szCs w:val="21"/>
        </w:rPr>
        <w:t>5</w:t>
      </w:r>
      <w:r w:rsidR="001E6D7A">
        <w:rPr>
          <w:rFonts w:ascii="Tahoma" w:hAnsi="Tahoma" w:cs="Tahoma"/>
          <w:b/>
          <w:bCs/>
          <w:sz w:val="21"/>
          <w:szCs w:val="21"/>
        </w:rPr>
        <w:t xml:space="preserve">  ΗΜΕΡΕΣ </w:t>
      </w:r>
    </w:p>
    <w:tbl>
      <w:tblPr>
        <w:tblStyle w:val="ab"/>
        <w:tblW w:w="0" w:type="auto"/>
        <w:tblInd w:w="3794" w:type="dxa"/>
        <w:tblLook w:val="04A0" w:firstRow="1" w:lastRow="0" w:firstColumn="1" w:lastColumn="0" w:noHBand="0" w:noVBand="1"/>
      </w:tblPr>
      <w:tblGrid>
        <w:gridCol w:w="1771"/>
        <w:gridCol w:w="1773"/>
      </w:tblGrid>
      <w:tr w:rsidR="001E6D7A" w14:paraId="113505C1" w14:textId="77777777" w:rsidTr="007A4DF3">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B090" w14:textId="77777777" w:rsidR="001E6D7A" w:rsidRDefault="001E6D7A" w:rsidP="007A4DF3">
            <w:pPr>
              <w:tabs>
                <w:tab w:val="left" w:pos="4611"/>
              </w:tabs>
              <w:spacing w:after="0"/>
              <w:jc w:val="center"/>
              <w:rPr>
                <w:rFonts w:ascii="Tahoma" w:hAnsi="Tahoma" w:cs="Tahoma"/>
                <w:b/>
                <w:bCs/>
                <w:sz w:val="21"/>
                <w:szCs w:val="21"/>
              </w:rPr>
            </w:pPr>
            <w:r>
              <w:rPr>
                <w:rFonts w:ascii="Tahoma" w:hAnsi="Tahoma" w:cs="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C63FF" w14:textId="77777777" w:rsidR="001E6D7A" w:rsidRDefault="001E6D7A" w:rsidP="007A4DF3">
            <w:pPr>
              <w:tabs>
                <w:tab w:val="left" w:pos="4611"/>
              </w:tabs>
              <w:spacing w:after="0"/>
              <w:jc w:val="center"/>
              <w:rPr>
                <w:rFonts w:ascii="Tahoma" w:hAnsi="Tahoma" w:cs="Tahoma"/>
                <w:b/>
                <w:bCs/>
                <w:sz w:val="21"/>
                <w:szCs w:val="21"/>
              </w:rPr>
            </w:pPr>
            <w:r>
              <w:rPr>
                <w:rFonts w:ascii="Tahoma" w:hAnsi="Tahoma" w:cs="Tahoma"/>
                <w:b/>
                <w:bCs/>
                <w:sz w:val="21"/>
                <w:szCs w:val="21"/>
              </w:rPr>
              <w:t>ΕΠΙΣΤΡΟΦΗ</w:t>
            </w:r>
          </w:p>
        </w:tc>
      </w:tr>
      <w:tr w:rsidR="001E6D7A" w14:paraId="2FC07C52" w14:textId="77777777" w:rsidTr="007A4DF3">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A87F8" w14:textId="03DD514A" w:rsidR="001E6D7A" w:rsidRPr="00CD73EB" w:rsidRDefault="00235528" w:rsidP="007A4DF3">
            <w:pPr>
              <w:tabs>
                <w:tab w:val="left" w:pos="4611"/>
              </w:tabs>
              <w:spacing w:after="0"/>
              <w:jc w:val="center"/>
              <w:rPr>
                <w:rFonts w:ascii="Tahoma" w:hAnsi="Tahoma" w:cs="Tahoma"/>
                <w:b/>
                <w:bCs/>
                <w:sz w:val="21"/>
                <w:szCs w:val="21"/>
              </w:rPr>
            </w:pPr>
            <w:r>
              <w:rPr>
                <w:rFonts w:ascii="Tahoma" w:hAnsi="Tahoma" w:cs="Tahoma"/>
                <w:b/>
                <w:bCs/>
                <w:sz w:val="21"/>
                <w:szCs w:val="21"/>
              </w:rPr>
              <w:t>13</w:t>
            </w:r>
            <w:r w:rsidR="001E6D7A">
              <w:rPr>
                <w:rFonts w:ascii="Tahoma" w:hAnsi="Tahoma" w:cs="Tahoma"/>
                <w:b/>
                <w:bCs/>
                <w:sz w:val="21"/>
                <w:szCs w:val="21"/>
              </w:rPr>
              <w:t>/06</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EFA2E" w14:textId="5AF4D994" w:rsidR="001E6D7A" w:rsidRPr="00CD73EB" w:rsidRDefault="00235528" w:rsidP="007A4DF3">
            <w:pPr>
              <w:tabs>
                <w:tab w:val="left" w:pos="4611"/>
              </w:tabs>
              <w:spacing w:after="0"/>
              <w:jc w:val="center"/>
              <w:rPr>
                <w:rFonts w:ascii="Tahoma" w:hAnsi="Tahoma" w:cs="Tahoma"/>
                <w:b/>
                <w:bCs/>
                <w:sz w:val="21"/>
                <w:szCs w:val="21"/>
              </w:rPr>
            </w:pPr>
            <w:r>
              <w:rPr>
                <w:rFonts w:ascii="Tahoma" w:hAnsi="Tahoma" w:cs="Tahoma"/>
                <w:b/>
                <w:bCs/>
                <w:sz w:val="21"/>
                <w:szCs w:val="21"/>
              </w:rPr>
              <w:t>17</w:t>
            </w:r>
            <w:r w:rsidR="001E6D7A">
              <w:rPr>
                <w:rFonts w:ascii="Tahoma" w:hAnsi="Tahoma" w:cs="Tahoma"/>
                <w:b/>
                <w:bCs/>
                <w:sz w:val="21"/>
                <w:szCs w:val="21"/>
              </w:rPr>
              <w:t>/06</w:t>
            </w:r>
          </w:p>
        </w:tc>
      </w:tr>
    </w:tbl>
    <w:p w14:paraId="066E25D1" w14:textId="77777777" w:rsidR="001E6D7A" w:rsidRDefault="001E6D7A" w:rsidP="001E6D7A">
      <w:pPr>
        <w:pStyle w:val="aa"/>
        <w:jc w:val="both"/>
        <w:rPr>
          <w:rFonts w:ascii="Tahoma" w:hAnsi="Tahoma" w:cs="Tahoma"/>
          <w:b/>
          <w:kern w:val="2"/>
          <w:sz w:val="21"/>
          <w:szCs w:val="21"/>
          <w:lang w:val="en-US" w:eastAsia="hi-IN" w:bidi="hi-IN"/>
        </w:rPr>
      </w:pPr>
    </w:p>
    <w:p w14:paraId="4AAD761A" w14:textId="25160B2D" w:rsidR="001E6D7A" w:rsidRPr="00384D47" w:rsidRDefault="001E6D7A" w:rsidP="001E6D7A">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 xml:space="preserve">1η ΗΜΕΡΑ: ΠΑΤΡΑ – </w:t>
      </w:r>
      <w:r w:rsidR="00434956">
        <w:rPr>
          <w:rFonts w:ascii="Tahoma" w:hAnsi="Tahoma" w:cs="Tahoma"/>
          <w:b/>
          <w:kern w:val="2"/>
          <w:sz w:val="21"/>
          <w:szCs w:val="21"/>
          <w:lang w:eastAsia="hi-IN" w:bidi="hi-IN"/>
        </w:rPr>
        <w:t xml:space="preserve">ΑΜΜΟΥΛΙΑΝΗ </w:t>
      </w:r>
      <w:r>
        <w:rPr>
          <w:rFonts w:ascii="Tahoma" w:hAnsi="Tahoma" w:cs="Tahoma"/>
          <w:b/>
          <w:kern w:val="2"/>
          <w:sz w:val="21"/>
          <w:szCs w:val="21"/>
          <w:lang w:eastAsia="hi-IN" w:bidi="hi-IN"/>
        </w:rPr>
        <w:t xml:space="preserve"> </w:t>
      </w:r>
      <w:r w:rsidRPr="00384D47">
        <w:rPr>
          <w:rFonts w:ascii="Tahoma" w:hAnsi="Tahoma" w:cs="Tahoma"/>
          <w:b/>
          <w:kern w:val="2"/>
          <w:sz w:val="21"/>
          <w:szCs w:val="21"/>
          <w:lang w:eastAsia="hi-IN" w:bidi="hi-IN"/>
        </w:rPr>
        <w:t xml:space="preserve">   </w:t>
      </w:r>
    </w:p>
    <w:p w14:paraId="7B989F9B" w14:textId="0D23787F" w:rsidR="0008662B" w:rsidRDefault="00AB7EE8" w:rsidP="00C051C9">
      <w:pPr>
        <w:pStyle w:val="aa"/>
        <w:jc w:val="both"/>
        <w:rPr>
          <w:rFonts w:ascii="Tahoma" w:hAnsi="Tahoma" w:cs="Tahoma"/>
          <w:sz w:val="21"/>
          <w:szCs w:val="21"/>
        </w:rPr>
      </w:pPr>
      <w:r w:rsidRPr="00C051C9">
        <w:rPr>
          <w:rFonts w:ascii="Tahoma" w:hAnsi="Tahoma" w:cs="Tahoma"/>
          <w:sz w:val="21"/>
          <w:szCs w:val="21"/>
        </w:rPr>
        <w:t xml:space="preserve">Συγκέντρωση των εκδρομέων στη πλατεία Τριών Συμμάχων (στο κάτω μέρος στην </w:t>
      </w:r>
      <w:proofErr w:type="spellStart"/>
      <w:r w:rsidRPr="00C051C9">
        <w:rPr>
          <w:rFonts w:ascii="Tahoma" w:hAnsi="Tahoma" w:cs="Tahoma"/>
          <w:sz w:val="21"/>
          <w:szCs w:val="21"/>
        </w:rPr>
        <w:t>Όθωνος</w:t>
      </w:r>
      <w:proofErr w:type="spellEnd"/>
      <w:r w:rsidRPr="00C051C9">
        <w:rPr>
          <w:rFonts w:ascii="Tahoma" w:hAnsi="Tahoma" w:cs="Tahoma"/>
          <w:sz w:val="21"/>
          <w:szCs w:val="21"/>
        </w:rPr>
        <w:t xml:space="preserve"> Αμαλίας) και στις 07:00 αναχωρούμε μέσω Ιόνιας – Εγνατίας Οδού </w:t>
      </w:r>
      <w:r w:rsidR="008C1CBE" w:rsidRPr="00C051C9">
        <w:rPr>
          <w:rFonts w:ascii="Tahoma" w:hAnsi="Tahoma" w:cs="Tahoma"/>
          <w:sz w:val="21"/>
          <w:szCs w:val="21"/>
        </w:rPr>
        <w:t xml:space="preserve">Σταυρός – </w:t>
      </w:r>
      <w:proofErr w:type="spellStart"/>
      <w:r w:rsidR="008C1CBE" w:rsidRPr="00C051C9">
        <w:rPr>
          <w:rFonts w:ascii="Tahoma" w:hAnsi="Tahoma" w:cs="Tahoma"/>
          <w:sz w:val="21"/>
          <w:szCs w:val="21"/>
        </w:rPr>
        <w:t>Στρατώνι</w:t>
      </w:r>
      <w:proofErr w:type="spellEnd"/>
      <w:r w:rsidR="008C1CBE" w:rsidRPr="00C051C9">
        <w:rPr>
          <w:rFonts w:ascii="Tahoma" w:hAnsi="Tahoma" w:cs="Tahoma"/>
          <w:sz w:val="21"/>
          <w:szCs w:val="21"/>
        </w:rPr>
        <w:t xml:space="preserve"> – </w:t>
      </w:r>
      <w:proofErr w:type="spellStart"/>
      <w:r w:rsidR="008C1CBE" w:rsidRPr="00C051C9">
        <w:rPr>
          <w:rFonts w:ascii="Tahoma" w:hAnsi="Tahoma" w:cs="Tahoma"/>
          <w:sz w:val="21"/>
          <w:szCs w:val="21"/>
        </w:rPr>
        <w:t>Στρατονίκη</w:t>
      </w:r>
      <w:proofErr w:type="spellEnd"/>
      <w:r w:rsidR="008C1CBE" w:rsidRPr="00C051C9">
        <w:rPr>
          <w:rFonts w:ascii="Tahoma" w:hAnsi="Tahoma" w:cs="Tahoma"/>
          <w:sz w:val="21"/>
          <w:szCs w:val="21"/>
        </w:rPr>
        <w:t xml:space="preserve"> – Ιερισσός – Ν. Ρό</w:t>
      </w:r>
      <w:r w:rsidR="00DF55C5" w:rsidRPr="00C051C9">
        <w:rPr>
          <w:rFonts w:ascii="Tahoma" w:hAnsi="Tahoma" w:cs="Tahoma"/>
          <w:sz w:val="21"/>
          <w:szCs w:val="21"/>
        </w:rPr>
        <w:t>δα – Τρυπητή όπου θα επιβιβασθούμε στο</w:t>
      </w:r>
      <w:r w:rsidR="00B6415B" w:rsidRPr="00C051C9">
        <w:rPr>
          <w:rFonts w:ascii="Tahoma" w:hAnsi="Tahoma" w:cs="Tahoma"/>
          <w:sz w:val="21"/>
          <w:szCs w:val="21"/>
        </w:rPr>
        <w:t xml:space="preserve"> </w:t>
      </w:r>
      <w:proofErr w:type="spellStart"/>
      <w:r w:rsidR="00B6415B" w:rsidRPr="00C051C9">
        <w:rPr>
          <w:rFonts w:ascii="Tahoma" w:hAnsi="Tahoma" w:cs="Tahoma"/>
          <w:sz w:val="21"/>
          <w:szCs w:val="21"/>
        </w:rPr>
        <w:t>ferry</w:t>
      </w:r>
      <w:proofErr w:type="spellEnd"/>
      <w:r w:rsidR="00B6415B" w:rsidRPr="00C051C9">
        <w:rPr>
          <w:rFonts w:ascii="Tahoma" w:hAnsi="Tahoma" w:cs="Tahoma"/>
          <w:sz w:val="21"/>
          <w:szCs w:val="21"/>
        </w:rPr>
        <w:t xml:space="preserve"> </w:t>
      </w:r>
      <w:proofErr w:type="spellStart"/>
      <w:r w:rsidR="00B6415B" w:rsidRPr="00C051C9">
        <w:rPr>
          <w:rFonts w:ascii="Tahoma" w:hAnsi="Tahoma" w:cs="Tahoma"/>
          <w:sz w:val="21"/>
          <w:szCs w:val="21"/>
        </w:rPr>
        <w:t>boat</w:t>
      </w:r>
      <w:proofErr w:type="spellEnd"/>
      <w:r w:rsidR="00DF55C5" w:rsidRPr="00C051C9">
        <w:rPr>
          <w:rFonts w:ascii="Tahoma" w:hAnsi="Tahoma" w:cs="Tahoma"/>
          <w:sz w:val="21"/>
          <w:szCs w:val="21"/>
        </w:rPr>
        <w:t xml:space="preserve"> που θα μας φέρει σε 10’ στην Αμμουλιανή. </w:t>
      </w:r>
      <w:r w:rsidR="00E105C4">
        <w:rPr>
          <w:rFonts w:ascii="Tahoma" w:eastAsia="SimSun" w:hAnsi="Tahoma" w:cs="Tahoma"/>
          <w:color w:val="000000" w:themeColor="text1"/>
          <w:kern w:val="2"/>
          <w:sz w:val="21"/>
          <w:szCs w:val="21"/>
          <w:lang w:eastAsia="hi-IN" w:bidi="hi-IN"/>
        </w:rPr>
        <w:t xml:space="preserve">Άφιξη το απόγευμα και τακτοποίηση στο ξενοδοχείο. </w:t>
      </w:r>
      <w:r w:rsidR="00957BEA" w:rsidRPr="00C051C9">
        <w:rPr>
          <w:rFonts w:ascii="Tahoma" w:hAnsi="Tahoma" w:cs="Tahoma"/>
          <w:sz w:val="21"/>
          <w:szCs w:val="21"/>
        </w:rPr>
        <w:t>Στ</w:t>
      </w:r>
      <w:r w:rsidR="00C051C9" w:rsidRPr="00C051C9">
        <w:rPr>
          <w:rFonts w:ascii="Tahoma" w:hAnsi="Tahoma" w:cs="Tahoma"/>
          <w:sz w:val="21"/>
          <w:szCs w:val="21"/>
        </w:rPr>
        <w:t xml:space="preserve">ο μικρό αυτό νησί </w:t>
      </w:r>
      <w:r w:rsidR="00957BEA" w:rsidRPr="00C051C9">
        <w:rPr>
          <w:rFonts w:ascii="Tahoma" w:hAnsi="Tahoma" w:cs="Tahoma"/>
          <w:sz w:val="21"/>
          <w:szCs w:val="21"/>
        </w:rPr>
        <w:t xml:space="preserve"> θα βρείτε τον επίγειο παράδεισο της ανεμελιάς και της χαλάρωσης. </w:t>
      </w:r>
      <w:r w:rsidR="00740EDF">
        <w:rPr>
          <w:rFonts w:ascii="Tahoma" w:hAnsi="Tahoma" w:cs="Tahoma"/>
          <w:sz w:val="21"/>
          <w:szCs w:val="21"/>
        </w:rPr>
        <w:t>Ε</w:t>
      </w:r>
      <w:r w:rsidR="00957BEA" w:rsidRPr="00C051C9">
        <w:rPr>
          <w:rFonts w:ascii="Tahoma" w:hAnsi="Tahoma" w:cs="Tahoma"/>
          <w:sz w:val="21"/>
          <w:szCs w:val="21"/>
        </w:rPr>
        <w:t xml:space="preserve">ίναι ένας ειδυλλιακός συνδυασμός χρυσής και ψιλής αμμουδιάς, γαλαζοπράσινης θάλασσας, βλάστησης και </w:t>
      </w:r>
      <w:proofErr w:type="spellStart"/>
      <w:r w:rsidR="00957BEA" w:rsidRPr="00C051C9">
        <w:rPr>
          <w:rFonts w:ascii="Tahoma" w:hAnsi="Tahoma" w:cs="Tahoma"/>
          <w:sz w:val="21"/>
          <w:szCs w:val="21"/>
        </w:rPr>
        <w:t>γιγαντόσχημων</w:t>
      </w:r>
      <w:proofErr w:type="spellEnd"/>
      <w:r w:rsidR="00957BEA" w:rsidRPr="00C051C9">
        <w:rPr>
          <w:rFonts w:ascii="Tahoma" w:hAnsi="Tahoma" w:cs="Tahoma"/>
          <w:sz w:val="21"/>
          <w:szCs w:val="21"/>
        </w:rPr>
        <w:t xml:space="preserve"> βράχων. Οι απομονωμένοι κόλποι της αποτελούν τον ιδανικό προορισμό για όσους επιθυμούν ηρεμία και ξεκούραση</w:t>
      </w:r>
      <w:r w:rsidR="004C3FB7">
        <w:rPr>
          <w:rFonts w:ascii="Tahoma" w:hAnsi="Tahoma" w:cs="Tahoma"/>
          <w:sz w:val="21"/>
          <w:szCs w:val="21"/>
        </w:rPr>
        <w:t xml:space="preserve">. </w:t>
      </w:r>
    </w:p>
    <w:p w14:paraId="52F9D2DD" w14:textId="77777777" w:rsidR="004C3FB7" w:rsidRDefault="004C3FB7" w:rsidP="00C051C9">
      <w:pPr>
        <w:pStyle w:val="aa"/>
        <w:jc w:val="both"/>
        <w:rPr>
          <w:rFonts w:ascii="Tahoma" w:hAnsi="Tahoma" w:cs="Tahoma"/>
          <w:sz w:val="21"/>
          <w:szCs w:val="21"/>
        </w:rPr>
      </w:pPr>
    </w:p>
    <w:p w14:paraId="369061FD" w14:textId="16D517D3" w:rsidR="000B04F3" w:rsidRPr="00253194" w:rsidRDefault="000B04F3" w:rsidP="000B04F3">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 xml:space="preserve">2η ΗΜΕΡΑ: </w:t>
      </w:r>
      <w:r>
        <w:rPr>
          <w:rFonts w:ascii="Tahoma" w:hAnsi="Tahoma" w:cs="Tahoma"/>
          <w:b/>
          <w:kern w:val="2"/>
          <w:sz w:val="21"/>
          <w:szCs w:val="21"/>
          <w:lang w:eastAsia="hi-IN" w:bidi="hi-IN"/>
        </w:rPr>
        <w:t xml:space="preserve">ΑΜΜΟΥΛΙΑΝΗ </w:t>
      </w:r>
      <w:r w:rsidR="004D4993">
        <w:rPr>
          <w:rFonts w:ascii="Tahoma" w:hAnsi="Tahoma" w:cs="Tahoma"/>
          <w:b/>
          <w:kern w:val="2"/>
          <w:sz w:val="21"/>
          <w:szCs w:val="21"/>
          <w:lang w:eastAsia="hi-IN" w:bidi="hi-IN"/>
        </w:rPr>
        <w:t>(ΔΡΕΝΙΑ)</w:t>
      </w:r>
    </w:p>
    <w:p w14:paraId="279186F1" w14:textId="1A68AEE3" w:rsidR="00EB1F08" w:rsidRPr="008C70C5" w:rsidRDefault="000B04F3" w:rsidP="00B336FE">
      <w:pPr>
        <w:pStyle w:val="aa"/>
        <w:jc w:val="both"/>
        <w:rPr>
          <w:rFonts w:ascii="Tahoma" w:eastAsia="SimSun" w:hAnsi="Tahoma" w:cs="Tahoma"/>
          <w:color w:val="000000" w:themeColor="text1"/>
          <w:kern w:val="2"/>
          <w:sz w:val="21"/>
          <w:szCs w:val="21"/>
          <w:lang w:eastAsia="hi-IN" w:bidi="hi-IN"/>
        </w:rPr>
      </w:pPr>
      <w:r w:rsidRPr="00B336FE">
        <w:rPr>
          <w:rFonts w:ascii="Tahoma" w:eastAsia="SimSun" w:hAnsi="Tahoma" w:cs="Tahoma"/>
          <w:kern w:val="2"/>
          <w:sz w:val="21"/>
          <w:szCs w:val="21"/>
          <w:lang w:eastAsia="hi-IN" w:bidi="hi-IN"/>
        </w:rPr>
        <w:t xml:space="preserve">Ημέρα ελεύθερη να κολυμπήσετε στις </w:t>
      </w:r>
      <w:r w:rsidR="00E43EF9" w:rsidRPr="00B336FE">
        <w:rPr>
          <w:rFonts w:ascii="Tahoma" w:eastAsia="SimSun" w:hAnsi="Tahoma" w:cs="Tahoma"/>
          <w:kern w:val="2"/>
          <w:sz w:val="21"/>
          <w:szCs w:val="21"/>
          <w:lang w:eastAsia="hi-IN" w:bidi="hi-IN"/>
        </w:rPr>
        <w:t xml:space="preserve">εκπληκτικές παραλίες, </w:t>
      </w:r>
      <w:r w:rsidR="004D25CF" w:rsidRPr="00B336FE">
        <w:rPr>
          <w:rFonts w:ascii="Tahoma" w:hAnsi="Tahoma" w:cs="Tahoma"/>
          <w:sz w:val="21"/>
          <w:szCs w:val="21"/>
          <w:shd w:val="clear" w:color="auto" w:fill="FFFFFF"/>
        </w:rPr>
        <w:t>όπως οι Αλυκές ( οργανωμένη παραλία ). Επίσης, εξίσου ωραίες παραλίες είναι το Καραγάτσι, Μεγάλη Άμμος, Αϊ Γιώργης</w:t>
      </w:r>
      <w:r w:rsidR="00E43EF9" w:rsidRPr="00B336FE">
        <w:rPr>
          <w:rFonts w:ascii="Tahoma" w:hAnsi="Tahoma" w:cs="Tahoma"/>
          <w:sz w:val="21"/>
          <w:szCs w:val="21"/>
          <w:shd w:val="clear" w:color="auto" w:fill="FFFFFF"/>
        </w:rPr>
        <w:t xml:space="preserve">. </w:t>
      </w:r>
      <w:r w:rsidR="000C7DEE" w:rsidRPr="00B336FE">
        <w:rPr>
          <w:rFonts w:ascii="Tahoma" w:hAnsi="Tahoma" w:cs="Tahoma"/>
          <w:sz w:val="21"/>
          <w:szCs w:val="21"/>
          <w:shd w:val="clear" w:color="auto" w:fill="FFFFFF"/>
        </w:rPr>
        <w:t xml:space="preserve">Επίσης σας προτείνουμε </w:t>
      </w:r>
      <w:r w:rsidR="000C7DEE" w:rsidRPr="000F0711">
        <w:rPr>
          <w:rFonts w:ascii="Tahoma" w:hAnsi="Tahoma" w:cs="Tahoma"/>
          <w:sz w:val="21"/>
          <w:szCs w:val="21"/>
          <w:u w:val="single"/>
          <w:shd w:val="clear" w:color="auto" w:fill="FFFFFF"/>
        </w:rPr>
        <w:t>προαιρετική</w:t>
      </w:r>
      <w:r w:rsidR="000C7DEE" w:rsidRPr="00B336FE">
        <w:rPr>
          <w:rFonts w:ascii="Tahoma" w:hAnsi="Tahoma" w:cs="Tahoma"/>
          <w:sz w:val="21"/>
          <w:szCs w:val="21"/>
          <w:shd w:val="clear" w:color="auto" w:fill="FFFFFF"/>
        </w:rPr>
        <w:t xml:space="preserve"> επίσκε</w:t>
      </w:r>
      <w:r w:rsidR="00FE7906" w:rsidRPr="00B336FE">
        <w:rPr>
          <w:rFonts w:ascii="Tahoma" w:hAnsi="Tahoma" w:cs="Tahoma"/>
          <w:sz w:val="21"/>
          <w:szCs w:val="21"/>
          <w:shd w:val="clear" w:color="auto" w:fill="FFFFFF"/>
        </w:rPr>
        <w:t xml:space="preserve">ψη με τουριστικό σκάφος στα γειτονικά </w:t>
      </w:r>
      <w:proofErr w:type="spellStart"/>
      <w:r w:rsidR="00FE7906" w:rsidRPr="00B336FE">
        <w:rPr>
          <w:rFonts w:ascii="Tahoma" w:hAnsi="Tahoma" w:cs="Tahoma"/>
          <w:sz w:val="21"/>
          <w:szCs w:val="21"/>
          <w:shd w:val="clear" w:color="auto" w:fill="FFFFFF"/>
        </w:rPr>
        <w:t>Δρένια</w:t>
      </w:r>
      <w:proofErr w:type="spellEnd"/>
      <w:r w:rsidR="00FE7906" w:rsidRPr="00B336FE">
        <w:rPr>
          <w:rFonts w:ascii="Tahoma" w:hAnsi="Tahoma" w:cs="Tahoma"/>
          <w:sz w:val="21"/>
          <w:szCs w:val="21"/>
          <w:shd w:val="clear" w:color="auto" w:fill="FFFFFF"/>
        </w:rPr>
        <w:t xml:space="preserve">, γνωστά και ως </w:t>
      </w:r>
      <w:proofErr w:type="spellStart"/>
      <w:r w:rsidR="00FE7906" w:rsidRPr="00B336FE">
        <w:rPr>
          <w:rFonts w:ascii="Tahoma" w:hAnsi="Tahoma" w:cs="Tahoma"/>
          <w:sz w:val="21"/>
          <w:szCs w:val="21"/>
          <w:shd w:val="clear" w:color="auto" w:fill="FFFFFF"/>
        </w:rPr>
        <w:t>Γαϊδουρονήσια</w:t>
      </w:r>
      <w:proofErr w:type="spellEnd"/>
      <w:r w:rsidR="00FE7906" w:rsidRPr="00B336FE">
        <w:rPr>
          <w:rFonts w:ascii="Tahoma" w:hAnsi="Tahoma" w:cs="Tahoma"/>
          <w:sz w:val="21"/>
          <w:szCs w:val="21"/>
          <w:shd w:val="clear" w:color="auto" w:fill="FFFFFF"/>
        </w:rPr>
        <w:t xml:space="preserve">. </w:t>
      </w:r>
      <w:r w:rsidR="00821B12" w:rsidRPr="008C70C5">
        <w:rPr>
          <w:rFonts w:ascii="Tahoma" w:hAnsi="Tahoma" w:cs="Tahoma"/>
          <w:color w:val="000000" w:themeColor="text1"/>
          <w:sz w:val="21"/>
          <w:szCs w:val="21"/>
          <w:shd w:val="clear" w:color="auto" w:fill="FFFFFF"/>
        </w:rPr>
        <w:t xml:space="preserve">Το σύμπλεγμα αυτό αποτελείται από 6 μικρά νησάκια, το μεγαλύτερο από τα οποία ονομάζεται </w:t>
      </w:r>
      <w:proofErr w:type="spellStart"/>
      <w:r w:rsidR="00821B12" w:rsidRPr="008C70C5">
        <w:rPr>
          <w:rFonts w:ascii="Tahoma" w:hAnsi="Tahoma" w:cs="Tahoma"/>
          <w:color w:val="000000" w:themeColor="text1"/>
          <w:sz w:val="21"/>
          <w:szCs w:val="21"/>
          <w:shd w:val="clear" w:color="auto" w:fill="FFFFFF"/>
        </w:rPr>
        <w:t>Δρένια</w:t>
      </w:r>
      <w:proofErr w:type="spellEnd"/>
      <w:r w:rsidR="00EB1F08" w:rsidRPr="008C70C5">
        <w:rPr>
          <w:rFonts w:ascii="Tahoma" w:hAnsi="Tahoma" w:cs="Tahoma"/>
          <w:color w:val="000000" w:themeColor="text1"/>
          <w:sz w:val="21"/>
          <w:szCs w:val="21"/>
          <w:shd w:val="clear" w:color="auto" w:fill="FFFFFF"/>
        </w:rPr>
        <w:t xml:space="preserve">. Είναι ένας τουριστικά οργανωμένος προορισμός με ομπρέλες, ξαπλώστρες, και μια ταβέρνα-αναψυκτήριο και αποτελεί πόλο έλξης για </w:t>
      </w:r>
      <w:r w:rsidR="003A7030" w:rsidRPr="008C70C5">
        <w:rPr>
          <w:rFonts w:ascii="Tahoma" w:hAnsi="Tahoma" w:cs="Tahoma"/>
          <w:color w:val="000000" w:themeColor="text1"/>
          <w:sz w:val="21"/>
          <w:szCs w:val="21"/>
          <w:shd w:val="clear" w:color="auto" w:fill="FFFFFF"/>
        </w:rPr>
        <w:t>τους επισκέπτες</w:t>
      </w:r>
      <w:r w:rsidR="00EB1F08" w:rsidRPr="008C70C5">
        <w:rPr>
          <w:rFonts w:ascii="Tahoma" w:hAnsi="Tahoma" w:cs="Tahoma"/>
          <w:color w:val="000000" w:themeColor="text1"/>
          <w:sz w:val="21"/>
          <w:szCs w:val="21"/>
          <w:shd w:val="clear" w:color="auto" w:fill="FFFFFF"/>
        </w:rPr>
        <w:t>, που επιλέγουν τις καταπληκτικές παραλίες με τα πεντακάθαρα νερά για να κάνουν τα μπάνια τους.</w:t>
      </w:r>
    </w:p>
    <w:p w14:paraId="30C57A12" w14:textId="77777777" w:rsidR="0099492B" w:rsidRDefault="0099492B" w:rsidP="001E6D7A">
      <w:pPr>
        <w:pStyle w:val="aa"/>
        <w:jc w:val="both"/>
        <w:rPr>
          <w:rFonts w:cs="Tahoma"/>
          <w:color w:val="000000" w:themeColor="text1"/>
          <w:kern w:val="2"/>
          <w:sz w:val="21"/>
          <w:szCs w:val="21"/>
          <w:lang w:eastAsia="hi-IN" w:bidi="hi-IN"/>
        </w:rPr>
      </w:pPr>
    </w:p>
    <w:p w14:paraId="0431A8E0" w14:textId="77777777" w:rsidR="00E43EF9" w:rsidRPr="00384D47" w:rsidRDefault="00E43EF9" w:rsidP="00E43EF9">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3</w:t>
      </w:r>
      <w:r w:rsidRPr="00384D47">
        <w:rPr>
          <w:rFonts w:ascii="Tahoma" w:hAnsi="Tahoma" w:cs="Tahoma"/>
          <w:b/>
          <w:kern w:val="2"/>
          <w:sz w:val="21"/>
          <w:szCs w:val="21"/>
          <w:lang w:eastAsia="hi-IN" w:bidi="hi-IN"/>
        </w:rPr>
        <w:t xml:space="preserve">η ΗΜΕΡΑ: </w:t>
      </w:r>
      <w:r>
        <w:rPr>
          <w:rFonts w:ascii="Tahoma" w:hAnsi="Tahoma" w:cs="Tahoma"/>
          <w:b/>
          <w:kern w:val="2"/>
          <w:sz w:val="21"/>
          <w:szCs w:val="21"/>
          <w:lang w:eastAsia="hi-IN" w:bidi="hi-IN"/>
        </w:rPr>
        <w:t xml:space="preserve">ΑΜΜΟΥΛΙΑΝΗ  (ημερήσια κρουαζιέρα ΒΟΥΡΒΟΥΡΟΥ – ΔΙΑΠΟΡΟΣ)  </w:t>
      </w:r>
      <w:r w:rsidRPr="00384D47">
        <w:rPr>
          <w:rFonts w:ascii="Tahoma" w:hAnsi="Tahoma" w:cs="Tahoma"/>
          <w:b/>
          <w:kern w:val="2"/>
          <w:sz w:val="21"/>
          <w:szCs w:val="21"/>
          <w:lang w:eastAsia="hi-IN" w:bidi="hi-IN"/>
        </w:rPr>
        <w:t xml:space="preserve">  </w:t>
      </w:r>
    </w:p>
    <w:p w14:paraId="00284C1B" w14:textId="77777777" w:rsidR="00E43EF9" w:rsidRPr="008B449E" w:rsidRDefault="00E43EF9" w:rsidP="00E43EF9">
      <w:pPr>
        <w:pStyle w:val="aa"/>
        <w:jc w:val="both"/>
        <w:rPr>
          <w:rFonts w:ascii="Tahoma" w:hAnsi="Tahoma" w:cs="Tahoma"/>
          <w:sz w:val="21"/>
          <w:szCs w:val="21"/>
        </w:rPr>
      </w:pPr>
      <w:r w:rsidRPr="008B449E">
        <w:rPr>
          <w:rFonts w:ascii="Tahoma" w:hAnsi="Tahoma" w:cs="Tahoma"/>
          <w:sz w:val="21"/>
          <w:szCs w:val="21"/>
        </w:rPr>
        <w:t xml:space="preserve">Ημερήσια κρουαζιέρα στο σύμπλεγμα των νησιών της </w:t>
      </w:r>
      <w:proofErr w:type="spellStart"/>
      <w:r w:rsidRPr="008B449E">
        <w:rPr>
          <w:rFonts w:ascii="Tahoma" w:hAnsi="Tahoma" w:cs="Tahoma"/>
          <w:sz w:val="21"/>
          <w:szCs w:val="21"/>
        </w:rPr>
        <w:t>Βουρβουρού</w:t>
      </w:r>
      <w:proofErr w:type="spellEnd"/>
      <w:r w:rsidRPr="008B449E">
        <w:rPr>
          <w:rFonts w:ascii="Tahoma" w:hAnsi="Tahoma" w:cs="Tahoma"/>
          <w:sz w:val="21"/>
          <w:szCs w:val="21"/>
        </w:rPr>
        <w:t xml:space="preserve"> Χαλκιδικής, το σύμπλεγμα 9 νήσων με γαλαζοπράσινα </w:t>
      </w:r>
      <w:r w:rsidRPr="008B449E">
        <w:rPr>
          <w:rStyle w:val="ac"/>
          <w:rFonts w:ascii="Tahoma" w:hAnsi="Tahoma" w:cs="Tahoma"/>
          <w:b w:val="0"/>
          <w:bCs w:val="0"/>
          <w:sz w:val="21"/>
          <w:szCs w:val="21"/>
        </w:rPr>
        <w:t>κρυστάλλινα</w:t>
      </w:r>
      <w:r w:rsidRPr="008B449E">
        <w:rPr>
          <w:rFonts w:ascii="Tahoma" w:hAnsi="Tahoma" w:cs="Tahoma"/>
          <w:sz w:val="21"/>
          <w:szCs w:val="21"/>
        </w:rPr>
        <w:t> νερά, καθαρές αμμουδιές και ένα πευκοδάσος που καλύπτει την μεγαλύτερη έκταση.</w:t>
      </w:r>
      <w:r>
        <w:rPr>
          <w:rFonts w:ascii="Tahoma" w:hAnsi="Tahoma" w:cs="Tahoma"/>
          <w:sz w:val="21"/>
          <w:szCs w:val="21"/>
        </w:rPr>
        <w:t xml:space="preserve"> </w:t>
      </w:r>
      <w:r w:rsidRPr="008B449E">
        <w:rPr>
          <w:rFonts w:ascii="Tahoma" w:hAnsi="Tahoma" w:cs="Tahoma"/>
          <w:sz w:val="21"/>
          <w:szCs w:val="21"/>
        </w:rPr>
        <w:t>Ένα εξωτικό τοπίο μοναδικής ομορφιάς, με αβαθή αμμώδη νερά που περιβάλλονται από πευκόφυτες εκτάσεις και συνθέτουν μια εξωτική εικόνα απαράμιλλης ομορφιάς.</w:t>
      </w:r>
      <w:r>
        <w:rPr>
          <w:rFonts w:ascii="Tahoma" w:hAnsi="Tahoma" w:cs="Tahoma"/>
          <w:sz w:val="21"/>
          <w:szCs w:val="21"/>
        </w:rPr>
        <w:t xml:space="preserve"> </w:t>
      </w:r>
      <w:r w:rsidRPr="008B449E">
        <w:rPr>
          <w:rFonts w:ascii="Tahoma" w:hAnsi="Tahoma" w:cs="Tahoma"/>
          <w:sz w:val="21"/>
          <w:szCs w:val="21"/>
        </w:rPr>
        <w:t xml:space="preserve">Ο Άγιος </w:t>
      </w:r>
      <w:proofErr w:type="spellStart"/>
      <w:r w:rsidRPr="008B449E">
        <w:rPr>
          <w:rFonts w:ascii="Tahoma" w:hAnsi="Tahoma" w:cs="Tahoma"/>
          <w:sz w:val="21"/>
          <w:szCs w:val="21"/>
        </w:rPr>
        <w:t>Iσίδωρος</w:t>
      </w:r>
      <w:proofErr w:type="spellEnd"/>
      <w:r w:rsidRPr="008B449E">
        <w:rPr>
          <w:rFonts w:ascii="Tahoma" w:hAnsi="Tahoma" w:cs="Tahoma"/>
          <w:sz w:val="21"/>
          <w:szCs w:val="21"/>
        </w:rPr>
        <w:t xml:space="preserve"> , το Πρασονήσι, η </w:t>
      </w:r>
      <w:proofErr w:type="spellStart"/>
      <w:r w:rsidRPr="008B449E">
        <w:rPr>
          <w:rFonts w:ascii="Tahoma" w:hAnsi="Tahoma" w:cs="Tahoma"/>
          <w:sz w:val="21"/>
          <w:szCs w:val="21"/>
        </w:rPr>
        <w:t>Kαλογριά</w:t>
      </w:r>
      <w:proofErr w:type="spellEnd"/>
      <w:r w:rsidRPr="008B449E">
        <w:rPr>
          <w:rFonts w:ascii="Tahoma" w:hAnsi="Tahoma" w:cs="Tahoma"/>
          <w:sz w:val="21"/>
          <w:szCs w:val="21"/>
        </w:rPr>
        <w:t xml:space="preserve">, το </w:t>
      </w:r>
      <w:proofErr w:type="spellStart"/>
      <w:r w:rsidRPr="008B449E">
        <w:rPr>
          <w:rFonts w:ascii="Tahoma" w:hAnsi="Tahoma" w:cs="Tahoma"/>
          <w:sz w:val="21"/>
          <w:szCs w:val="21"/>
        </w:rPr>
        <w:t>Aμπελίτσι</w:t>
      </w:r>
      <w:proofErr w:type="spellEnd"/>
      <w:r w:rsidRPr="008B449E">
        <w:rPr>
          <w:rFonts w:ascii="Tahoma" w:hAnsi="Tahoma" w:cs="Tahoma"/>
          <w:sz w:val="21"/>
          <w:szCs w:val="21"/>
        </w:rPr>
        <w:t xml:space="preserve">, το Περιστέρι, τα </w:t>
      </w:r>
      <w:proofErr w:type="spellStart"/>
      <w:r w:rsidRPr="008B449E">
        <w:rPr>
          <w:rFonts w:ascii="Tahoma" w:hAnsi="Tahoma" w:cs="Tahoma"/>
          <w:sz w:val="21"/>
          <w:szCs w:val="21"/>
        </w:rPr>
        <w:t>Καλαμονήσια</w:t>
      </w:r>
      <w:proofErr w:type="spellEnd"/>
      <w:r w:rsidRPr="008B449E">
        <w:rPr>
          <w:rFonts w:ascii="Tahoma" w:hAnsi="Tahoma" w:cs="Tahoma"/>
          <w:sz w:val="21"/>
          <w:szCs w:val="21"/>
        </w:rPr>
        <w:t xml:space="preserve"> και στη μέση το μεγαλύτερο όλων ο </w:t>
      </w:r>
      <w:proofErr w:type="spellStart"/>
      <w:r w:rsidRPr="008B449E">
        <w:rPr>
          <w:rFonts w:ascii="Tahoma" w:hAnsi="Tahoma" w:cs="Tahoma"/>
          <w:sz w:val="21"/>
          <w:szCs w:val="21"/>
        </w:rPr>
        <w:t>Διάπορος</w:t>
      </w:r>
      <w:proofErr w:type="spellEnd"/>
      <w:r w:rsidRPr="008B449E">
        <w:rPr>
          <w:rFonts w:ascii="Tahoma" w:hAnsi="Tahoma" w:cs="Tahoma"/>
          <w:sz w:val="21"/>
          <w:szCs w:val="21"/>
        </w:rPr>
        <w:t xml:space="preserve">, είναι τα μικρά γραφικά νησάκια της περιοχής </w:t>
      </w:r>
      <w:r>
        <w:rPr>
          <w:rFonts w:ascii="Tahoma" w:hAnsi="Tahoma" w:cs="Tahoma"/>
          <w:sz w:val="21"/>
          <w:szCs w:val="21"/>
        </w:rPr>
        <w:t xml:space="preserve">που </w:t>
      </w:r>
      <w:r w:rsidRPr="008B449E">
        <w:rPr>
          <w:rFonts w:ascii="Tahoma" w:hAnsi="Tahoma" w:cs="Tahoma"/>
          <w:sz w:val="21"/>
          <w:szCs w:val="21"/>
        </w:rPr>
        <w:t>αποτελ</w:t>
      </w:r>
      <w:r>
        <w:rPr>
          <w:rFonts w:ascii="Tahoma" w:hAnsi="Tahoma" w:cs="Tahoma"/>
          <w:sz w:val="21"/>
          <w:szCs w:val="21"/>
        </w:rPr>
        <w:t>ούν</w:t>
      </w:r>
      <w:r w:rsidRPr="008B449E">
        <w:rPr>
          <w:rFonts w:ascii="Tahoma" w:hAnsi="Tahoma" w:cs="Tahoma"/>
          <w:sz w:val="21"/>
          <w:szCs w:val="21"/>
        </w:rPr>
        <w:t xml:space="preserve"> αγαπημένο καλοκαιρινό προορισμό. Θα απολαύσουμε τα Τουρκουάζ νερά σε μια μοναδική ταξιδιωτική εμπειρία. Επιστροφή στην Αμμουλιανή το απόγευμα. </w:t>
      </w:r>
    </w:p>
    <w:p w14:paraId="6B0A4623" w14:textId="77777777" w:rsidR="00E43EF9" w:rsidRPr="004860FC" w:rsidRDefault="00E43EF9" w:rsidP="001E6D7A">
      <w:pPr>
        <w:pStyle w:val="aa"/>
        <w:jc w:val="both"/>
        <w:rPr>
          <w:rFonts w:cs="Tahoma"/>
          <w:color w:val="000000" w:themeColor="text1"/>
          <w:kern w:val="2"/>
          <w:sz w:val="21"/>
          <w:szCs w:val="21"/>
          <w:lang w:eastAsia="hi-IN" w:bidi="hi-IN"/>
        </w:rPr>
      </w:pPr>
    </w:p>
    <w:p w14:paraId="2DC4C2E1" w14:textId="70D333FD" w:rsidR="001E6D7A" w:rsidRPr="00253194" w:rsidRDefault="00130750" w:rsidP="001E6D7A">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4</w:t>
      </w:r>
      <w:r w:rsidR="001E6D7A" w:rsidRPr="00384D47">
        <w:rPr>
          <w:rFonts w:ascii="Tahoma" w:hAnsi="Tahoma" w:cs="Tahoma"/>
          <w:b/>
          <w:kern w:val="2"/>
          <w:sz w:val="21"/>
          <w:szCs w:val="21"/>
          <w:lang w:eastAsia="hi-IN" w:bidi="hi-IN"/>
        </w:rPr>
        <w:t xml:space="preserve">η ΗΜΕΡΑ: </w:t>
      </w:r>
      <w:r w:rsidR="001E6D7A">
        <w:rPr>
          <w:rFonts w:ascii="Tahoma" w:hAnsi="Tahoma" w:cs="Tahoma"/>
          <w:b/>
          <w:kern w:val="2"/>
          <w:sz w:val="21"/>
          <w:szCs w:val="21"/>
          <w:lang w:eastAsia="hi-IN" w:bidi="hi-IN"/>
        </w:rPr>
        <w:t>Α</w:t>
      </w:r>
      <w:r w:rsidR="00AB7EE8">
        <w:rPr>
          <w:rFonts w:ascii="Tahoma" w:hAnsi="Tahoma" w:cs="Tahoma"/>
          <w:b/>
          <w:kern w:val="2"/>
          <w:sz w:val="21"/>
          <w:szCs w:val="21"/>
          <w:lang w:eastAsia="hi-IN" w:bidi="hi-IN"/>
        </w:rPr>
        <w:t xml:space="preserve">ΜΜΟΥΛΙΑΝΗ </w:t>
      </w:r>
      <w:r w:rsidR="00B336FE">
        <w:rPr>
          <w:rFonts w:ascii="Tahoma" w:hAnsi="Tahoma" w:cs="Tahoma"/>
          <w:b/>
          <w:kern w:val="2"/>
          <w:sz w:val="21"/>
          <w:szCs w:val="21"/>
          <w:lang w:eastAsia="hi-IN" w:bidi="hi-IN"/>
        </w:rPr>
        <w:t xml:space="preserve">– ΟΥΡΑΝΟΥΠΟΛΗ (προαιρετική κρουαζιέρα στο ΑΓΙΟΝ ΟΡΟΣ) – ΘΕΣΣΑΛΟΝΙΚΗ </w:t>
      </w:r>
      <w:r>
        <w:rPr>
          <w:rFonts w:ascii="Tahoma" w:hAnsi="Tahoma" w:cs="Tahoma"/>
          <w:b/>
          <w:kern w:val="2"/>
          <w:sz w:val="21"/>
          <w:szCs w:val="21"/>
          <w:lang w:eastAsia="hi-IN" w:bidi="hi-IN"/>
        </w:rPr>
        <w:t xml:space="preserve"> </w:t>
      </w:r>
    </w:p>
    <w:p w14:paraId="052338C9" w14:textId="7A841F7D" w:rsidR="001F235B" w:rsidRDefault="001F235B" w:rsidP="001E6D7A">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Πρωινή αναχώρηση για την </w:t>
      </w:r>
      <w:proofErr w:type="spellStart"/>
      <w:r>
        <w:rPr>
          <w:rFonts w:ascii="Tahoma" w:eastAsia="SimSun" w:hAnsi="Tahoma" w:cs="Tahoma"/>
          <w:kern w:val="2"/>
          <w:sz w:val="21"/>
          <w:szCs w:val="21"/>
          <w:lang w:eastAsia="hi-IN" w:bidi="hi-IN"/>
        </w:rPr>
        <w:t>Ουρανούπολη</w:t>
      </w:r>
      <w:proofErr w:type="spellEnd"/>
      <w:r>
        <w:rPr>
          <w:rFonts w:ascii="Tahoma" w:eastAsia="SimSun" w:hAnsi="Tahoma" w:cs="Tahoma"/>
          <w:kern w:val="2"/>
          <w:sz w:val="21"/>
          <w:szCs w:val="21"/>
          <w:lang w:eastAsia="hi-IN" w:bidi="hi-IN"/>
        </w:rPr>
        <w:t xml:space="preserve">. </w:t>
      </w:r>
      <w:r>
        <w:rPr>
          <w:rFonts w:ascii="Tahoma" w:hAnsi="Tahoma" w:cs="Tahoma"/>
          <w:sz w:val="21"/>
          <w:szCs w:val="21"/>
        </w:rPr>
        <w:t xml:space="preserve">Θεωρείται ένα από τα σημαντικότερα θέρετρα της Χαλκιδικής και λειτουργεί ως δίαυλος επικοινωνίας μεταξύ του κοσμικού τόπου και της μοναστικής πολιτείας του Αγίου Όρους. Το κατώφλι του Άθως, όπως αποκαλείται, είναι ο τελευταίος κοσμικός τόπος που μπορεί να φτάσει ο επισκέπτης πριν το Άγιο Όρος. </w:t>
      </w:r>
      <w:r>
        <w:rPr>
          <w:rFonts w:ascii="Tahoma" w:eastAsia="SimSun" w:hAnsi="Tahoma" w:cs="Tahoma"/>
          <w:kern w:val="2"/>
          <w:sz w:val="21"/>
          <w:szCs w:val="21"/>
          <w:lang w:eastAsia="hi-IN" w:bidi="hi-IN"/>
        </w:rPr>
        <w:t xml:space="preserve">Όσοι επιθυμούν </w:t>
      </w:r>
      <w:r>
        <w:rPr>
          <w:rFonts w:ascii="Tahoma" w:eastAsia="SimSun" w:hAnsi="Tahoma" w:cs="Tahoma"/>
          <w:kern w:val="2"/>
          <w:sz w:val="21"/>
          <w:szCs w:val="21"/>
          <w:u w:val="single"/>
          <w:lang w:eastAsia="hi-IN" w:bidi="hi-IN"/>
        </w:rPr>
        <w:t>προαιρετικά</w:t>
      </w:r>
      <w:r>
        <w:rPr>
          <w:rFonts w:ascii="Tahoma" w:eastAsia="SimSun" w:hAnsi="Tahoma" w:cs="Tahoma"/>
          <w:kern w:val="2"/>
          <w:sz w:val="21"/>
          <w:szCs w:val="21"/>
          <w:lang w:eastAsia="hi-IN" w:bidi="hi-IN"/>
        </w:rPr>
        <w:t xml:space="preserve"> θα επιβιβασθούμε σε τουριστικό σκάφος που πραγματοποιεί καθημερινά τον </w:t>
      </w:r>
      <w:proofErr w:type="spellStart"/>
      <w:r>
        <w:rPr>
          <w:rFonts w:ascii="Tahoma" w:eastAsia="SimSun" w:hAnsi="Tahoma" w:cs="Tahoma"/>
          <w:kern w:val="2"/>
          <w:sz w:val="21"/>
          <w:szCs w:val="21"/>
          <w:lang w:eastAsia="hi-IN" w:bidi="hi-IN"/>
        </w:rPr>
        <w:t>περίπλου</w:t>
      </w:r>
      <w:proofErr w:type="spellEnd"/>
      <w:r>
        <w:rPr>
          <w:rFonts w:ascii="Tahoma" w:eastAsia="SimSun" w:hAnsi="Tahoma" w:cs="Tahoma"/>
          <w:kern w:val="2"/>
          <w:sz w:val="21"/>
          <w:szCs w:val="21"/>
          <w:lang w:eastAsia="hi-IN" w:bidi="hi-IN"/>
        </w:rPr>
        <w:t xml:space="preserve"> της δυτικής πλευράς του Αγίου Όρους. Θα θαυμάσουμε από κοντινή απόσταση τη ξεχωριστή μοναστική πολιτεία με τη μοναδική αρχιτεκτονική που είναι </w:t>
      </w:r>
      <w:proofErr w:type="spellStart"/>
      <w:r>
        <w:rPr>
          <w:rFonts w:ascii="Tahoma" w:eastAsia="SimSun" w:hAnsi="Tahoma" w:cs="Tahoma"/>
          <w:kern w:val="2"/>
          <w:sz w:val="21"/>
          <w:szCs w:val="21"/>
          <w:lang w:eastAsia="hi-IN" w:bidi="hi-IN"/>
        </w:rPr>
        <w:t>σκαρφαλωμένη</w:t>
      </w:r>
      <w:proofErr w:type="spellEnd"/>
      <w:r>
        <w:rPr>
          <w:rFonts w:ascii="Tahoma" w:eastAsia="SimSun" w:hAnsi="Tahoma" w:cs="Tahoma"/>
          <w:kern w:val="2"/>
          <w:sz w:val="21"/>
          <w:szCs w:val="21"/>
          <w:lang w:eastAsia="hi-IN" w:bidi="hi-IN"/>
        </w:rPr>
        <w:t xml:space="preserve"> σε ένα παρθένο φυσικό τοπίο. Δασωμένα βουνά, κατάφυτοι λόφοι, και απάνεμοι κολπίσκοι, συνθέτουν μια μοναδική εικόνα. Κατά μήκος της διαδρομής θα δούμε την </w:t>
      </w:r>
      <w:proofErr w:type="spellStart"/>
      <w:r>
        <w:rPr>
          <w:rFonts w:ascii="Tahoma" w:eastAsia="SimSun" w:hAnsi="Tahoma" w:cs="Tahoma"/>
          <w:kern w:val="2"/>
          <w:sz w:val="21"/>
          <w:szCs w:val="21"/>
          <w:lang w:eastAsia="hi-IN" w:bidi="hi-IN"/>
        </w:rPr>
        <w:t>Ρώσικη</w:t>
      </w:r>
      <w:proofErr w:type="spellEnd"/>
      <w:r>
        <w:rPr>
          <w:rFonts w:ascii="Tahoma" w:eastAsia="SimSun" w:hAnsi="Tahoma" w:cs="Tahoma"/>
          <w:kern w:val="2"/>
          <w:sz w:val="21"/>
          <w:szCs w:val="21"/>
          <w:lang w:eastAsia="hi-IN" w:bidi="hi-IN"/>
        </w:rPr>
        <w:t xml:space="preserve"> σκήτη, την μονή </w:t>
      </w:r>
      <w:proofErr w:type="spellStart"/>
      <w:r>
        <w:rPr>
          <w:rFonts w:ascii="Tahoma" w:eastAsia="SimSun" w:hAnsi="Tahoma" w:cs="Tahoma"/>
          <w:kern w:val="2"/>
          <w:sz w:val="21"/>
          <w:szCs w:val="21"/>
          <w:lang w:eastAsia="hi-IN" w:bidi="hi-IN"/>
        </w:rPr>
        <w:t>Δοχειαρίου</w:t>
      </w:r>
      <w:proofErr w:type="spellEnd"/>
      <w:r>
        <w:rPr>
          <w:rFonts w:ascii="Tahoma" w:eastAsia="SimSun" w:hAnsi="Tahoma" w:cs="Tahoma"/>
          <w:kern w:val="2"/>
          <w:sz w:val="21"/>
          <w:szCs w:val="21"/>
          <w:lang w:eastAsia="hi-IN" w:bidi="hi-IN"/>
        </w:rPr>
        <w:t xml:space="preserve">, την μονή Ξενοφώντα, την μονή Αγίου Παντελεήμων, την μονή </w:t>
      </w:r>
      <w:proofErr w:type="spellStart"/>
      <w:r>
        <w:rPr>
          <w:rFonts w:ascii="Tahoma" w:eastAsia="SimSun" w:hAnsi="Tahoma" w:cs="Tahoma"/>
          <w:kern w:val="2"/>
          <w:sz w:val="21"/>
          <w:szCs w:val="21"/>
          <w:lang w:eastAsia="hi-IN" w:bidi="hi-IN"/>
        </w:rPr>
        <w:t>Ξηροποτάμου</w:t>
      </w:r>
      <w:proofErr w:type="spellEnd"/>
      <w:r>
        <w:rPr>
          <w:rFonts w:ascii="Tahoma" w:eastAsia="SimSun" w:hAnsi="Tahoma" w:cs="Tahoma"/>
          <w:kern w:val="2"/>
          <w:sz w:val="21"/>
          <w:szCs w:val="21"/>
          <w:lang w:eastAsia="hi-IN" w:bidi="hi-IN"/>
        </w:rPr>
        <w:t xml:space="preserve">, την μονή </w:t>
      </w:r>
      <w:proofErr w:type="spellStart"/>
      <w:r>
        <w:rPr>
          <w:rFonts w:ascii="Tahoma" w:eastAsia="SimSun" w:hAnsi="Tahoma" w:cs="Tahoma"/>
          <w:kern w:val="2"/>
          <w:sz w:val="21"/>
          <w:szCs w:val="21"/>
          <w:lang w:eastAsia="hi-IN" w:bidi="hi-IN"/>
        </w:rPr>
        <w:t>Σίμονως</w:t>
      </w:r>
      <w:proofErr w:type="spellEnd"/>
      <w:r>
        <w:rPr>
          <w:rFonts w:ascii="Tahoma" w:eastAsia="SimSun" w:hAnsi="Tahoma" w:cs="Tahoma"/>
          <w:kern w:val="2"/>
          <w:sz w:val="21"/>
          <w:szCs w:val="21"/>
          <w:lang w:eastAsia="hi-IN" w:bidi="hi-IN"/>
        </w:rPr>
        <w:t xml:space="preserve"> Πέτρα, την μονή Οσίου Γρηγορίου και την μονή Αγίου Παύλου</w:t>
      </w:r>
      <w:r>
        <w:rPr>
          <w:rFonts w:ascii="Tahoma" w:hAnsi="Tahoma" w:cs="Tahoma"/>
          <w:color w:val="000000" w:themeColor="text1"/>
          <w:sz w:val="21"/>
          <w:szCs w:val="21"/>
          <w:shd w:val="clear" w:color="auto" w:fill="FFFFFF"/>
        </w:rPr>
        <w:t xml:space="preserve">. </w:t>
      </w:r>
      <w:r w:rsidRPr="00723198">
        <w:rPr>
          <w:rFonts w:ascii="Tahoma" w:eastAsia="SimSun" w:hAnsi="Tahoma" w:cs="Tahoma"/>
          <w:color w:val="000000" w:themeColor="text1"/>
          <w:kern w:val="2"/>
          <w:sz w:val="21"/>
          <w:szCs w:val="21"/>
          <w:lang w:eastAsia="hi-IN" w:bidi="hi-IN"/>
        </w:rPr>
        <w:t xml:space="preserve">Επιστροφή το μεσημέρι στην </w:t>
      </w:r>
      <w:proofErr w:type="spellStart"/>
      <w:r w:rsidRPr="00723198">
        <w:rPr>
          <w:rFonts w:ascii="Tahoma" w:eastAsia="SimSun" w:hAnsi="Tahoma" w:cs="Tahoma"/>
          <w:color w:val="000000" w:themeColor="text1"/>
          <w:kern w:val="2"/>
          <w:sz w:val="21"/>
          <w:szCs w:val="21"/>
          <w:lang w:eastAsia="hi-IN" w:bidi="hi-IN"/>
        </w:rPr>
        <w:t>Ουρανούπολη</w:t>
      </w:r>
      <w:proofErr w:type="spellEnd"/>
      <w:r>
        <w:rPr>
          <w:rFonts w:ascii="Tahoma" w:eastAsia="SimSun" w:hAnsi="Tahoma" w:cs="Tahoma"/>
          <w:color w:val="000000" w:themeColor="text1"/>
          <w:kern w:val="2"/>
          <w:sz w:val="21"/>
          <w:szCs w:val="21"/>
          <w:lang w:eastAsia="hi-IN" w:bidi="hi-IN"/>
        </w:rPr>
        <w:t xml:space="preserve"> και στη συνέχεια θα αναχωρήσουμε για τη Θεσσαλονίκη</w:t>
      </w:r>
      <w:r w:rsidR="00E105C4">
        <w:rPr>
          <w:rFonts w:ascii="Tahoma" w:eastAsia="SimSun" w:hAnsi="Tahoma" w:cs="Tahoma"/>
          <w:color w:val="000000" w:themeColor="text1"/>
          <w:kern w:val="2"/>
          <w:sz w:val="21"/>
          <w:szCs w:val="21"/>
          <w:lang w:eastAsia="hi-IN" w:bidi="hi-IN"/>
        </w:rPr>
        <w:t xml:space="preserve">. Άφιξη το απόγευμα και τακτοποίηση στο ξενοδοχείο. </w:t>
      </w:r>
    </w:p>
    <w:p w14:paraId="23CEDEAE" w14:textId="77777777" w:rsidR="00C721F4" w:rsidRDefault="00C721F4" w:rsidP="001E6D7A">
      <w:pPr>
        <w:pStyle w:val="aa"/>
        <w:jc w:val="both"/>
        <w:rPr>
          <w:rFonts w:ascii="Tahoma" w:hAnsi="Tahoma" w:cs="Tahoma"/>
          <w:kern w:val="2"/>
          <w:sz w:val="21"/>
          <w:szCs w:val="21"/>
          <w:lang w:eastAsia="hi-IN" w:bidi="hi-IN"/>
        </w:rPr>
      </w:pPr>
    </w:p>
    <w:p w14:paraId="7F29A3E4" w14:textId="35895194" w:rsidR="00E105C4" w:rsidRPr="00253194" w:rsidRDefault="00E105C4" w:rsidP="00E105C4">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5</w:t>
      </w:r>
      <w:r w:rsidRPr="00384D47">
        <w:rPr>
          <w:rFonts w:ascii="Tahoma" w:hAnsi="Tahoma" w:cs="Tahoma"/>
          <w:b/>
          <w:kern w:val="2"/>
          <w:sz w:val="21"/>
          <w:szCs w:val="21"/>
          <w:lang w:eastAsia="hi-IN" w:bidi="hi-IN"/>
        </w:rPr>
        <w:t xml:space="preserve">η ΗΜΕΡΑ: </w:t>
      </w:r>
      <w:r>
        <w:rPr>
          <w:rFonts w:ascii="Tahoma" w:hAnsi="Tahoma" w:cs="Tahoma"/>
          <w:b/>
          <w:kern w:val="2"/>
          <w:sz w:val="21"/>
          <w:szCs w:val="21"/>
          <w:lang w:eastAsia="hi-IN" w:bidi="hi-IN"/>
        </w:rPr>
        <w:t xml:space="preserve">ΘΕΣΣΑΛΟΝΙΚΗ – ΠΑΤΡΑ </w:t>
      </w:r>
    </w:p>
    <w:p w14:paraId="341AD0C1" w14:textId="0CB28A50" w:rsidR="00E105C4" w:rsidRDefault="00E105C4" w:rsidP="00CC6616">
      <w:pPr>
        <w:pStyle w:val="aa"/>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Ελεύθερος χρόνος το πρωί στο κέντρο της πόλης και στη συνέχεια θα αναχωρήσουμε με ενδιάμεσες στάσεις για τη Πάτρα. Άφιξη στη Πάτρα το βράδυ.</w:t>
      </w:r>
    </w:p>
    <w:p w14:paraId="5DFE8AA3" w14:textId="77777777" w:rsidR="00CC6616" w:rsidRDefault="00CC6616" w:rsidP="00CC6616">
      <w:pPr>
        <w:pStyle w:val="aa"/>
        <w:jc w:val="both"/>
        <w:rPr>
          <w:rFonts w:ascii="Tahoma" w:eastAsia="SimSun" w:hAnsi="Tahoma" w:cs="Tahoma"/>
          <w:kern w:val="2"/>
          <w:sz w:val="21"/>
          <w:szCs w:val="21"/>
          <w:lang w:eastAsia="hi-IN" w:bidi="hi-IN"/>
        </w:rPr>
      </w:pPr>
    </w:p>
    <w:p w14:paraId="2F72A92A" w14:textId="77777777" w:rsidR="00CC6616" w:rsidRDefault="00CC6616" w:rsidP="00CC6616">
      <w:pPr>
        <w:pStyle w:val="aa"/>
        <w:jc w:val="both"/>
        <w:rPr>
          <w:rFonts w:ascii="Tahoma" w:eastAsia="SimSun" w:hAnsi="Tahoma" w:cs="Tahoma"/>
          <w:kern w:val="2"/>
          <w:sz w:val="21"/>
          <w:szCs w:val="21"/>
          <w:lang w:eastAsia="hi-IN" w:bidi="hi-IN"/>
        </w:rPr>
      </w:pPr>
    </w:p>
    <w:p w14:paraId="447D3337" w14:textId="77777777" w:rsidR="00CC6616" w:rsidRDefault="00CC6616" w:rsidP="00CC6616">
      <w:pPr>
        <w:pStyle w:val="aa"/>
        <w:jc w:val="both"/>
        <w:rPr>
          <w:rFonts w:ascii="Tahoma" w:eastAsia="SimSun" w:hAnsi="Tahoma" w:cs="Tahoma"/>
          <w:kern w:val="2"/>
          <w:sz w:val="21"/>
          <w:szCs w:val="21"/>
          <w:lang w:eastAsia="hi-IN" w:bidi="hi-IN"/>
        </w:rPr>
      </w:pPr>
    </w:p>
    <w:p w14:paraId="54EBD331" w14:textId="77777777" w:rsidR="00CC6616" w:rsidRDefault="00CC6616" w:rsidP="00CC6616">
      <w:pPr>
        <w:pStyle w:val="aa"/>
        <w:jc w:val="both"/>
        <w:rPr>
          <w:rFonts w:ascii="Tahoma" w:eastAsia="SimSun" w:hAnsi="Tahoma" w:cs="Tahoma"/>
          <w:kern w:val="2"/>
          <w:sz w:val="21"/>
          <w:szCs w:val="21"/>
          <w:lang w:eastAsia="hi-IN" w:bidi="hi-IN"/>
        </w:rPr>
      </w:pPr>
    </w:p>
    <w:p w14:paraId="299090A2" w14:textId="77777777" w:rsidR="00CC6616" w:rsidRDefault="00CC6616" w:rsidP="00CC6616">
      <w:pPr>
        <w:pStyle w:val="aa"/>
        <w:jc w:val="both"/>
        <w:rPr>
          <w:rFonts w:ascii="Tahoma" w:eastAsia="SimSun" w:hAnsi="Tahoma" w:cs="Tahoma"/>
          <w:kern w:val="2"/>
          <w:sz w:val="21"/>
          <w:szCs w:val="21"/>
          <w:lang w:eastAsia="hi-IN" w:bidi="hi-IN"/>
        </w:rPr>
      </w:pPr>
    </w:p>
    <w:p w14:paraId="46CD8CA1" w14:textId="77777777" w:rsidR="00CC6616" w:rsidRDefault="00CC6616" w:rsidP="00CC6616">
      <w:pPr>
        <w:pStyle w:val="aa"/>
        <w:jc w:val="both"/>
        <w:rPr>
          <w:rFonts w:ascii="Tahoma" w:eastAsia="SimSun" w:hAnsi="Tahoma" w:cs="Tahoma"/>
          <w:kern w:val="2"/>
          <w:sz w:val="21"/>
          <w:szCs w:val="21"/>
          <w:lang w:eastAsia="hi-IN" w:bidi="hi-IN"/>
        </w:rPr>
      </w:pPr>
    </w:p>
    <w:p w14:paraId="120F69AE" w14:textId="77777777" w:rsidR="00E105C4" w:rsidRPr="00235528" w:rsidRDefault="00E105C4" w:rsidP="001E6D7A">
      <w:pPr>
        <w:widowControl w:val="0"/>
        <w:tabs>
          <w:tab w:val="left" w:pos="4611"/>
        </w:tabs>
        <w:suppressAutoHyphens/>
        <w:spacing w:after="0" w:line="240" w:lineRule="auto"/>
        <w:rPr>
          <w:rFonts w:ascii="Tahoma" w:eastAsia="SimSun" w:hAnsi="Tahoma" w:cs="Tahoma"/>
          <w:kern w:val="2"/>
          <w:sz w:val="21"/>
          <w:szCs w:val="21"/>
          <w:lang w:eastAsia="hi-IN" w:bidi="hi-IN"/>
        </w:rPr>
      </w:pPr>
    </w:p>
    <w:p w14:paraId="6C6C5F19" w14:textId="77777777" w:rsidR="001E6D7A" w:rsidRDefault="001E6D7A" w:rsidP="001E6D7A">
      <w:pPr>
        <w:tabs>
          <w:tab w:val="left" w:pos="4611"/>
        </w:tabs>
        <w:spacing w:after="0"/>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11057" w:type="dxa"/>
        <w:tblInd w:w="-5" w:type="dxa"/>
        <w:tblLook w:val="04A0" w:firstRow="1" w:lastRow="0" w:firstColumn="1" w:lastColumn="0" w:noHBand="0" w:noVBand="1"/>
      </w:tblPr>
      <w:tblGrid>
        <w:gridCol w:w="6521"/>
        <w:gridCol w:w="2410"/>
        <w:gridCol w:w="2126"/>
      </w:tblGrid>
      <w:tr w:rsidR="001E6D7A" w14:paraId="4B255BD1" w14:textId="77777777" w:rsidTr="007A4DF3">
        <w:tc>
          <w:tcPr>
            <w:tcW w:w="6521" w:type="dxa"/>
            <w:tcBorders>
              <w:top w:val="single" w:sz="4" w:space="0" w:color="auto"/>
              <w:left w:val="single" w:sz="4" w:space="0" w:color="auto"/>
              <w:bottom w:val="single" w:sz="4" w:space="0" w:color="auto"/>
              <w:right w:val="single" w:sz="4" w:space="0" w:color="auto"/>
            </w:tcBorders>
          </w:tcPr>
          <w:p w14:paraId="148934F3" w14:textId="77777777" w:rsidR="001E6D7A" w:rsidRDefault="001E6D7A" w:rsidP="007A4DF3">
            <w:pPr>
              <w:tabs>
                <w:tab w:val="left" w:pos="2657"/>
              </w:tabs>
              <w:spacing w:after="0"/>
              <w:jc w:val="center"/>
              <w:rPr>
                <w:rFonts w:ascii="Tahoma" w:hAnsi="Tahoma" w:cs="Tahoma"/>
                <w:b/>
                <w:bCs/>
                <w:sz w:val="21"/>
                <w:szCs w:val="21"/>
              </w:rPr>
            </w:pPr>
          </w:p>
        </w:tc>
        <w:tc>
          <w:tcPr>
            <w:tcW w:w="2410" w:type="dxa"/>
            <w:tcBorders>
              <w:top w:val="single" w:sz="4" w:space="0" w:color="auto"/>
              <w:left w:val="single" w:sz="4" w:space="0" w:color="auto"/>
              <w:bottom w:val="single" w:sz="4" w:space="0" w:color="auto"/>
              <w:right w:val="single" w:sz="4" w:space="0" w:color="auto"/>
            </w:tcBorders>
            <w:hideMark/>
          </w:tcPr>
          <w:p w14:paraId="6EC11349" w14:textId="77777777" w:rsidR="001E6D7A" w:rsidRDefault="001E6D7A" w:rsidP="007A4DF3">
            <w:pPr>
              <w:tabs>
                <w:tab w:val="left" w:pos="2657"/>
              </w:tabs>
              <w:spacing w:after="0"/>
              <w:jc w:val="center"/>
              <w:rPr>
                <w:rFonts w:ascii="Tahoma" w:hAnsi="Tahoma" w:cs="Tahoma"/>
                <w:b/>
                <w:bCs/>
                <w:sz w:val="21"/>
                <w:szCs w:val="21"/>
              </w:rPr>
            </w:pPr>
            <w:r>
              <w:rPr>
                <w:rFonts w:ascii="Tahoma" w:hAnsi="Tahoma" w:cs="Tahoma"/>
                <w:b/>
                <w:bCs/>
                <w:sz w:val="21"/>
                <w:szCs w:val="21"/>
              </w:rPr>
              <w:t>Σε δίκλινο</w:t>
            </w:r>
          </w:p>
          <w:p w14:paraId="000DBC87" w14:textId="77777777" w:rsidR="001E6D7A" w:rsidRDefault="001E6D7A" w:rsidP="007A4DF3">
            <w:pPr>
              <w:tabs>
                <w:tab w:val="left" w:pos="2657"/>
              </w:tabs>
              <w:spacing w:after="0"/>
              <w:jc w:val="center"/>
              <w:rPr>
                <w:rFonts w:ascii="Tahoma" w:hAnsi="Tahoma" w:cs="Tahoma"/>
                <w:b/>
                <w:bCs/>
                <w:sz w:val="21"/>
                <w:szCs w:val="21"/>
              </w:rPr>
            </w:pPr>
            <w:r>
              <w:rPr>
                <w:rFonts w:ascii="Tahoma" w:hAnsi="Tahoma" w:cs="Tahoma"/>
                <w:b/>
                <w:bCs/>
                <w:sz w:val="21"/>
                <w:szCs w:val="21"/>
              </w:rPr>
              <w:t>δωμάτιο</w:t>
            </w:r>
          </w:p>
        </w:tc>
        <w:tc>
          <w:tcPr>
            <w:tcW w:w="2126" w:type="dxa"/>
            <w:tcBorders>
              <w:top w:val="single" w:sz="4" w:space="0" w:color="auto"/>
              <w:left w:val="single" w:sz="4" w:space="0" w:color="auto"/>
              <w:bottom w:val="single" w:sz="4" w:space="0" w:color="auto"/>
              <w:right w:val="single" w:sz="4" w:space="0" w:color="auto"/>
            </w:tcBorders>
            <w:hideMark/>
          </w:tcPr>
          <w:p w14:paraId="2A0634D3" w14:textId="77777777" w:rsidR="001E6D7A" w:rsidRDefault="001E6D7A" w:rsidP="007A4DF3">
            <w:pPr>
              <w:tabs>
                <w:tab w:val="left" w:pos="2657"/>
              </w:tabs>
              <w:spacing w:after="0"/>
              <w:jc w:val="center"/>
              <w:rPr>
                <w:rFonts w:ascii="Tahoma" w:hAnsi="Tahoma" w:cs="Tahoma"/>
                <w:b/>
                <w:bCs/>
                <w:sz w:val="21"/>
                <w:szCs w:val="21"/>
              </w:rPr>
            </w:pPr>
            <w:r>
              <w:rPr>
                <w:rFonts w:ascii="Tahoma" w:hAnsi="Tahoma" w:cs="Tahoma"/>
                <w:b/>
                <w:bCs/>
                <w:sz w:val="21"/>
                <w:szCs w:val="21"/>
              </w:rPr>
              <w:t>Σε Μονόκλινο δωμάτιο</w:t>
            </w:r>
          </w:p>
        </w:tc>
      </w:tr>
      <w:tr w:rsidR="001E6D7A" w14:paraId="3D6AB5E4" w14:textId="77777777" w:rsidTr="007A4DF3">
        <w:tc>
          <w:tcPr>
            <w:tcW w:w="6521" w:type="dxa"/>
            <w:tcBorders>
              <w:top w:val="single" w:sz="4" w:space="0" w:color="auto"/>
              <w:left w:val="single" w:sz="4" w:space="0" w:color="auto"/>
              <w:bottom w:val="single" w:sz="4" w:space="0" w:color="auto"/>
              <w:right w:val="single" w:sz="4" w:space="0" w:color="auto"/>
            </w:tcBorders>
            <w:hideMark/>
          </w:tcPr>
          <w:p w14:paraId="73404E3E" w14:textId="5454FA3C" w:rsidR="001E6D7A" w:rsidRPr="00FA6996" w:rsidRDefault="001E6D7A" w:rsidP="007A4DF3">
            <w:pPr>
              <w:pStyle w:val="aa"/>
              <w:rPr>
                <w:rFonts w:ascii="Tahoma" w:hAnsi="Tahoma" w:cs="Tahoma"/>
                <w:sz w:val="21"/>
                <w:szCs w:val="21"/>
              </w:rPr>
            </w:pPr>
            <w:r w:rsidRPr="00FA6996">
              <w:rPr>
                <w:rFonts w:ascii="Tahoma" w:hAnsi="Tahoma" w:cs="Tahoma"/>
                <w:sz w:val="21"/>
                <w:szCs w:val="21"/>
                <w:lang w:val="en-US"/>
              </w:rPr>
              <w:t>Early</w:t>
            </w:r>
            <w:r w:rsidRPr="00FA6996">
              <w:rPr>
                <w:rFonts w:ascii="Tahoma" w:hAnsi="Tahoma" w:cs="Tahoma"/>
                <w:sz w:val="21"/>
                <w:szCs w:val="21"/>
              </w:rPr>
              <w:t xml:space="preserve"> </w:t>
            </w:r>
            <w:r w:rsidRPr="00FA6996">
              <w:rPr>
                <w:rFonts w:ascii="Tahoma" w:hAnsi="Tahoma" w:cs="Tahoma"/>
                <w:sz w:val="21"/>
                <w:szCs w:val="21"/>
                <w:lang w:val="en-US"/>
              </w:rPr>
              <w:t>booking</w:t>
            </w:r>
            <w:r w:rsidRPr="00FA6996">
              <w:rPr>
                <w:rFonts w:ascii="Tahoma" w:hAnsi="Tahoma" w:cs="Tahoma"/>
                <w:sz w:val="21"/>
                <w:szCs w:val="21"/>
              </w:rPr>
              <w:t xml:space="preserve"> 1 - Για κρατήσεις που θα γίνουν έως </w:t>
            </w:r>
            <w:r w:rsidR="00C00867">
              <w:rPr>
                <w:rFonts w:ascii="Tahoma" w:hAnsi="Tahoma" w:cs="Tahoma"/>
                <w:sz w:val="21"/>
                <w:szCs w:val="21"/>
              </w:rPr>
              <w:t>13/04</w:t>
            </w:r>
            <w:r w:rsidRPr="00FA6996">
              <w:rPr>
                <w:rFonts w:ascii="Tahoma" w:hAnsi="Tahoma" w:cs="Tahoma"/>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0506A141" w14:textId="3A2F2CCC" w:rsidR="001E6D7A" w:rsidRPr="00FA6996" w:rsidRDefault="005A4379" w:rsidP="007A4DF3">
            <w:pPr>
              <w:pStyle w:val="aa"/>
              <w:jc w:val="center"/>
              <w:rPr>
                <w:rFonts w:ascii="Tahoma" w:hAnsi="Tahoma" w:cs="Tahoma"/>
                <w:sz w:val="21"/>
                <w:szCs w:val="21"/>
              </w:rPr>
            </w:pPr>
            <w:r>
              <w:rPr>
                <w:rFonts w:ascii="Tahoma" w:hAnsi="Tahoma" w:cs="Tahoma"/>
                <w:sz w:val="21"/>
                <w:szCs w:val="21"/>
                <w:lang w:val="en-US"/>
              </w:rPr>
              <w:t>3</w:t>
            </w:r>
            <w:r w:rsidR="004D4993">
              <w:rPr>
                <w:rFonts w:ascii="Tahoma" w:hAnsi="Tahoma" w:cs="Tahoma"/>
                <w:sz w:val="21"/>
                <w:szCs w:val="21"/>
              </w:rPr>
              <w:t>00</w:t>
            </w:r>
            <w:r w:rsidR="001E6D7A" w:rsidRPr="00FA6996">
              <w:rPr>
                <w:rFonts w:ascii="Tahoma" w:hAnsi="Tahoma" w:cs="Tahoma"/>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6A64F07C" w14:textId="5E1F00BC" w:rsidR="001E6D7A" w:rsidRPr="00FA6996" w:rsidRDefault="00687E5C" w:rsidP="007A4DF3">
            <w:pPr>
              <w:pStyle w:val="aa"/>
              <w:jc w:val="center"/>
              <w:rPr>
                <w:rFonts w:ascii="Tahoma" w:hAnsi="Tahoma" w:cs="Tahoma"/>
                <w:sz w:val="21"/>
                <w:szCs w:val="21"/>
              </w:rPr>
            </w:pPr>
            <w:r>
              <w:rPr>
                <w:rFonts w:ascii="Tahoma" w:hAnsi="Tahoma" w:cs="Tahoma"/>
                <w:sz w:val="21"/>
                <w:szCs w:val="21"/>
                <w:lang w:val="en-US"/>
              </w:rPr>
              <w:t>4</w:t>
            </w:r>
            <w:r w:rsidR="004D4993">
              <w:rPr>
                <w:rFonts w:ascii="Tahoma" w:hAnsi="Tahoma" w:cs="Tahoma"/>
                <w:sz w:val="21"/>
                <w:szCs w:val="21"/>
              </w:rPr>
              <w:t>35</w:t>
            </w:r>
            <w:r w:rsidR="001E6D7A" w:rsidRPr="00FA6996">
              <w:rPr>
                <w:rFonts w:ascii="Tahoma" w:hAnsi="Tahoma" w:cs="Tahoma"/>
                <w:sz w:val="21"/>
                <w:szCs w:val="21"/>
                <w:lang w:val="en-US"/>
              </w:rPr>
              <w:t xml:space="preserve"> </w:t>
            </w:r>
            <w:r w:rsidR="001E6D7A" w:rsidRPr="00FA6996">
              <w:rPr>
                <w:rFonts w:ascii="Tahoma" w:hAnsi="Tahoma" w:cs="Tahoma"/>
                <w:sz w:val="21"/>
                <w:szCs w:val="21"/>
              </w:rPr>
              <w:t>€</w:t>
            </w:r>
          </w:p>
        </w:tc>
      </w:tr>
      <w:tr w:rsidR="001E6D7A" w14:paraId="330FA161" w14:textId="77777777" w:rsidTr="007A4DF3">
        <w:tc>
          <w:tcPr>
            <w:tcW w:w="6521" w:type="dxa"/>
            <w:tcBorders>
              <w:top w:val="single" w:sz="4" w:space="0" w:color="auto"/>
              <w:left w:val="single" w:sz="4" w:space="0" w:color="auto"/>
              <w:bottom w:val="single" w:sz="4" w:space="0" w:color="auto"/>
              <w:right w:val="single" w:sz="4" w:space="0" w:color="auto"/>
            </w:tcBorders>
          </w:tcPr>
          <w:p w14:paraId="41D0B46F" w14:textId="5172AC9F" w:rsidR="001E6D7A" w:rsidRPr="00FA6996" w:rsidRDefault="001E6D7A" w:rsidP="007A4DF3">
            <w:pPr>
              <w:pStyle w:val="aa"/>
              <w:rPr>
                <w:rFonts w:ascii="Tahoma" w:hAnsi="Tahoma" w:cs="Tahoma"/>
                <w:sz w:val="21"/>
                <w:szCs w:val="21"/>
              </w:rPr>
            </w:pPr>
            <w:r w:rsidRPr="00FA6996">
              <w:rPr>
                <w:rFonts w:ascii="Tahoma" w:hAnsi="Tahoma" w:cs="Tahoma"/>
                <w:sz w:val="21"/>
                <w:szCs w:val="21"/>
                <w:lang w:val="en-US"/>
              </w:rPr>
              <w:t>Early</w:t>
            </w:r>
            <w:r w:rsidRPr="00FA6996">
              <w:rPr>
                <w:rFonts w:ascii="Tahoma" w:hAnsi="Tahoma" w:cs="Tahoma"/>
                <w:sz w:val="21"/>
                <w:szCs w:val="21"/>
              </w:rPr>
              <w:t xml:space="preserve"> </w:t>
            </w:r>
            <w:r w:rsidRPr="00FA6996">
              <w:rPr>
                <w:rFonts w:ascii="Tahoma" w:hAnsi="Tahoma" w:cs="Tahoma"/>
                <w:sz w:val="21"/>
                <w:szCs w:val="21"/>
                <w:lang w:val="en-US"/>
              </w:rPr>
              <w:t>booking</w:t>
            </w:r>
            <w:r w:rsidRPr="00FA6996">
              <w:rPr>
                <w:rFonts w:ascii="Tahoma" w:hAnsi="Tahoma" w:cs="Tahoma"/>
                <w:sz w:val="21"/>
                <w:szCs w:val="21"/>
              </w:rPr>
              <w:t xml:space="preserve"> 2 - Για κρατήσεις που θα γίνουν από </w:t>
            </w:r>
            <w:r w:rsidR="00C00867">
              <w:rPr>
                <w:rFonts w:ascii="Tahoma" w:hAnsi="Tahoma" w:cs="Tahoma"/>
                <w:sz w:val="21"/>
                <w:szCs w:val="21"/>
              </w:rPr>
              <w:t>14</w:t>
            </w:r>
            <w:r w:rsidRPr="00FA6996">
              <w:rPr>
                <w:rFonts w:ascii="Tahoma" w:hAnsi="Tahoma" w:cs="Tahoma"/>
                <w:sz w:val="21"/>
                <w:szCs w:val="21"/>
              </w:rPr>
              <w:t>/0</w:t>
            </w:r>
            <w:r w:rsidR="00C00867">
              <w:rPr>
                <w:rFonts w:ascii="Tahoma" w:hAnsi="Tahoma" w:cs="Tahoma"/>
                <w:sz w:val="21"/>
                <w:szCs w:val="21"/>
              </w:rPr>
              <w:t>4</w:t>
            </w:r>
            <w:r w:rsidRPr="00FA6996">
              <w:rPr>
                <w:rFonts w:ascii="Tahoma" w:hAnsi="Tahoma" w:cs="Tahoma"/>
                <w:sz w:val="21"/>
                <w:szCs w:val="21"/>
              </w:rPr>
              <w:t xml:space="preserve"> έως </w:t>
            </w:r>
            <w:r w:rsidR="00C00867">
              <w:rPr>
                <w:rFonts w:ascii="Tahoma" w:hAnsi="Tahoma" w:cs="Tahoma"/>
                <w:sz w:val="21"/>
                <w:szCs w:val="21"/>
              </w:rPr>
              <w:t>13</w:t>
            </w:r>
            <w:r w:rsidRPr="00FA6996">
              <w:rPr>
                <w:rFonts w:ascii="Tahoma" w:hAnsi="Tahoma" w:cs="Tahoma"/>
                <w:sz w:val="21"/>
                <w:szCs w:val="21"/>
              </w:rPr>
              <w:t>/0</w:t>
            </w:r>
            <w:r w:rsidR="00C00867">
              <w:rPr>
                <w:rFonts w:ascii="Tahoma" w:hAnsi="Tahoma" w:cs="Tahoma"/>
                <w:sz w:val="21"/>
                <w:szCs w:val="21"/>
              </w:rPr>
              <w:t>5</w:t>
            </w:r>
          </w:p>
        </w:tc>
        <w:tc>
          <w:tcPr>
            <w:tcW w:w="2410" w:type="dxa"/>
            <w:tcBorders>
              <w:top w:val="single" w:sz="4" w:space="0" w:color="auto"/>
              <w:left w:val="single" w:sz="4" w:space="0" w:color="auto"/>
              <w:bottom w:val="single" w:sz="4" w:space="0" w:color="auto"/>
              <w:right w:val="single" w:sz="4" w:space="0" w:color="auto"/>
            </w:tcBorders>
          </w:tcPr>
          <w:p w14:paraId="7EA6E089" w14:textId="070DF140" w:rsidR="001E6D7A" w:rsidRPr="00FA6996" w:rsidRDefault="005A4379" w:rsidP="007A4DF3">
            <w:pPr>
              <w:pStyle w:val="aa"/>
              <w:jc w:val="center"/>
              <w:rPr>
                <w:rFonts w:ascii="Tahoma" w:hAnsi="Tahoma" w:cs="Tahoma"/>
                <w:sz w:val="21"/>
                <w:szCs w:val="21"/>
              </w:rPr>
            </w:pPr>
            <w:r>
              <w:rPr>
                <w:rFonts w:ascii="Tahoma" w:hAnsi="Tahoma" w:cs="Tahoma"/>
                <w:sz w:val="21"/>
                <w:szCs w:val="21"/>
                <w:lang w:val="en-US"/>
              </w:rPr>
              <w:t>3</w:t>
            </w:r>
            <w:r w:rsidR="004D4993">
              <w:rPr>
                <w:rFonts w:ascii="Tahoma" w:hAnsi="Tahoma" w:cs="Tahoma"/>
                <w:sz w:val="21"/>
                <w:szCs w:val="21"/>
              </w:rPr>
              <w:t>15</w:t>
            </w:r>
            <w:r w:rsidR="001E6D7A" w:rsidRPr="00FA6996">
              <w:rPr>
                <w:rFonts w:ascii="Tahoma" w:hAnsi="Tahoma" w:cs="Tahoma"/>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tcPr>
          <w:p w14:paraId="6300DC48" w14:textId="72EF718B" w:rsidR="001E6D7A" w:rsidRPr="00FA6996" w:rsidRDefault="001E6D7A" w:rsidP="007A4DF3">
            <w:pPr>
              <w:pStyle w:val="aa"/>
              <w:jc w:val="center"/>
              <w:rPr>
                <w:rFonts w:ascii="Tahoma" w:hAnsi="Tahoma" w:cs="Tahoma"/>
                <w:sz w:val="21"/>
                <w:szCs w:val="21"/>
              </w:rPr>
            </w:pPr>
            <w:r w:rsidRPr="00FA6996">
              <w:rPr>
                <w:rFonts w:ascii="Tahoma" w:hAnsi="Tahoma" w:cs="Tahoma"/>
                <w:sz w:val="21"/>
                <w:szCs w:val="21"/>
              </w:rPr>
              <w:t>4</w:t>
            </w:r>
            <w:r w:rsidR="004D4993">
              <w:rPr>
                <w:rFonts w:ascii="Tahoma" w:hAnsi="Tahoma" w:cs="Tahoma"/>
                <w:sz w:val="21"/>
                <w:szCs w:val="21"/>
              </w:rPr>
              <w:t>50</w:t>
            </w:r>
            <w:r w:rsidRPr="00FA6996">
              <w:rPr>
                <w:rFonts w:ascii="Tahoma" w:hAnsi="Tahoma" w:cs="Tahoma"/>
                <w:sz w:val="21"/>
                <w:szCs w:val="21"/>
              </w:rPr>
              <w:t xml:space="preserve"> €</w:t>
            </w:r>
          </w:p>
        </w:tc>
      </w:tr>
      <w:tr w:rsidR="001E6D7A" w14:paraId="7C1E845B" w14:textId="77777777" w:rsidTr="007A4DF3">
        <w:tc>
          <w:tcPr>
            <w:tcW w:w="6521" w:type="dxa"/>
            <w:tcBorders>
              <w:top w:val="single" w:sz="4" w:space="0" w:color="auto"/>
              <w:left w:val="single" w:sz="4" w:space="0" w:color="auto"/>
              <w:bottom w:val="single" w:sz="4" w:space="0" w:color="auto"/>
              <w:right w:val="single" w:sz="4" w:space="0" w:color="auto"/>
            </w:tcBorders>
            <w:hideMark/>
          </w:tcPr>
          <w:p w14:paraId="79AEDD4D" w14:textId="21A59682" w:rsidR="001E6D7A" w:rsidRPr="00FA6996" w:rsidRDefault="001E6D7A" w:rsidP="007A4DF3">
            <w:pPr>
              <w:pStyle w:val="aa"/>
              <w:rPr>
                <w:rFonts w:ascii="Tahoma" w:hAnsi="Tahoma" w:cs="Tahoma"/>
                <w:sz w:val="21"/>
                <w:szCs w:val="21"/>
              </w:rPr>
            </w:pPr>
            <w:r w:rsidRPr="00FA6996">
              <w:rPr>
                <w:rFonts w:ascii="Tahoma" w:hAnsi="Tahoma" w:cs="Tahoma"/>
                <w:sz w:val="21"/>
                <w:szCs w:val="21"/>
              </w:rPr>
              <w:t xml:space="preserve">Για κρατήσεις που θα γίνουν από τις </w:t>
            </w:r>
            <w:r w:rsidR="00C00867">
              <w:rPr>
                <w:rFonts w:ascii="Tahoma" w:hAnsi="Tahoma" w:cs="Tahoma"/>
                <w:sz w:val="21"/>
                <w:szCs w:val="21"/>
              </w:rPr>
              <w:t>14</w:t>
            </w:r>
            <w:r w:rsidRPr="00FA6996">
              <w:rPr>
                <w:rFonts w:ascii="Tahoma" w:hAnsi="Tahoma" w:cs="Tahoma"/>
                <w:sz w:val="21"/>
                <w:szCs w:val="21"/>
              </w:rPr>
              <w:t>/0</w:t>
            </w:r>
            <w:r w:rsidR="00C00867">
              <w:rPr>
                <w:rFonts w:ascii="Tahoma" w:hAnsi="Tahoma" w:cs="Tahoma"/>
                <w:sz w:val="21"/>
                <w:szCs w:val="21"/>
              </w:rPr>
              <w:t>5</w:t>
            </w:r>
          </w:p>
        </w:tc>
        <w:tc>
          <w:tcPr>
            <w:tcW w:w="2410" w:type="dxa"/>
            <w:tcBorders>
              <w:top w:val="single" w:sz="4" w:space="0" w:color="auto"/>
              <w:left w:val="single" w:sz="4" w:space="0" w:color="auto"/>
              <w:bottom w:val="single" w:sz="4" w:space="0" w:color="auto"/>
              <w:right w:val="single" w:sz="4" w:space="0" w:color="auto"/>
            </w:tcBorders>
            <w:hideMark/>
          </w:tcPr>
          <w:p w14:paraId="446CD5B9" w14:textId="3AB7A509" w:rsidR="001E6D7A" w:rsidRPr="00FA6996" w:rsidRDefault="005A4379" w:rsidP="007A4DF3">
            <w:pPr>
              <w:pStyle w:val="aa"/>
              <w:jc w:val="center"/>
              <w:rPr>
                <w:rFonts w:ascii="Tahoma" w:hAnsi="Tahoma" w:cs="Tahoma"/>
                <w:sz w:val="21"/>
                <w:szCs w:val="21"/>
              </w:rPr>
            </w:pPr>
            <w:r>
              <w:rPr>
                <w:rFonts w:ascii="Tahoma" w:hAnsi="Tahoma" w:cs="Tahoma"/>
                <w:sz w:val="21"/>
                <w:szCs w:val="21"/>
                <w:lang w:val="en-US"/>
              </w:rPr>
              <w:t>3</w:t>
            </w:r>
            <w:r w:rsidR="004D4993">
              <w:rPr>
                <w:rFonts w:ascii="Tahoma" w:hAnsi="Tahoma" w:cs="Tahoma"/>
                <w:sz w:val="21"/>
                <w:szCs w:val="21"/>
              </w:rPr>
              <w:t>30</w:t>
            </w:r>
            <w:r w:rsidR="001E6D7A" w:rsidRPr="00FA6996">
              <w:rPr>
                <w:rFonts w:ascii="Tahoma" w:hAnsi="Tahoma" w:cs="Tahoma"/>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E4FF2B3" w14:textId="2C92A52D" w:rsidR="001E6D7A" w:rsidRPr="00FA6996" w:rsidRDefault="001E6D7A" w:rsidP="007A4DF3">
            <w:pPr>
              <w:pStyle w:val="aa"/>
              <w:jc w:val="center"/>
              <w:rPr>
                <w:rFonts w:ascii="Tahoma" w:hAnsi="Tahoma" w:cs="Tahoma"/>
                <w:sz w:val="21"/>
                <w:szCs w:val="21"/>
              </w:rPr>
            </w:pPr>
            <w:r w:rsidRPr="00FA6996">
              <w:rPr>
                <w:rFonts w:ascii="Tahoma" w:hAnsi="Tahoma" w:cs="Tahoma"/>
                <w:sz w:val="21"/>
                <w:szCs w:val="21"/>
              </w:rPr>
              <w:t>4</w:t>
            </w:r>
            <w:r w:rsidR="004D4993">
              <w:rPr>
                <w:rFonts w:ascii="Tahoma" w:hAnsi="Tahoma" w:cs="Tahoma"/>
                <w:sz w:val="21"/>
                <w:szCs w:val="21"/>
              </w:rPr>
              <w:t>65</w:t>
            </w:r>
            <w:r w:rsidRPr="00FA6996">
              <w:rPr>
                <w:rFonts w:ascii="Tahoma" w:hAnsi="Tahoma" w:cs="Tahoma"/>
                <w:sz w:val="21"/>
                <w:szCs w:val="21"/>
              </w:rPr>
              <w:t xml:space="preserve"> €</w:t>
            </w:r>
          </w:p>
        </w:tc>
      </w:tr>
    </w:tbl>
    <w:p w14:paraId="49A73048" w14:textId="77777777" w:rsidR="001E6D7A" w:rsidRPr="00687E5C" w:rsidRDefault="001E6D7A" w:rsidP="001E6D7A">
      <w:pPr>
        <w:widowControl w:val="0"/>
        <w:tabs>
          <w:tab w:val="left" w:pos="4611"/>
        </w:tabs>
        <w:suppressAutoHyphens/>
        <w:spacing w:after="0" w:line="240" w:lineRule="auto"/>
        <w:jc w:val="both"/>
        <w:rPr>
          <w:rFonts w:ascii="Tahoma" w:eastAsia="SimSun" w:hAnsi="Tahoma" w:cs="Mangal"/>
          <w:kern w:val="2"/>
          <w:sz w:val="10"/>
          <w:szCs w:val="10"/>
          <w:lang w:val="en-US" w:eastAsia="hi-IN" w:bidi="hi-IN"/>
        </w:rPr>
      </w:pPr>
    </w:p>
    <w:p w14:paraId="58A3A900" w14:textId="77777777" w:rsidR="001E6D7A" w:rsidRDefault="001E6D7A" w:rsidP="001E6D7A">
      <w:pPr>
        <w:widowControl w:val="0"/>
        <w:tabs>
          <w:tab w:val="left" w:pos="4050"/>
          <w:tab w:val="left" w:pos="4611"/>
        </w:tabs>
        <w:suppressAutoHyphens/>
        <w:spacing w:after="0" w:line="240" w:lineRule="auto"/>
        <w:rPr>
          <w:rFonts w:ascii="Tahoma" w:eastAsia="SimSun" w:hAnsi="Tahoma" w:cs="Mangal"/>
          <w:b/>
          <w:kern w:val="2"/>
          <w:sz w:val="10"/>
          <w:szCs w:val="10"/>
          <w:lang w:eastAsia="hi-IN" w:bidi="hi-IN"/>
        </w:rPr>
      </w:pPr>
    </w:p>
    <w:p w14:paraId="19973EC4" w14:textId="77777777" w:rsidR="001E6D7A" w:rsidRDefault="001E6D7A" w:rsidP="001E6D7A">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5A4FAFE8" w14:textId="480E0539" w:rsidR="001E6D7A" w:rsidRDefault="001E6D7A" w:rsidP="001E6D7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ξενοδοχείο </w:t>
      </w:r>
      <w:r w:rsidR="00687E5C" w:rsidRPr="008323BE">
        <w:rPr>
          <w:rFonts w:ascii="Tahoma" w:eastAsia="SimSun" w:hAnsi="Tahoma" w:cs="Mangal"/>
          <w:b/>
          <w:bCs/>
          <w:kern w:val="2"/>
          <w:sz w:val="21"/>
          <w:szCs w:val="21"/>
          <w:lang w:val="en-US" w:eastAsia="hi-IN" w:bidi="hi-IN"/>
        </w:rPr>
        <w:t>TRINITY</w:t>
      </w:r>
      <w:r w:rsidR="00687E5C" w:rsidRPr="00565615">
        <w:rPr>
          <w:rFonts w:ascii="Tahoma" w:eastAsia="SimSun" w:hAnsi="Tahoma" w:cs="Mangal"/>
          <w:kern w:val="2"/>
          <w:sz w:val="21"/>
          <w:szCs w:val="21"/>
          <w:lang w:eastAsia="hi-IN" w:bidi="hi-IN"/>
        </w:rPr>
        <w:t xml:space="preserve"> </w:t>
      </w:r>
      <w:r w:rsidR="00687E5C">
        <w:rPr>
          <w:rFonts w:ascii="Tahoma" w:eastAsia="SimSun" w:hAnsi="Tahoma" w:cs="Mangal"/>
          <w:kern w:val="2"/>
          <w:sz w:val="21"/>
          <w:szCs w:val="21"/>
          <w:lang w:eastAsia="hi-IN" w:bidi="hi-IN"/>
        </w:rPr>
        <w:t>στην Αμμουλιανή</w:t>
      </w:r>
      <w:r>
        <w:rPr>
          <w:rFonts w:ascii="Tahoma" w:eastAsia="SimSun" w:hAnsi="Tahoma" w:cs="Mangal"/>
          <w:kern w:val="2"/>
          <w:sz w:val="21"/>
          <w:szCs w:val="21"/>
          <w:lang w:eastAsia="hi-IN" w:bidi="hi-IN"/>
        </w:rPr>
        <w:t xml:space="preserve"> με πρωινό </w:t>
      </w:r>
      <w:r w:rsidR="00F36346">
        <w:rPr>
          <w:rFonts w:ascii="Tahoma" w:eastAsia="SimSun" w:hAnsi="Tahoma" w:cs="Mangal"/>
          <w:kern w:val="2"/>
          <w:sz w:val="21"/>
          <w:szCs w:val="21"/>
          <w:lang w:eastAsia="hi-IN" w:bidi="hi-IN"/>
        </w:rPr>
        <w:t>(3 διανυκτερεύσεις)</w:t>
      </w:r>
    </w:p>
    <w:p w14:paraId="45C5954A" w14:textId="5096D225" w:rsidR="00F36346" w:rsidRDefault="00F36346" w:rsidP="001E6D7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σε ξενοδοχείο 3* στο κέντρο της Θεσσαλονίκης με πρωινό (1 διανυκτέρευση) </w:t>
      </w:r>
    </w:p>
    <w:p w14:paraId="599E1714" w14:textId="77777777" w:rsidR="00565615" w:rsidRDefault="001E6D7A" w:rsidP="001E6D7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w:t>
      </w:r>
      <w:r w:rsidR="00565615">
        <w:rPr>
          <w:rFonts w:ascii="Tahoma" w:eastAsia="SimSun" w:hAnsi="Tahoma" w:cs="Mangal"/>
          <w:kern w:val="2"/>
          <w:sz w:val="21"/>
          <w:szCs w:val="21"/>
          <w:lang w:val="en-US" w:eastAsia="hi-IN" w:bidi="hi-IN"/>
        </w:rPr>
        <w:t>F</w:t>
      </w:r>
      <w:r w:rsidR="00565615" w:rsidRPr="00F36346">
        <w:rPr>
          <w:rFonts w:ascii="Tahoma" w:eastAsia="SimSun" w:hAnsi="Tahoma" w:cs="Mangal"/>
          <w:kern w:val="2"/>
          <w:sz w:val="21"/>
          <w:szCs w:val="21"/>
          <w:lang w:eastAsia="hi-IN" w:bidi="hi-IN"/>
        </w:rPr>
        <w:t>/</w:t>
      </w:r>
      <w:r w:rsidR="00565615">
        <w:rPr>
          <w:rFonts w:ascii="Tahoma" w:eastAsia="SimSun" w:hAnsi="Tahoma" w:cs="Mangal"/>
          <w:kern w:val="2"/>
          <w:sz w:val="21"/>
          <w:szCs w:val="21"/>
          <w:lang w:val="en-US" w:eastAsia="hi-IN" w:bidi="hi-IN"/>
        </w:rPr>
        <w:t>B</w:t>
      </w:r>
      <w:r w:rsidR="00565615" w:rsidRPr="00F36346">
        <w:rPr>
          <w:rFonts w:ascii="Tahoma" w:eastAsia="SimSun" w:hAnsi="Tahoma" w:cs="Mangal"/>
          <w:kern w:val="2"/>
          <w:sz w:val="21"/>
          <w:szCs w:val="21"/>
          <w:lang w:eastAsia="hi-IN" w:bidi="hi-IN"/>
        </w:rPr>
        <w:t xml:space="preserve"> </w:t>
      </w:r>
      <w:r w:rsidR="00565615">
        <w:rPr>
          <w:rFonts w:ascii="Tahoma" w:eastAsia="SimSun" w:hAnsi="Tahoma" w:cs="Mangal"/>
          <w:kern w:val="2"/>
          <w:sz w:val="21"/>
          <w:szCs w:val="21"/>
          <w:lang w:eastAsia="hi-IN" w:bidi="hi-IN"/>
        </w:rPr>
        <w:t xml:space="preserve">Τρυπητή – Αμμουλιανή </w:t>
      </w:r>
    </w:p>
    <w:p w14:paraId="3E1C34CB" w14:textId="2B1B2F35" w:rsidR="001E6D7A" w:rsidRPr="004D4993" w:rsidRDefault="00EA5A2E" w:rsidP="004D499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Η ημερήσια εκδρομή με τουριστικό σκάφος στην </w:t>
      </w:r>
      <w:proofErr w:type="spellStart"/>
      <w:r>
        <w:rPr>
          <w:rFonts w:ascii="Tahoma" w:eastAsia="SimSun" w:hAnsi="Tahoma" w:cs="Mangal"/>
          <w:kern w:val="2"/>
          <w:sz w:val="21"/>
          <w:szCs w:val="21"/>
          <w:lang w:eastAsia="hi-IN" w:bidi="hi-IN"/>
        </w:rPr>
        <w:t>Βουρβουρού</w:t>
      </w:r>
      <w:proofErr w:type="spellEnd"/>
      <w:r>
        <w:rPr>
          <w:rFonts w:ascii="Tahoma" w:eastAsia="SimSun" w:hAnsi="Tahoma" w:cs="Mangal"/>
          <w:kern w:val="2"/>
          <w:sz w:val="21"/>
          <w:szCs w:val="21"/>
          <w:lang w:eastAsia="hi-IN" w:bidi="hi-IN"/>
        </w:rPr>
        <w:t xml:space="preserve"> </w:t>
      </w:r>
      <w:r w:rsidR="000648D2">
        <w:rPr>
          <w:rFonts w:ascii="Tahoma" w:eastAsia="SimSun" w:hAnsi="Tahoma" w:cs="Mangal"/>
          <w:kern w:val="2"/>
          <w:sz w:val="21"/>
          <w:szCs w:val="21"/>
          <w:lang w:eastAsia="hi-IN" w:bidi="hi-IN"/>
        </w:rPr>
        <w:t xml:space="preserve">&amp; </w:t>
      </w:r>
      <w:proofErr w:type="spellStart"/>
      <w:r w:rsidR="000648D2">
        <w:rPr>
          <w:rFonts w:ascii="Tahoma" w:eastAsia="SimSun" w:hAnsi="Tahoma" w:cs="Mangal"/>
          <w:kern w:val="2"/>
          <w:sz w:val="21"/>
          <w:szCs w:val="21"/>
          <w:lang w:eastAsia="hi-IN" w:bidi="hi-IN"/>
        </w:rPr>
        <w:t>Διάπορο</w:t>
      </w:r>
      <w:proofErr w:type="spellEnd"/>
    </w:p>
    <w:p w14:paraId="5B221D98" w14:textId="77777777" w:rsidR="001E6D7A" w:rsidRPr="00873334" w:rsidRDefault="001E6D7A" w:rsidP="001E6D7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Μεταφορά / περιηγήσεις με πούλμαν σύμφωνα με το πρόγραμμα </w:t>
      </w:r>
    </w:p>
    <w:p w14:paraId="46D645DB" w14:textId="77777777" w:rsidR="001E6D7A" w:rsidRDefault="001E6D7A" w:rsidP="001E6D7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Αρχηγός – συνοδός </w:t>
      </w:r>
    </w:p>
    <w:p w14:paraId="2542C325" w14:textId="77777777" w:rsidR="001E6D7A" w:rsidRDefault="001E6D7A" w:rsidP="001E6D7A">
      <w:pPr>
        <w:pStyle w:val="aa"/>
        <w:rPr>
          <w:rFonts w:ascii="Tahoma" w:hAnsi="Tahoma" w:cs="Tahoma"/>
          <w:b/>
          <w:sz w:val="21"/>
          <w:szCs w:val="21"/>
          <w:u w:val="single"/>
        </w:rPr>
      </w:pPr>
    </w:p>
    <w:p w14:paraId="0D451B17" w14:textId="77777777" w:rsidR="001E6D7A" w:rsidRDefault="001E6D7A" w:rsidP="001E6D7A">
      <w:pPr>
        <w:pStyle w:val="aa"/>
        <w:rPr>
          <w:rFonts w:ascii="Tahoma" w:hAnsi="Tahoma" w:cs="Tahoma"/>
          <w:b/>
          <w:sz w:val="21"/>
          <w:szCs w:val="21"/>
          <w:u w:val="single"/>
        </w:rPr>
      </w:pPr>
      <w:r>
        <w:rPr>
          <w:rFonts w:ascii="Tahoma" w:hAnsi="Tahoma" w:cs="Tahoma"/>
          <w:b/>
          <w:sz w:val="21"/>
          <w:szCs w:val="21"/>
          <w:u w:val="single"/>
        </w:rPr>
        <w:t>ΣΗΜΕΙΩΣΕΙΣ:</w:t>
      </w:r>
    </w:p>
    <w:p w14:paraId="2F2D011F" w14:textId="2209E079" w:rsidR="001E6D7A" w:rsidRPr="00D34F9B" w:rsidRDefault="001E6D7A" w:rsidP="001E6D7A">
      <w:pPr>
        <w:widowControl w:val="0"/>
        <w:numPr>
          <w:ilvl w:val="0"/>
          <w:numId w:val="4"/>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00E105C4">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6C90CBD7" w14:textId="50C5217B" w:rsidR="001E6D7A" w:rsidRDefault="001E6D7A" w:rsidP="001E6D7A">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Pr>
          <w:rFonts w:ascii="Tahoma" w:eastAsia="SimSun" w:hAnsi="Tahoma" w:cs="Mangal"/>
          <w:b/>
          <w:kern w:val="2"/>
          <w:sz w:val="21"/>
          <w:szCs w:val="21"/>
          <w:lang w:eastAsia="hi-IN" w:bidi="hi-IN"/>
        </w:rPr>
        <w:t xml:space="preserve">Προκαταβολή για κράτηση θέσης: 120 €, εξόφληση έως </w:t>
      </w:r>
      <w:r w:rsidR="00CB4546">
        <w:rPr>
          <w:rFonts w:ascii="Tahoma" w:eastAsia="SimSun" w:hAnsi="Tahoma" w:cs="Mangal"/>
          <w:b/>
          <w:kern w:val="2"/>
          <w:sz w:val="21"/>
          <w:szCs w:val="21"/>
          <w:lang w:eastAsia="hi-IN" w:bidi="hi-IN"/>
        </w:rPr>
        <w:t>7</w:t>
      </w:r>
      <w:r>
        <w:rPr>
          <w:rFonts w:ascii="Tahoma" w:eastAsia="SimSun" w:hAnsi="Tahoma" w:cs="Mangal"/>
          <w:b/>
          <w:kern w:val="2"/>
          <w:sz w:val="21"/>
          <w:szCs w:val="21"/>
          <w:lang w:eastAsia="hi-IN" w:bidi="hi-IN"/>
        </w:rPr>
        <w:t xml:space="preserve"> ημέρες πριν την αναχώρηση</w:t>
      </w:r>
    </w:p>
    <w:p w14:paraId="09E8DF2F" w14:textId="77777777" w:rsidR="001E6D7A" w:rsidRPr="001C70DC" w:rsidRDefault="001E6D7A" w:rsidP="001E6D7A">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sidRPr="00E604B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φόρος διαμονής, οτιδήποτε αναφέρεται ως προαιρετικό και ότι ρητά δεν αναφέρεται.</w:t>
      </w:r>
    </w:p>
    <w:p w14:paraId="76B6BBFA" w14:textId="7FFE44FD" w:rsidR="001E6D7A" w:rsidRPr="005C0660" w:rsidRDefault="001E6D7A" w:rsidP="001E6D7A">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(1</w:t>
      </w:r>
      <w:r w:rsidR="00CB4546">
        <w:rPr>
          <w:rFonts w:ascii="Tahoma" w:hAnsi="Tahoma"/>
          <w:sz w:val="21"/>
          <w:szCs w:val="21"/>
        </w:rPr>
        <w:t>8</w:t>
      </w:r>
      <w:r>
        <w:rPr>
          <w:rFonts w:ascii="Tahoma" w:hAnsi="Tahoma"/>
          <w:sz w:val="21"/>
          <w:szCs w:val="21"/>
        </w:rPr>
        <w:t>/0</w:t>
      </w:r>
      <w:r w:rsidR="00CB4546">
        <w:rPr>
          <w:rFonts w:ascii="Tahoma" w:hAnsi="Tahoma"/>
          <w:sz w:val="21"/>
          <w:szCs w:val="21"/>
        </w:rPr>
        <w:t>1</w:t>
      </w:r>
      <w:r>
        <w:rPr>
          <w:rFonts w:ascii="Tahoma" w:hAnsi="Tahoma"/>
          <w:sz w:val="21"/>
          <w:szCs w:val="21"/>
        </w:rPr>
        <w:t>/2</w:t>
      </w:r>
      <w:r w:rsidR="00CB4546">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5B5650BE" w14:textId="77777777" w:rsidR="001E6D7A" w:rsidRPr="00AE54C0" w:rsidRDefault="001E6D7A" w:rsidP="001E6D7A">
      <w:pPr>
        <w:pStyle w:val="aa"/>
        <w:numPr>
          <w:ilvl w:val="0"/>
          <w:numId w:val="2"/>
        </w:numPr>
        <w:rPr>
          <w:rFonts w:ascii="Tahoma" w:hAnsi="Tahoma" w:cs="Tahoma"/>
          <w:sz w:val="21"/>
          <w:szCs w:val="21"/>
        </w:rPr>
      </w:pPr>
      <w:r w:rsidRPr="00AE54C0">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19646AA8" w14:textId="77777777" w:rsidR="001E6D7A" w:rsidRDefault="001E6D7A" w:rsidP="001E6D7A">
      <w:pPr>
        <w:pStyle w:val="aa"/>
        <w:numPr>
          <w:ilvl w:val="0"/>
          <w:numId w:val="2"/>
        </w:numPr>
        <w:rPr>
          <w:rFonts w:ascii="Tahoma" w:hAnsi="Tahoma" w:cs="Tahoma"/>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3C5C7C82" w14:textId="77777777" w:rsidR="001E6D7A" w:rsidRDefault="001E6D7A" w:rsidP="001E6D7A">
      <w:pPr>
        <w:widowControl w:val="0"/>
        <w:suppressAutoHyphens/>
        <w:spacing w:after="0" w:line="240" w:lineRule="auto"/>
        <w:jc w:val="both"/>
        <w:rPr>
          <w:rFonts w:ascii="Tahoma" w:eastAsia="SimSun" w:hAnsi="Tahoma" w:cs="Mangal"/>
          <w:kern w:val="2"/>
          <w:sz w:val="21"/>
          <w:szCs w:val="21"/>
          <w:lang w:eastAsia="hi-IN" w:bidi="hi-IN"/>
        </w:rPr>
      </w:pPr>
    </w:p>
    <w:p w14:paraId="43215A06" w14:textId="77777777" w:rsidR="001E6D7A" w:rsidRDefault="001E6D7A" w:rsidP="001E6D7A">
      <w:pPr>
        <w:widowControl w:val="0"/>
        <w:suppressAutoHyphens/>
        <w:spacing w:after="0" w:line="240" w:lineRule="auto"/>
        <w:jc w:val="both"/>
        <w:rPr>
          <w:rFonts w:ascii="Tahoma" w:eastAsia="SimSun" w:hAnsi="Tahoma" w:cs="Mangal"/>
          <w:kern w:val="2"/>
          <w:sz w:val="6"/>
          <w:szCs w:val="6"/>
          <w:lang w:eastAsia="hi-IN" w:bidi="hi-IN"/>
        </w:rPr>
      </w:pPr>
    </w:p>
    <w:p w14:paraId="71876700" w14:textId="77777777" w:rsidR="001E6D7A" w:rsidRPr="005C0660" w:rsidRDefault="001E6D7A" w:rsidP="001E6D7A">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sidRPr="005C0660">
        <w:rPr>
          <w:rFonts w:ascii="Tahoma" w:eastAsia="SimSun" w:hAnsi="Tahoma" w:cs="Mangal"/>
          <w:b/>
          <w:bCs/>
          <w:kern w:val="2"/>
          <w:sz w:val="20"/>
          <w:szCs w:val="20"/>
          <w:lang w:eastAsia="hi-IN" w:bidi="hi-IN"/>
        </w:rPr>
        <w:t>ΕΝΔΙΑΦΕΡΟΥΝ  ΤΟΥΣ  ΕΚΔΡΟΜΕΙΣ</w:t>
      </w:r>
    </w:p>
    <w:p w14:paraId="72876E7F"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θέσεις δηλώνονται με σειρά προτεραιότητας και δεν αλλάζουν </w:t>
      </w:r>
    </w:p>
    <w:p w14:paraId="50A6F5F2"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30362FD7"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29D6064D"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12BC7E7C"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Η εταιρία </w:t>
      </w:r>
      <w:r w:rsidRPr="005C0660">
        <w:rPr>
          <w:rFonts w:ascii="Tahoma" w:eastAsia="SimSun" w:hAnsi="Tahoma" w:cs="Mangal"/>
          <w:kern w:val="2"/>
          <w:sz w:val="20"/>
          <w:szCs w:val="20"/>
          <w:lang w:val="en-US" w:eastAsia="hi-IN" w:bidi="hi-IN"/>
        </w:rPr>
        <w:t>MARGELIS</w:t>
      </w:r>
      <w:r w:rsidRPr="005C0660">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644D0B99"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ακύρωσης της κράτησης σας </w:t>
      </w:r>
      <w:proofErr w:type="spellStart"/>
      <w:r w:rsidRPr="005C0660">
        <w:rPr>
          <w:rFonts w:ascii="Tahoma" w:eastAsia="SimSun" w:hAnsi="Tahoma" w:cs="Mangal"/>
          <w:kern w:val="2"/>
          <w:sz w:val="20"/>
          <w:szCs w:val="20"/>
          <w:lang w:eastAsia="hi-IN" w:bidi="hi-IN"/>
        </w:rPr>
        <w:t>επιβαρύνεσθε</w:t>
      </w:r>
      <w:proofErr w:type="spellEnd"/>
      <w:r w:rsidRPr="005C0660">
        <w:rPr>
          <w:rFonts w:ascii="Tahoma" w:eastAsia="SimSun" w:hAnsi="Tahoma" w:cs="Mangal"/>
          <w:kern w:val="2"/>
          <w:sz w:val="20"/>
          <w:szCs w:val="20"/>
          <w:lang w:eastAsia="hi-IN" w:bidi="hi-IN"/>
        </w:rPr>
        <w:t xml:space="preserve"> με τα παρακάτω ποσά επί της αξίας της εκδρομής</w:t>
      </w:r>
      <w:r>
        <w:rPr>
          <w:rFonts w:ascii="Tahoma" w:eastAsia="SimSun" w:hAnsi="Tahoma" w:cs="Mangal"/>
          <w:kern w:val="2"/>
          <w:sz w:val="20"/>
          <w:szCs w:val="20"/>
          <w:lang w:eastAsia="hi-IN" w:bidi="hi-IN"/>
        </w:rPr>
        <w:t>. Σε διάστημα από 30 – 15</w:t>
      </w:r>
      <w:r w:rsidRPr="005C0660">
        <w:rPr>
          <w:rFonts w:ascii="Tahoma" w:eastAsia="SimSun" w:hAnsi="Tahoma" w:cs="Mangal"/>
          <w:kern w:val="2"/>
          <w:sz w:val="20"/>
          <w:szCs w:val="20"/>
          <w:lang w:eastAsia="hi-IN" w:bidi="hi-IN"/>
        </w:rPr>
        <w:t xml:space="preserve"> ημέρες πριν την έναρξη της εκδρομής </w:t>
      </w:r>
      <w:proofErr w:type="spellStart"/>
      <w:r w:rsidRPr="005C0660">
        <w:rPr>
          <w:rFonts w:ascii="Tahoma" w:eastAsia="SimSun" w:hAnsi="Tahoma" w:cs="Mangal"/>
          <w:kern w:val="2"/>
          <w:sz w:val="20"/>
          <w:szCs w:val="20"/>
          <w:lang w:eastAsia="hi-IN" w:bidi="hi-IN"/>
        </w:rPr>
        <w:t>παρακρατείται</w:t>
      </w:r>
      <w:proofErr w:type="spellEnd"/>
      <w:r w:rsidRPr="005C0660">
        <w:rPr>
          <w:rFonts w:ascii="Tahoma" w:eastAsia="SimSun" w:hAnsi="Tahoma" w:cs="Mangal"/>
          <w:kern w:val="2"/>
          <w:sz w:val="20"/>
          <w:szCs w:val="20"/>
          <w:lang w:eastAsia="hi-IN" w:bidi="hi-IN"/>
        </w:rPr>
        <w:t xml:space="preserve"> η</w:t>
      </w:r>
      <w:r>
        <w:rPr>
          <w:rFonts w:ascii="Tahoma" w:eastAsia="SimSun" w:hAnsi="Tahoma" w:cs="Mangal"/>
          <w:kern w:val="2"/>
          <w:sz w:val="20"/>
          <w:szCs w:val="20"/>
          <w:lang w:eastAsia="hi-IN" w:bidi="hi-IN"/>
        </w:rPr>
        <w:t xml:space="preserve"> προκαταβολή, σε διάστημα από 14 – 7</w:t>
      </w:r>
      <w:r w:rsidRPr="005C0660">
        <w:rPr>
          <w:rFonts w:ascii="Tahoma" w:eastAsia="SimSun" w:hAnsi="Tahoma" w:cs="Mangal"/>
          <w:kern w:val="2"/>
          <w:sz w:val="20"/>
          <w:szCs w:val="20"/>
          <w:lang w:eastAsia="hi-IN" w:bidi="hi-IN"/>
        </w:rPr>
        <w:t xml:space="preserve"> ημέρες το 50% </w:t>
      </w:r>
      <w:r>
        <w:rPr>
          <w:rFonts w:ascii="Tahoma" w:eastAsia="SimSun" w:hAnsi="Tahoma" w:cs="Mangal"/>
          <w:kern w:val="2"/>
          <w:sz w:val="20"/>
          <w:szCs w:val="20"/>
          <w:lang w:eastAsia="hi-IN" w:bidi="hi-IN"/>
        </w:rPr>
        <w:t>της αξίας της εκδρομής και από 6</w:t>
      </w:r>
      <w:r w:rsidRPr="005C0660">
        <w:rPr>
          <w:rFonts w:ascii="Tahoma" w:eastAsia="SimSun" w:hAnsi="Tahoma" w:cs="Mangal"/>
          <w:kern w:val="2"/>
          <w:sz w:val="20"/>
          <w:szCs w:val="20"/>
          <w:lang w:eastAsia="hi-IN" w:bidi="hi-IN"/>
        </w:rPr>
        <w:t xml:space="preserve"> ημέρες έως την αναχώρηση ο πελάτης χρεώνεται με ακυρωτικά που αντιστοιχούν στο 100% της αξίας της εκδρομής.  </w:t>
      </w:r>
    </w:p>
    <w:p w14:paraId="7AC2E164" w14:textId="77777777" w:rsidR="001E6D7A" w:rsidRPr="005C0660" w:rsidRDefault="001E6D7A" w:rsidP="001E6D7A">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5C0660">
        <w:rPr>
          <w:rFonts w:ascii="Tahoma" w:eastAsia="SimSun" w:hAnsi="Tahoma" w:cs="Mangal"/>
          <w:kern w:val="2"/>
          <w:sz w:val="20"/>
          <w:szCs w:val="20"/>
          <w:lang w:eastAsia="hi-IN" w:bidi="hi-IN"/>
        </w:rPr>
        <w:t>πλημμύρων</w:t>
      </w:r>
      <w:proofErr w:type="spellEnd"/>
      <w:r w:rsidRPr="005C0660">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214DC05A" w14:textId="77777777" w:rsidR="001E6D7A" w:rsidRDefault="001E6D7A" w:rsidP="001E6D7A">
      <w:pPr>
        <w:spacing w:after="0"/>
        <w:rPr>
          <w:rFonts w:ascii="Tahoma" w:eastAsia="SimSun" w:hAnsi="Tahoma" w:cs="Mangal"/>
          <w:b/>
          <w:sz w:val="18"/>
          <w:szCs w:val="18"/>
          <w:lang w:eastAsia="hi-IN" w:bidi="hi-IN"/>
        </w:rPr>
      </w:pPr>
    </w:p>
    <w:p w14:paraId="3ED8FC76" w14:textId="77777777" w:rsidR="001E6D7A" w:rsidRDefault="001E6D7A" w:rsidP="001E6D7A"/>
    <w:p w14:paraId="255A0473" w14:textId="77777777" w:rsidR="001E6D7A" w:rsidRDefault="001E6D7A" w:rsidP="001E6D7A"/>
    <w:p w14:paraId="40807C77" w14:textId="77777777" w:rsidR="00134549" w:rsidRDefault="00134549"/>
    <w:sectPr w:rsidR="00134549" w:rsidSect="001E6D7A">
      <w:pgSz w:w="11906" w:h="16838"/>
      <w:pgMar w:top="142"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1F3609AB"/>
    <w:multiLevelType w:val="hybridMultilevel"/>
    <w:tmpl w:val="3424D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2445049">
    <w:abstractNumId w:val="0"/>
  </w:num>
  <w:num w:numId="2" w16cid:durableId="1529878589">
    <w:abstractNumId w:val="1"/>
  </w:num>
  <w:num w:numId="3" w16cid:durableId="279576616">
    <w:abstractNumId w:val="2"/>
  </w:num>
  <w:num w:numId="4" w16cid:durableId="36637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7A"/>
    <w:rsid w:val="00064574"/>
    <w:rsid w:val="000648D2"/>
    <w:rsid w:val="000710FB"/>
    <w:rsid w:val="0008662B"/>
    <w:rsid w:val="000B04F3"/>
    <w:rsid w:val="000C7DEE"/>
    <w:rsid w:val="000F0711"/>
    <w:rsid w:val="00130750"/>
    <w:rsid w:val="00134549"/>
    <w:rsid w:val="001E6D7A"/>
    <w:rsid w:val="001E7817"/>
    <w:rsid w:val="001F235B"/>
    <w:rsid w:val="00235528"/>
    <w:rsid w:val="00296E40"/>
    <w:rsid w:val="003A7030"/>
    <w:rsid w:val="00434956"/>
    <w:rsid w:val="00474FC5"/>
    <w:rsid w:val="004860FC"/>
    <w:rsid w:val="004C3FB7"/>
    <w:rsid w:val="004D25CF"/>
    <w:rsid w:val="004D4993"/>
    <w:rsid w:val="00565615"/>
    <w:rsid w:val="005A4379"/>
    <w:rsid w:val="005D2426"/>
    <w:rsid w:val="00687E5C"/>
    <w:rsid w:val="006B5348"/>
    <w:rsid w:val="00717D7A"/>
    <w:rsid w:val="00740EDF"/>
    <w:rsid w:val="00795851"/>
    <w:rsid w:val="007C3875"/>
    <w:rsid w:val="008124B7"/>
    <w:rsid w:val="00821B12"/>
    <w:rsid w:val="008323BE"/>
    <w:rsid w:val="00861151"/>
    <w:rsid w:val="00891C37"/>
    <w:rsid w:val="008B449E"/>
    <w:rsid w:val="008C1CBE"/>
    <w:rsid w:val="008C70C5"/>
    <w:rsid w:val="00957BEA"/>
    <w:rsid w:val="0099492B"/>
    <w:rsid w:val="009E34DB"/>
    <w:rsid w:val="00A422B8"/>
    <w:rsid w:val="00A87C54"/>
    <w:rsid w:val="00AB7EE8"/>
    <w:rsid w:val="00AC37AC"/>
    <w:rsid w:val="00B336FE"/>
    <w:rsid w:val="00B6415B"/>
    <w:rsid w:val="00B77B77"/>
    <w:rsid w:val="00C00867"/>
    <w:rsid w:val="00C051C9"/>
    <w:rsid w:val="00C721F4"/>
    <w:rsid w:val="00CB4546"/>
    <w:rsid w:val="00CC6616"/>
    <w:rsid w:val="00DB27F7"/>
    <w:rsid w:val="00DF55C5"/>
    <w:rsid w:val="00E105C4"/>
    <w:rsid w:val="00E43EF9"/>
    <w:rsid w:val="00E7632B"/>
    <w:rsid w:val="00E918B7"/>
    <w:rsid w:val="00EA5A2E"/>
    <w:rsid w:val="00EB1F08"/>
    <w:rsid w:val="00EE6766"/>
    <w:rsid w:val="00EF1248"/>
    <w:rsid w:val="00EF57B3"/>
    <w:rsid w:val="00F34F5A"/>
    <w:rsid w:val="00F36346"/>
    <w:rsid w:val="00F61394"/>
    <w:rsid w:val="00FE79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AFA8"/>
  <w15:chartTrackingRefBased/>
  <w15:docId w15:val="{A04FACE1-73D2-4D77-8CC9-F8483702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D7A"/>
    <w:pPr>
      <w:spacing w:after="200" w:line="276" w:lineRule="auto"/>
    </w:pPr>
    <w:rPr>
      <w:kern w:val="0"/>
      <w14:ligatures w14:val="none"/>
    </w:rPr>
  </w:style>
  <w:style w:type="paragraph" w:styleId="1">
    <w:name w:val="heading 1"/>
    <w:basedOn w:val="a"/>
    <w:next w:val="a"/>
    <w:link w:val="1Char"/>
    <w:uiPriority w:val="9"/>
    <w:qFormat/>
    <w:rsid w:val="001E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E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E6D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E6D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E6D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E6D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6D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6D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6D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E6D7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E6D7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E6D7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E6D7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E6D7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E6D7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E6D7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E6D7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E6D7A"/>
    <w:rPr>
      <w:rFonts w:eastAsiaTheme="majorEastAsia" w:cstheme="majorBidi"/>
      <w:color w:val="272727" w:themeColor="text1" w:themeTint="D8"/>
    </w:rPr>
  </w:style>
  <w:style w:type="paragraph" w:styleId="a3">
    <w:name w:val="Title"/>
    <w:basedOn w:val="a"/>
    <w:next w:val="a"/>
    <w:link w:val="Char"/>
    <w:uiPriority w:val="10"/>
    <w:qFormat/>
    <w:rsid w:val="001E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E6D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6D7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E6D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6D7A"/>
    <w:pPr>
      <w:spacing w:before="160"/>
      <w:jc w:val="center"/>
    </w:pPr>
    <w:rPr>
      <w:i/>
      <w:iCs/>
      <w:color w:val="404040" w:themeColor="text1" w:themeTint="BF"/>
    </w:rPr>
  </w:style>
  <w:style w:type="character" w:customStyle="1" w:styleId="Char1">
    <w:name w:val="Απόσπασμα Char"/>
    <w:basedOn w:val="a0"/>
    <w:link w:val="a5"/>
    <w:uiPriority w:val="29"/>
    <w:rsid w:val="001E6D7A"/>
    <w:rPr>
      <w:i/>
      <w:iCs/>
      <w:color w:val="404040" w:themeColor="text1" w:themeTint="BF"/>
    </w:rPr>
  </w:style>
  <w:style w:type="paragraph" w:styleId="a6">
    <w:name w:val="List Paragraph"/>
    <w:basedOn w:val="a"/>
    <w:uiPriority w:val="34"/>
    <w:qFormat/>
    <w:rsid w:val="001E6D7A"/>
    <w:pPr>
      <w:ind w:left="720"/>
      <w:contextualSpacing/>
    </w:pPr>
  </w:style>
  <w:style w:type="character" w:styleId="a7">
    <w:name w:val="Intense Emphasis"/>
    <w:basedOn w:val="a0"/>
    <w:uiPriority w:val="21"/>
    <w:qFormat/>
    <w:rsid w:val="001E6D7A"/>
    <w:rPr>
      <w:i/>
      <w:iCs/>
      <w:color w:val="0F4761" w:themeColor="accent1" w:themeShade="BF"/>
    </w:rPr>
  </w:style>
  <w:style w:type="paragraph" w:styleId="a8">
    <w:name w:val="Intense Quote"/>
    <w:basedOn w:val="a"/>
    <w:next w:val="a"/>
    <w:link w:val="Char2"/>
    <w:uiPriority w:val="30"/>
    <w:qFormat/>
    <w:rsid w:val="001E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E6D7A"/>
    <w:rPr>
      <w:i/>
      <w:iCs/>
      <w:color w:val="0F4761" w:themeColor="accent1" w:themeShade="BF"/>
    </w:rPr>
  </w:style>
  <w:style w:type="character" w:styleId="a9">
    <w:name w:val="Intense Reference"/>
    <w:basedOn w:val="a0"/>
    <w:uiPriority w:val="32"/>
    <w:qFormat/>
    <w:rsid w:val="001E6D7A"/>
    <w:rPr>
      <w:b/>
      <w:bCs/>
      <w:smallCaps/>
      <w:color w:val="0F4761" w:themeColor="accent1" w:themeShade="BF"/>
      <w:spacing w:val="5"/>
    </w:rPr>
  </w:style>
  <w:style w:type="character" w:styleId="-">
    <w:name w:val="Hyperlink"/>
    <w:basedOn w:val="a0"/>
    <w:uiPriority w:val="99"/>
    <w:unhideWhenUsed/>
    <w:rsid w:val="001E6D7A"/>
    <w:rPr>
      <w:color w:val="0000FF"/>
      <w:u w:val="single"/>
    </w:rPr>
  </w:style>
  <w:style w:type="paragraph" w:styleId="aa">
    <w:name w:val="No Spacing"/>
    <w:uiPriority w:val="1"/>
    <w:qFormat/>
    <w:rsid w:val="001E6D7A"/>
    <w:pPr>
      <w:spacing w:after="0" w:line="240" w:lineRule="auto"/>
    </w:pPr>
    <w:rPr>
      <w:kern w:val="0"/>
      <w14:ligatures w14:val="none"/>
    </w:rPr>
  </w:style>
  <w:style w:type="table" w:styleId="ab">
    <w:name w:val="Table Grid"/>
    <w:basedOn w:val="a1"/>
    <w:uiPriority w:val="59"/>
    <w:rsid w:val="001E6D7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C721F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c">
    <w:name w:val="Strong"/>
    <w:basedOn w:val="a0"/>
    <w:uiPriority w:val="22"/>
    <w:qFormat/>
    <w:rsid w:val="00C72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1026</Words>
  <Characters>5541</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65</cp:revision>
  <dcterms:created xsi:type="dcterms:W3CDTF">2026-01-09T17:40:00Z</dcterms:created>
  <dcterms:modified xsi:type="dcterms:W3CDTF">2026-01-17T12:06:00Z</dcterms:modified>
</cp:coreProperties>
</file>