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4976D" w14:textId="77777777" w:rsidR="00834268" w:rsidRDefault="00834268" w:rsidP="00834268">
      <w:pPr>
        <w:rPr>
          <w:rFonts w:ascii="Tahoma" w:hAnsi="Tahoma"/>
          <w:b/>
          <w:i/>
          <w:sz w:val="80"/>
          <w:szCs w:val="80"/>
          <w:lang w:val="en-US"/>
        </w:rPr>
      </w:pPr>
      <w:r>
        <w:rPr>
          <w:rFonts w:ascii="Tahoma" w:hAnsi="Tahoma"/>
          <w:b/>
          <w:i/>
          <w:sz w:val="80"/>
          <w:szCs w:val="80"/>
          <w:lang w:val="en-US"/>
        </w:rPr>
        <w:t>MARGELIS</w:t>
      </w:r>
    </w:p>
    <w:p w14:paraId="7FA20E2E" w14:textId="77777777" w:rsidR="00834268" w:rsidRDefault="00834268" w:rsidP="00834268">
      <w:pPr>
        <w:rPr>
          <w:rFonts w:ascii="Tahoma" w:hAnsi="Tahoma"/>
          <w:lang w:val="en-US"/>
        </w:rPr>
      </w:pPr>
      <w:r>
        <w:rPr>
          <w:rFonts w:ascii="Tahoma" w:hAnsi="Tahoma"/>
          <w:lang w:val="en-US"/>
        </w:rPr>
        <w:t>TRAVEL SERVICES &amp; COACH OPERATOR</w:t>
      </w:r>
    </w:p>
    <w:p w14:paraId="0706F5E6" w14:textId="77777777" w:rsidR="00834268" w:rsidRDefault="00834268" w:rsidP="00834268">
      <w:pPr>
        <w:rPr>
          <w:rFonts w:ascii="Tahoma" w:hAnsi="Tahoma"/>
          <w:lang w:val="en-US"/>
        </w:rPr>
      </w:pPr>
      <w:r w:rsidRPr="00FF4D43">
        <w:rPr>
          <w:rFonts w:ascii="Tahoma" w:hAnsi="Tahoma"/>
          <w:lang w:val="en-US"/>
        </w:rPr>
        <w:t xml:space="preserve"> </w:t>
      </w:r>
      <w:r>
        <w:rPr>
          <w:rFonts w:ascii="Tahoma" w:hAnsi="Tahoma"/>
        </w:rPr>
        <w:t>ΣΑΤΩΒΡΙΑΝΔΟΥ</w:t>
      </w:r>
      <w:r>
        <w:rPr>
          <w:rFonts w:ascii="Tahoma" w:hAnsi="Tahoma"/>
          <w:lang w:val="en-US"/>
        </w:rPr>
        <w:t xml:space="preserve"> 3  –  </w:t>
      </w:r>
      <w:r>
        <w:rPr>
          <w:rFonts w:ascii="Tahoma" w:hAnsi="Tahoma"/>
        </w:rPr>
        <w:t>ΠΑΤΡΑ</w:t>
      </w:r>
      <w:r>
        <w:rPr>
          <w:rFonts w:ascii="Tahoma" w:hAnsi="Tahoma"/>
          <w:lang w:val="en-US"/>
        </w:rPr>
        <w:t>,  262 23</w:t>
      </w:r>
    </w:p>
    <w:p w14:paraId="31141D59" w14:textId="77777777" w:rsidR="00834268" w:rsidRDefault="00834268" w:rsidP="00834268">
      <w:pPr>
        <w:rPr>
          <w:rFonts w:ascii="Tahoma" w:hAnsi="Tahoma"/>
          <w:lang w:val="en-US"/>
        </w:rPr>
      </w:pPr>
      <w:r>
        <w:rPr>
          <w:rFonts w:ascii="Tahoma" w:hAnsi="Tahoma"/>
        </w:rPr>
        <w:t>ΤΗΛ</w:t>
      </w:r>
      <w:r>
        <w:rPr>
          <w:rFonts w:ascii="Tahoma" w:hAnsi="Tahoma"/>
          <w:lang w:val="en-US"/>
        </w:rPr>
        <w:t xml:space="preserve">: 2610222350  &amp;  2610278259  </w:t>
      </w:r>
    </w:p>
    <w:p w14:paraId="6BB699EC" w14:textId="77777777" w:rsidR="00834268" w:rsidRPr="00E71839" w:rsidRDefault="00834268" w:rsidP="00834268">
      <w:pPr>
        <w:rPr>
          <w:rFonts w:ascii="Tahoma" w:hAnsi="Tahoma" w:cs="Tahoma"/>
          <w:sz w:val="21"/>
          <w:szCs w:val="21"/>
          <w:lang w:val="en-US"/>
        </w:rPr>
      </w:pPr>
      <w:r>
        <w:rPr>
          <w:rFonts w:ascii="Tahoma" w:hAnsi="Tahoma" w:cs="Tahoma"/>
          <w:sz w:val="21"/>
          <w:szCs w:val="21"/>
          <w:lang w:val="en-GB"/>
        </w:rPr>
        <w:t>e</w:t>
      </w:r>
      <w:r w:rsidRPr="00E71839">
        <w:rPr>
          <w:rFonts w:ascii="Tahoma" w:hAnsi="Tahoma" w:cs="Tahoma"/>
          <w:sz w:val="21"/>
          <w:szCs w:val="21"/>
          <w:lang w:val="en-US"/>
        </w:rPr>
        <w:t>-</w:t>
      </w:r>
      <w:r>
        <w:rPr>
          <w:rFonts w:ascii="Tahoma" w:hAnsi="Tahoma" w:cs="Tahoma"/>
          <w:sz w:val="21"/>
          <w:szCs w:val="21"/>
          <w:lang w:val="en-GB"/>
        </w:rPr>
        <w:t>mail</w:t>
      </w:r>
      <w:r w:rsidRPr="00E71839">
        <w:rPr>
          <w:rFonts w:ascii="Tahoma" w:hAnsi="Tahoma" w:cs="Tahoma"/>
          <w:sz w:val="21"/>
          <w:szCs w:val="21"/>
          <w:lang w:val="en-US"/>
        </w:rPr>
        <w:t xml:space="preserve">: </w:t>
      </w:r>
      <w:hyperlink r:id="rId5" w:history="1">
        <w:r w:rsidRPr="00C743DC">
          <w:rPr>
            <w:rStyle w:val="-"/>
            <w:rFonts w:ascii="Tahoma" w:hAnsi="Tahoma" w:cs="Tahoma"/>
            <w:sz w:val="21"/>
            <w:szCs w:val="21"/>
            <w:lang w:val="en-GB"/>
          </w:rPr>
          <w:t>info</w:t>
        </w:r>
        <w:r w:rsidRPr="00E71839">
          <w:rPr>
            <w:rStyle w:val="-"/>
            <w:rFonts w:ascii="Tahoma" w:hAnsi="Tahoma" w:cs="Tahoma"/>
            <w:sz w:val="21"/>
            <w:szCs w:val="21"/>
            <w:lang w:val="en-US"/>
          </w:rPr>
          <w:t>@</w:t>
        </w:r>
        <w:r w:rsidRPr="00C743DC">
          <w:rPr>
            <w:rStyle w:val="-"/>
            <w:rFonts w:ascii="Tahoma" w:hAnsi="Tahoma" w:cs="Tahoma"/>
            <w:sz w:val="21"/>
            <w:szCs w:val="21"/>
            <w:lang w:val="en-GB"/>
          </w:rPr>
          <w:t>margelis</w:t>
        </w:r>
        <w:r w:rsidRPr="00E71839">
          <w:rPr>
            <w:rStyle w:val="-"/>
            <w:rFonts w:ascii="Tahoma" w:hAnsi="Tahoma" w:cs="Tahoma"/>
            <w:sz w:val="21"/>
            <w:szCs w:val="21"/>
            <w:lang w:val="en-US"/>
          </w:rPr>
          <w:t>.</w:t>
        </w:r>
        <w:r w:rsidRPr="00C743DC">
          <w:rPr>
            <w:rStyle w:val="-"/>
            <w:rFonts w:ascii="Tahoma" w:hAnsi="Tahoma" w:cs="Tahoma"/>
            <w:sz w:val="21"/>
            <w:szCs w:val="21"/>
            <w:lang w:val="en-US"/>
          </w:rPr>
          <w:t>eu</w:t>
        </w:r>
      </w:hyperlink>
      <w:r>
        <w:rPr>
          <w:rFonts w:ascii="Tahoma" w:hAnsi="Tahoma" w:cs="Tahoma"/>
          <w:sz w:val="21"/>
          <w:szCs w:val="21"/>
          <w:lang w:val="en-US"/>
        </w:rPr>
        <w:t xml:space="preserve">  </w:t>
      </w:r>
      <w:r w:rsidRPr="00E71839">
        <w:rPr>
          <w:rFonts w:ascii="Tahoma" w:hAnsi="Tahoma" w:cs="Tahoma"/>
          <w:sz w:val="21"/>
          <w:szCs w:val="21"/>
          <w:lang w:val="en-US"/>
        </w:rPr>
        <w:t xml:space="preserve">  </w:t>
      </w:r>
      <w:hyperlink r:id="rId6" w:history="1">
        <w:r>
          <w:rPr>
            <w:rStyle w:val="-"/>
            <w:rFonts w:ascii="Tahoma" w:hAnsi="Tahoma" w:cs="Tahoma"/>
            <w:sz w:val="21"/>
            <w:szCs w:val="21"/>
            <w:lang w:val="en-US"/>
          </w:rPr>
          <w:t>www</w:t>
        </w:r>
        <w:r w:rsidRPr="00E71839">
          <w:rPr>
            <w:rStyle w:val="-"/>
            <w:rFonts w:ascii="Tahoma" w:hAnsi="Tahoma" w:cs="Tahoma"/>
            <w:sz w:val="21"/>
            <w:szCs w:val="21"/>
            <w:lang w:val="en-US"/>
          </w:rPr>
          <w:t>.</w:t>
        </w:r>
        <w:r>
          <w:rPr>
            <w:rStyle w:val="-"/>
            <w:rFonts w:ascii="Tahoma" w:hAnsi="Tahoma" w:cs="Tahoma"/>
            <w:sz w:val="21"/>
            <w:szCs w:val="21"/>
            <w:lang w:val="en-US"/>
          </w:rPr>
          <w:t>margelis</w:t>
        </w:r>
        <w:r w:rsidRPr="00E71839">
          <w:rPr>
            <w:rStyle w:val="-"/>
            <w:rFonts w:ascii="Tahoma" w:hAnsi="Tahoma" w:cs="Tahoma"/>
            <w:sz w:val="21"/>
            <w:szCs w:val="21"/>
            <w:lang w:val="en-US"/>
          </w:rPr>
          <w:t>.</w:t>
        </w:r>
        <w:r>
          <w:rPr>
            <w:rStyle w:val="-"/>
            <w:rFonts w:ascii="Tahoma" w:hAnsi="Tahoma" w:cs="Tahoma"/>
            <w:sz w:val="21"/>
            <w:szCs w:val="21"/>
            <w:lang w:val="en-US"/>
          </w:rPr>
          <w:t>eu</w:t>
        </w:r>
      </w:hyperlink>
      <w:r w:rsidRPr="00E71839">
        <w:rPr>
          <w:rFonts w:ascii="Tahoma" w:hAnsi="Tahoma" w:cs="Tahoma"/>
          <w:sz w:val="21"/>
          <w:szCs w:val="21"/>
          <w:lang w:val="en-US"/>
        </w:rPr>
        <w:t xml:space="preserve"> </w:t>
      </w:r>
    </w:p>
    <w:p w14:paraId="573BF496" w14:textId="77777777" w:rsidR="00834268" w:rsidRPr="00572B31" w:rsidRDefault="00834268" w:rsidP="00834268">
      <w:pPr>
        <w:jc w:val="center"/>
        <w:rPr>
          <w:rFonts w:ascii="Tahoma" w:hAnsi="Tahoma"/>
          <w:b/>
          <w:sz w:val="2"/>
          <w:szCs w:val="2"/>
          <w:u w:val="single"/>
          <w:lang w:val="en-US"/>
        </w:rPr>
      </w:pPr>
    </w:p>
    <w:p w14:paraId="3222F017" w14:textId="77777777" w:rsidR="00834268" w:rsidRPr="00FE07D5" w:rsidRDefault="00834268" w:rsidP="00834268">
      <w:pPr>
        <w:jc w:val="center"/>
        <w:rPr>
          <w:rFonts w:ascii="Tahoma" w:hAnsi="Tahoma" w:cs="Tahoma"/>
          <w:b/>
          <w:bCs/>
          <w:sz w:val="10"/>
          <w:szCs w:val="10"/>
          <w:lang w:val="en-US"/>
        </w:rPr>
      </w:pPr>
    </w:p>
    <w:p w14:paraId="016174C8" w14:textId="081A42A9" w:rsidR="00834268" w:rsidRPr="00105B18" w:rsidRDefault="0036062C" w:rsidP="00834268">
      <w:pPr>
        <w:jc w:val="center"/>
        <w:rPr>
          <w:rFonts w:ascii="Tahoma" w:hAnsi="Tahoma"/>
          <w:b/>
          <w:sz w:val="40"/>
          <w:szCs w:val="40"/>
          <w:u w:val="single"/>
        </w:rPr>
      </w:pPr>
      <w:r>
        <w:rPr>
          <w:rFonts w:ascii="Tahoma" w:hAnsi="Tahoma" w:cs="Tahoma"/>
          <w:b/>
          <w:bCs/>
          <w:sz w:val="40"/>
          <w:szCs w:val="40"/>
          <w:u w:val="single"/>
          <w:lang w:val="en-US"/>
        </w:rPr>
        <w:t>Weekend</w:t>
      </w:r>
      <w:r w:rsidR="00834268" w:rsidRPr="00105B18">
        <w:rPr>
          <w:rFonts w:ascii="Tahoma" w:hAnsi="Tahoma" w:cs="Tahoma"/>
          <w:b/>
          <w:bCs/>
          <w:sz w:val="40"/>
          <w:szCs w:val="40"/>
          <w:u w:val="single"/>
        </w:rPr>
        <w:t xml:space="preserve"> στο </w:t>
      </w:r>
      <w:r>
        <w:rPr>
          <w:rFonts w:ascii="Tahoma" w:hAnsi="Tahoma" w:cs="Tahoma"/>
          <w:b/>
          <w:bCs/>
          <w:sz w:val="40"/>
          <w:szCs w:val="40"/>
          <w:u w:val="single"/>
          <w:lang w:val="en-US"/>
        </w:rPr>
        <w:t>HYDRA BEACH</w:t>
      </w:r>
      <w:r w:rsidR="00834268" w:rsidRPr="00105B18">
        <w:rPr>
          <w:rFonts w:ascii="Tahoma" w:hAnsi="Tahoma" w:cs="Tahoma"/>
          <w:b/>
          <w:bCs/>
          <w:sz w:val="40"/>
          <w:szCs w:val="40"/>
          <w:u w:val="single"/>
        </w:rPr>
        <w:t xml:space="preserve"> 5*</w:t>
      </w:r>
      <w:r w:rsidR="00834268" w:rsidRPr="00105B18">
        <w:rPr>
          <w:rFonts w:ascii="Tahoma" w:hAnsi="Tahoma"/>
          <w:b/>
          <w:sz w:val="48"/>
          <w:szCs w:val="48"/>
          <w:u w:val="single"/>
        </w:rPr>
        <w:t xml:space="preserve">      </w:t>
      </w:r>
    </w:p>
    <w:p w14:paraId="12C9C8A4" w14:textId="77777777" w:rsidR="00834268" w:rsidRPr="00572B31" w:rsidRDefault="00834268" w:rsidP="00834268">
      <w:pPr>
        <w:jc w:val="center"/>
        <w:rPr>
          <w:rFonts w:ascii="Tahoma" w:hAnsi="Tahoma"/>
          <w:b/>
          <w:bCs/>
          <w:i/>
          <w:iCs/>
          <w:sz w:val="2"/>
          <w:szCs w:val="2"/>
        </w:rPr>
      </w:pPr>
    </w:p>
    <w:p w14:paraId="622306F5" w14:textId="77777777" w:rsidR="00834268" w:rsidRDefault="00834268" w:rsidP="00834268">
      <w:pPr>
        <w:keepNext/>
        <w:tabs>
          <w:tab w:val="num" w:pos="0"/>
          <w:tab w:val="left" w:pos="4611"/>
        </w:tabs>
        <w:ind w:left="432" w:hanging="432"/>
        <w:jc w:val="center"/>
        <w:outlineLvl w:val="0"/>
        <w:rPr>
          <w:rFonts w:ascii="Tahoma" w:hAnsi="Tahoma"/>
          <w:b/>
          <w:bCs/>
          <w:sz w:val="21"/>
          <w:szCs w:val="21"/>
        </w:rPr>
      </w:pPr>
      <w:r>
        <w:rPr>
          <w:rFonts w:ascii="Tahoma" w:hAnsi="Tahoma"/>
          <w:b/>
          <w:bCs/>
          <w:sz w:val="21"/>
          <w:szCs w:val="21"/>
          <w:lang w:val="en-US"/>
        </w:rPr>
        <w:t>2</w:t>
      </w:r>
      <w:r>
        <w:rPr>
          <w:rFonts w:ascii="Tahoma" w:hAnsi="Tahoma"/>
          <w:b/>
          <w:bCs/>
          <w:sz w:val="21"/>
          <w:szCs w:val="21"/>
        </w:rPr>
        <w:t xml:space="preserve"> ΗΜΕΡΕΣ</w:t>
      </w:r>
    </w:p>
    <w:tbl>
      <w:tblPr>
        <w:tblStyle w:val="ab"/>
        <w:tblW w:w="0" w:type="auto"/>
        <w:tblInd w:w="3794" w:type="dxa"/>
        <w:tblLook w:val="04A0" w:firstRow="1" w:lastRow="0" w:firstColumn="1" w:lastColumn="0" w:noHBand="0" w:noVBand="1"/>
      </w:tblPr>
      <w:tblGrid>
        <w:gridCol w:w="1771"/>
        <w:gridCol w:w="1773"/>
      </w:tblGrid>
      <w:tr w:rsidR="00834268" w14:paraId="777AB5B5" w14:textId="77777777" w:rsidTr="00226747">
        <w:tc>
          <w:tcPr>
            <w:tcW w:w="17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CEC000" w14:textId="77777777" w:rsidR="00834268" w:rsidRDefault="00834268" w:rsidP="00226747">
            <w:pPr>
              <w:tabs>
                <w:tab w:val="left" w:pos="4611"/>
              </w:tabs>
              <w:jc w:val="center"/>
              <w:rPr>
                <w:rFonts w:ascii="Tahoma" w:hAnsi="Tahoma"/>
                <w:b/>
                <w:bCs/>
                <w:sz w:val="21"/>
                <w:szCs w:val="21"/>
              </w:rPr>
            </w:pPr>
            <w:r>
              <w:rPr>
                <w:rFonts w:ascii="Tahoma" w:hAnsi="Tahoma"/>
                <w:b/>
                <w:bCs/>
                <w:sz w:val="21"/>
                <w:szCs w:val="21"/>
              </w:rPr>
              <w:t>ΑΝΑΧΩΡΗΣΗ</w:t>
            </w:r>
          </w:p>
        </w:tc>
        <w:tc>
          <w:tcPr>
            <w:tcW w:w="1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A8C42D" w14:textId="77777777" w:rsidR="00834268" w:rsidRDefault="00834268" w:rsidP="00226747">
            <w:pPr>
              <w:tabs>
                <w:tab w:val="left" w:pos="4611"/>
              </w:tabs>
              <w:jc w:val="center"/>
              <w:rPr>
                <w:rFonts w:ascii="Tahoma" w:hAnsi="Tahoma"/>
                <w:b/>
                <w:bCs/>
                <w:sz w:val="21"/>
                <w:szCs w:val="21"/>
              </w:rPr>
            </w:pPr>
            <w:r>
              <w:rPr>
                <w:rFonts w:ascii="Tahoma" w:hAnsi="Tahoma"/>
                <w:b/>
                <w:bCs/>
                <w:sz w:val="21"/>
                <w:szCs w:val="21"/>
              </w:rPr>
              <w:t>ΕΠΙΣΤΡΟΦΗ</w:t>
            </w:r>
          </w:p>
        </w:tc>
      </w:tr>
      <w:tr w:rsidR="00834268" w14:paraId="49407B73" w14:textId="77777777" w:rsidTr="00226747">
        <w:tc>
          <w:tcPr>
            <w:tcW w:w="17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99C5E8" w14:textId="77777777" w:rsidR="00834268" w:rsidRPr="00FF4D43" w:rsidRDefault="00834268" w:rsidP="00226747">
            <w:pPr>
              <w:tabs>
                <w:tab w:val="left" w:pos="4611"/>
              </w:tabs>
              <w:jc w:val="center"/>
              <w:rPr>
                <w:rFonts w:ascii="Tahoma" w:hAnsi="Tahoma"/>
                <w:b/>
                <w:bCs/>
                <w:sz w:val="21"/>
                <w:szCs w:val="21"/>
                <w:lang w:val="en-US"/>
              </w:rPr>
            </w:pPr>
            <w:r>
              <w:rPr>
                <w:rFonts w:ascii="Tahoma" w:hAnsi="Tahoma"/>
                <w:b/>
                <w:bCs/>
                <w:sz w:val="21"/>
                <w:szCs w:val="21"/>
              </w:rPr>
              <w:t>1</w:t>
            </w:r>
            <w:r>
              <w:rPr>
                <w:rFonts w:ascii="Tahoma" w:hAnsi="Tahoma"/>
                <w:b/>
                <w:bCs/>
                <w:sz w:val="21"/>
                <w:szCs w:val="21"/>
                <w:lang w:val="en-US"/>
              </w:rPr>
              <w:t>8/04</w:t>
            </w:r>
          </w:p>
        </w:tc>
        <w:tc>
          <w:tcPr>
            <w:tcW w:w="1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4A3783" w14:textId="77777777" w:rsidR="00834268" w:rsidRPr="00FF4D43" w:rsidRDefault="00834268" w:rsidP="00226747">
            <w:pPr>
              <w:tabs>
                <w:tab w:val="left" w:pos="4611"/>
              </w:tabs>
              <w:jc w:val="center"/>
              <w:rPr>
                <w:rFonts w:ascii="Tahoma" w:hAnsi="Tahoma"/>
                <w:b/>
                <w:bCs/>
                <w:sz w:val="21"/>
                <w:szCs w:val="21"/>
                <w:lang w:val="en-US"/>
              </w:rPr>
            </w:pPr>
            <w:r>
              <w:rPr>
                <w:rFonts w:ascii="Tahoma" w:hAnsi="Tahoma"/>
                <w:b/>
                <w:bCs/>
                <w:sz w:val="21"/>
                <w:szCs w:val="21"/>
              </w:rPr>
              <w:t>19/</w:t>
            </w:r>
            <w:r>
              <w:rPr>
                <w:rFonts w:ascii="Tahoma" w:hAnsi="Tahoma"/>
                <w:b/>
                <w:bCs/>
                <w:sz w:val="21"/>
                <w:szCs w:val="21"/>
                <w:lang w:val="en-US"/>
              </w:rPr>
              <w:t>04</w:t>
            </w:r>
          </w:p>
        </w:tc>
      </w:tr>
    </w:tbl>
    <w:p w14:paraId="49CCC2F8" w14:textId="77777777" w:rsidR="00834268" w:rsidRDefault="00834268" w:rsidP="00834268">
      <w:pPr>
        <w:tabs>
          <w:tab w:val="left" w:pos="1200"/>
        </w:tabs>
        <w:rPr>
          <w:rFonts w:ascii="Tahoma" w:hAnsi="Tahoma"/>
          <w:b/>
          <w:bCs/>
          <w:sz w:val="10"/>
          <w:szCs w:val="10"/>
        </w:rPr>
      </w:pPr>
    </w:p>
    <w:p w14:paraId="4F6075EA" w14:textId="7FA11BC5" w:rsidR="00834268" w:rsidRPr="008969DC" w:rsidRDefault="00834268" w:rsidP="00834268">
      <w:pPr>
        <w:tabs>
          <w:tab w:val="left" w:pos="4611"/>
        </w:tabs>
        <w:jc w:val="both"/>
        <w:rPr>
          <w:rFonts w:ascii="Tahoma" w:hAnsi="Tahoma"/>
          <w:b/>
          <w:bCs/>
          <w:sz w:val="21"/>
          <w:szCs w:val="21"/>
        </w:rPr>
      </w:pPr>
      <w:r>
        <w:rPr>
          <w:rFonts w:ascii="Tahoma" w:hAnsi="Tahoma"/>
          <w:b/>
          <w:bCs/>
          <w:sz w:val="21"/>
          <w:szCs w:val="21"/>
        </w:rPr>
        <w:t xml:space="preserve">1η ΗΜΕΡΑ: ΠΑΤΡΑ – </w:t>
      </w:r>
      <w:r w:rsidR="008969DC">
        <w:rPr>
          <w:rFonts w:ascii="Tahoma" w:hAnsi="Tahoma"/>
          <w:b/>
          <w:bCs/>
          <w:sz w:val="21"/>
          <w:szCs w:val="21"/>
        </w:rPr>
        <w:t xml:space="preserve">ΣΠΕΤΣΕΣ – </w:t>
      </w:r>
      <w:r w:rsidR="008969DC">
        <w:rPr>
          <w:rFonts w:ascii="Tahoma" w:hAnsi="Tahoma"/>
          <w:b/>
          <w:bCs/>
          <w:sz w:val="21"/>
          <w:szCs w:val="21"/>
          <w:lang w:val="en-US"/>
        </w:rPr>
        <w:t>HYDRA</w:t>
      </w:r>
      <w:r w:rsidR="008969DC" w:rsidRPr="008969DC">
        <w:rPr>
          <w:rFonts w:ascii="Tahoma" w:hAnsi="Tahoma"/>
          <w:b/>
          <w:bCs/>
          <w:sz w:val="21"/>
          <w:szCs w:val="21"/>
        </w:rPr>
        <w:t xml:space="preserve"> </w:t>
      </w:r>
      <w:r w:rsidR="008969DC">
        <w:rPr>
          <w:rFonts w:ascii="Tahoma" w:hAnsi="Tahoma"/>
          <w:b/>
          <w:bCs/>
          <w:sz w:val="21"/>
          <w:szCs w:val="21"/>
          <w:lang w:val="en-US"/>
        </w:rPr>
        <w:t>BEACH</w:t>
      </w:r>
      <w:r w:rsidR="008969DC" w:rsidRPr="008969DC">
        <w:rPr>
          <w:rFonts w:ascii="Tahoma" w:hAnsi="Tahoma"/>
          <w:b/>
          <w:bCs/>
          <w:sz w:val="21"/>
          <w:szCs w:val="21"/>
        </w:rPr>
        <w:t xml:space="preserve"> </w:t>
      </w:r>
    </w:p>
    <w:p w14:paraId="5F6FAF7A" w14:textId="6AC273E4" w:rsidR="008969DC" w:rsidRPr="00D50C71" w:rsidRDefault="008969DC" w:rsidP="00D50C71">
      <w:pPr>
        <w:pStyle w:val="aa"/>
        <w:jc w:val="both"/>
        <w:rPr>
          <w:rFonts w:ascii="Tahoma" w:hAnsi="Tahoma" w:cs="Tahoma"/>
          <w:sz w:val="21"/>
          <w:szCs w:val="21"/>
        </w:rPr>
      </w:pPr>
      <w:r w:rsidRPr="00D50C71">
        <w:rPr>
          <w:rFonts w:ascii="Tahoma" w:hAnsi="Tahoma" w:cs="Tahoma"/>
          <w:sz w:val="21"/>
          <w:szCs w:val="21"/>
        </w:rPr>
        <w:t xml:space="preserve">Συγκέντρωση των εκδρομέων στη πλατεία Τριών Συμμάχων και στις 07:00 το πρωί αναχώρηση για το λιμάνι της Κόστα όπου θα περάσουμε στο νησί των Σπετσών. Οι Σπέτσες είναι ένα γοητευτικό νησί με νεοκλασικά αρχοντικά και την ιστορική πλατεία της Ντάπιας, που αποτελεί σήμερα το επίκεντρο της τουριστικής κίνησης στη πρωτεύουσα του νησιού, δίνουν στο νησί μια ξεχωριστή γοητεία. Ελεύθερος χρόνος να περπατήσετε κατά μήκος της παραλίας με τα διατηρητέα αρχοντικά και το παλιό λιμάνι με τα μικρά καρνάγια. Στη συνέχεια θα αναχωρήσουμε για την Θερμησία Ερμιόνης. Άφιξη και τακτοποίηση στο ξενοδοχείο </w:t>
      </w:r>
      <w:r w:rsidRPr="00D50C71">
        <w:rPr>
          <w:rFonts w:ascii="Tahoma" w:hAnsi="Tahoma" w:cs="Tahoma"/>
          <w:sz w:val="21"/>
          <w:szCs w:val="21"/>
          <w:lang w:val="en-US"/>
        </w:rPr>
        <w:t>HYDRA</w:t>
      </w:r>
      <w:r w:rsidRPr="00D50C71">
        <w:rPr>
          <w:rFonts w:ascii="Tahoma" w:hAnsi="Tahoma" w:cs="Tahoma"/>
          <w:sz w:val="21"/>
          <w:szCs w:val="21"/>
        </w:rPr>
        <w:t xml:space="preserve"> </w:t>
      </w:r>
      <w:r w:rsidRPr="00D50C71">
        <w:rPr>
          <w:rFonts w:ascii="Tahoma" w:hAnsi="Tahoma" w:cs="Tahoma"/>
          <w:sz w:val="21"/>
          <w:szCs w:val="21"/>
          <w:lang w:val="en-US"/>
        </w:rPr>
        <w:t>BEACH</w:t>
      </w:r>
      <w:r w:rsidRPr="00D50C71">
        <w:rPr>
          <w:rFonts w:ascii="Tahoma" w:hAnsi="Tahoma" w:cs="Tahoma"/>
          <w:sz w:val="21"/>
          <w:szCs w:val="21"/>
        </w:rPr>
        <w:t xml:space="preserve"> 5*. Είναι χτισμένο ανάμεσα σε φοίνικες, κήπους 100 στρεμμάτων, ακριβώς πάνω στην παραλία, μήκους 520 μ. Ελεύθερος ο υπόλοιπος χρόνος σας να απολαύσετε τις παροχές του ξενοδοχείου. Δείπνο σε μπουφέ στο κεντρικό εστιατόριο του ξενοδοχείου με τη θαυμάσια θέα. </w:t>
      </w:r>
    </w:p>
    <w:p w14:paraId="6E739E39" w14:textId="77777777" w:rsidR="00834268" w:rsidRPr="00333861" w:rsidRDefault="00834268" w:rsidP="00834268">
      <w:pPr>
        <w:tabs>
          <w:tab w:val="left" w:pos="4611"/>
        </w:tabs>
        <w:rPr>
          <w:rFonts w:ascii="Tahoma" w:hAnsi="Tahoma"/>
          <w:sz w:val="10"/>
          <w:szCs w:val="10"/>
        </w:rPr>
      </w:pPr>
    </w:p>
    <w:p w14:paraId="6489E392" w14:textId="521C34AF" w:rsidR="00834268" w:rsidRDefault="00834268" w:rsidP="00834268">
      <w:pPr>
        <w:tabs>
          <w:tab w:val="left" w:pos="4011"/>
        </w:tabs>
        <w:jc w:val="both"/>
        <w:rPr>
          <w:rFonts w:ascii="Tahoma" w:hAnsi="Tahoma"/>
          <w:b/>
          <w:bCs/>
          <w:sz w:val="21"/>
          <w:szCs w:val="21"/>
        </w:rPr>
      </w:pPr>
      <w:r w:rsidRPr="003911A7">
        <w:rPr>
          <w:rFonts w:ascii="Tahoma" w:hAnsi="Tahoma"/>
          <w:b/>
          <w:bCs/>
          <w:sz w:val="21"/>
          <w:szCs w:val="21"/>
        </w:rPr>
        <w:t>2</w:t>
      </w:r>
      <w:r>
        <w:rPr>
          <w:rFonts w:ascii="Tahoma" w:hAnsi="Tahoma"/>
          <w:b/>
          <w:bCs/>
          <w:sz w:val="21"/>
          <w:szCs w:val="21"/>
        </w:rPr>
        <w:t xml:space="preserve">η ΗΜΕΡΑ: </w:t>
      </w:r>
      <w:r w:rsidR="0003542C">
        <w:rPr>
          <w:rFonts w:ascii="Tahoma" w:hAnsi="Tahoma"/>
          <w:b/>
          <w:bCs/>
          <w:sz w:val="21"/>
          <w:szCs w:val="21"/>
          <w:lang w:val="en-US"/>
        </w:rPr>
        <w:t>HYDRA</w:t>
      </w:r>
      <w:r w:rsidR="0003542C" w:rsidRPr="00D50C71">
        <w:rPr>
          <w:rFonts w:ascii="Tahoma" w:hAnsi="Tahoma"/>
          <w:b/>
          <w:bCs/>
          <w:sz w:val="21"/>
          <w:szCs w:val="21"/>
        </w:rPr>
        <w:t xml:space="preserve"> </w:t>
      </w:r>
      <w:r w:rsidR="0003542C">
        <w:rPr>
          <w:rFonts w:ascii="Tahoma" w:hAnsi="Tahoma"/>
          <w:b/>
          <w:bCs/>
          <w:sz w:val="21"/>
          <w:szCs w:val="21"/>
          <w:lang w:val="en-US"/>
        </w:rPr>
        <w:t>BEACH</w:t>
      </w:r>
      <w:r>
        <w:rPr>
          <w:rFonts w:ascii="Tahoma" w:hAnsi="Tahoma"/>
          <w:b/>
          <w:bCs/>
          <w:sz w:val="21"/>
          <w:szCs w:val="21"/>
        </w:rPr>
        <w:t xml:space="preserve"> – </w:t>
      </w:r>
      <w:r w:rsidR="0003542C">
        <w:rPr>
          <w:rFonts w:ascii="Tahoma" w:hAnsi="Tahoma"/>
          <w:b/>
          <w:bCs/>
          <w:sz w:val="21"/>
          <w:szCs w:val="21"/>
        </w:rPr>
        <w:t>ΥΔΡΑ</w:t>
      </w:r>
      <w:r>
        <w:rPr>
          <w:rFonts w:ascii="Tahoma" w:hAnsi="Tahoma"/>
          <w:b/>
          <w:bCs/>
          <w:sz w:val="21"/>
          <w:szCs w:val="21"/>
        </w:rPr>
        <w:t xml:space="preserve"> – ΠΑΤΡΑ </w:t>
      </w:r>
    </w:p>
    <w:p w14:paraId="65CA832F" w14:textId="77777777" w:rsidR="00D50C71" w:rsidRPr="00D50C71" w:rsidRDefault="00D50C71" w:rsidP="00D50C71">
      <w:pPr>
        <w:pStyle w:val="aa"/>
        <w:jc w:val="both"/>
        <w:rPr>
          <w:rFonts w:ascii="Tahoma" w:hAnsi="Tahoma" w:cs="Tahoma"/>
          <w:sz w:val="21"/>
          <w:szCs w:val="21"/>
        </w:rPr>
      </w:pPr>
      <w:r w:rsidRPr="00D50C71">
        <w:rPr>
          <w:rFonts w:ascii="Tahoma" w:hAnsi="Tahoma" w:cs="Tahoma"/>
          <w:sz w:val="21"/>
          <w:szCs w:val="21"/>
        </w:rPr>
        <w:t xml:space="preserve">Πρωινό σε μπουφέ και στη συνέχεια θα μεταβούμε στο λιμάνι του Μετοχίου για να περάσουμε στην Ύδρα. Το νησί της Ύδρας έχει μεγάλη ναυτική ιστορία την οποία μαρτυρούν τα αναπαλαιωμένα αρχοντικά, το παλιό λιμάνι με τις πολεμίστρες και τα κανόνια, το Μουσείο και η Ναυτική Σχολή. Έχει χαρακτηριστεί διατηρητέο νησί με ιδιαίτερη προσοχή στο λιμάνι. Ελεύθερος χρόνος να περιηγηθείτε στο νησί και το μεσημέρι θα επιστρέψουμε στο Μετόχι και στη συνέχεια θα αναχωρήσουμε για την Πάτρα, άφιξη στην Πάτρα το βράδυ. </w:t>
      </w:r>
    </w:p>
    <w:p w14:paraId="3AE2F826" w14:textId="77777777" w:rsidR="00834268" w:rsidRPr="00CE2EF6" w:rsidRDefault="00834268" w:rsidP="00834268">
      <w:pPr>
        <w:tabs>
          <w:tab w:val="left" w:pos="4611"/>
        </w:tabs>
        <w:rPr>
          <w:rFonts w:ascii="Tahoma" w:hAnsi="Tahoma"/>
          <w:sz w:val="10"/>
          <w:szCs w:val="10"/>
        </w:rPr>
      </w:pPr>
    </w:p>
    <w:p w14:paraId="30569DF3" w14:textId="77777777" w:rsidR="00834268" w:rsidRPr="003D45C4" w:rsidRDefault="00834268" w:rsidP="00834268">
      <w:pPr>
        <w:jc w:val="center"/>
        <w:rPr>
          <w:rFonts w:ascii="Tahoma" w:hAnsi="Tahoma"/>
          <w:b/>
          <w:bCs/>
          <w:sz w:val="21"/>
          <w:szCs w:val="21"/>
        </w:rPr>
      </w:pPr>
      <w:r w:rsidRPr="003D45C4">
        <w:rPr>
          <w:rFonts w:ascii="Tahoma" w:hAnsi="Tahoma"/>
          <w:b/>
          <w:bCs/>
          <w:sz w:val="21"/>
          <w:szCs w:val="21"/>
        </w:rPr>
        <w:t>ΤΙΜΗ ΣΥΜΜΕΤΟΧΗΣ ΚΑΤΑ ΑΤΟΜΟ</w:t>
      </w:r>
    </w:p>
    <w:tbl>
      <w:tblPr>
        <w:tblStyle w:val="ab"/>
        <w:tblW w:w="11057" w:type="dxa"/>
        <w:tblInd w:w="-5" w:type="dxa"/>
        <w:tblLook w:val="04A0" w:firstRow="1" w:lastRow="0" w:firstColumn="1" w:lastColumn="0" w:noHBand="0" w:noVBand="1"/>
      </w:tblPr>
      <w:tblGrid>
        <w:gridCol w:w="7088"/>
        <w:gridCol w:w="1984"/>
        <w:gridCol w:w="1985"/>
      </w:tblGrid>
      <w:tr w:rsidR="00834268" w14:paraId="3A475B5D" w14:textId="77777777" w:rsidTr="00226747">
        <w:tc>
          <w:tcPr>
            <w:tcW w:w="7088" w:type="dxa"/>
            <w:tcBorders>
              <w:top w:val="single" w:sz="4" w:space="0" w:color="auto"/>
              <w:left w:val="single" w:sz="4" w:space="0" w:color="auto"/>
              <w:bottom w:val="single" w:sz="4" w:space="0" w:color="auto"/>
              <w:right w:val="single" w:sz="4" w:space="0" w:color="auto"/>
            </w:tcBorders>
          </w:tcPr>
          <w:p w14:paraId="05F64C72" w14:textId="77777777" w:rsidR="00834268" w:rsidRDefault="00834268" w:rsidP="00226747">
            <w:pPr>
              <w:tabs>
                <w:tab w:val="left" w:pos="2657"/>
              </w:tabs>
              <w:jc w:val="center"/>
              <w:rPr>
                <w:rFonts w:ascii="Tahoma" w:hAnsi="Tahoma" w:cs="Tahoma"/>
                <w:b/>
                <w:bCs/>
                <w:sz w:val="21"/>
                <w:szCs w:val="21"/>
              </w:rPr>
            </w:pPr>
          </w:p>
        </w:tc>
        <w:tc>
          <w:tcPr>
            <w:tcW w:w="1984" w:type="dxa"/>
            <w:tcBorders>
              <w:top w:val="single" w:sz="4" w:space="0" w:color="auto"/>
              <w:left w:val="single" w:sz="4" w:space="0" w:color="auto"/>
              <w:bottom w:val="single" w:sz="4" w:space="0" w:color="auto"/>
              <w:right w:val="single" w:sz="4" w:space="0" w:color="auto"/>
            </w:tcBorders>
            <w:hideMark/>
          </w:tcPr>
          <w:p w14:paraId="54DF6ABC" w14:textId="77777777" w:rsidR="00834268" w:rsidRDefault="00834268" w:rsidP="00226747">
            <w:pPr>
              <w:tabs>
                <w:tab w:val="left" w:pos="2657"/>
              </w:tabs>
              <w:jc w:val="center"/>
              <w:rPr>
                <w:rFonts w:ascii="Tahoma" w:hAnsi="Tahoma" w:cs="Tahoma"/>
                <w:b/>
                <w:bCs/>
                <w:sz w:val="21"/>
                <w:szCs w:val="21"/>
              </w:rPr>
            </w:pPr>
            <w:r>
              <w:rPr>
                <w:rFonts w:ascii="Tahoma" w:hAnsi="Tahoma" w:cs="Tahoma"/>
                <w:b/>
                <w:bCs/>
                <w:sz w:val="21"/>
                <w:szCs w:val="21"/>
              </w:rPr>
              <w:t>Σε δίκλινο δωμάτιο</w:t>
            </w:r>
          </w:p>
        </w:tc>
        <w:tc>
          <w:tcPr>
            <w:tcW w:w="1985" w:type="dxa"/>
            <w:tcBorders>
              <w:top w:val="single" w:sz="4" w:space="0" w:color="auto"/>
              <w:left w:val="single" w:sz="4" w:space="0" w:color="auto"/>
              <w:bottom w:val="single" w:sz="4" w:space="0" w:color="auto"/>
              <w:right w:val="single" w:sz="4" w:space="0" w:color="auto"/>
            </w:tcBorders>
          </w:tcPr>
          <w:p w14:paraId="1A0E866A" w14:textId="77777777" w:rsidR="00834268" w:rsidRDefault="00834268" w:rsidP="00226747">
            <w:pPr>
              <w:tabs>
                <w:tab w:val="left" w:pos="2657"/>
              </w:tabs>
              <w:jc w:val="center"/>
              <w:rPr>
                <w:rFonts w:ascii="Tahoma" w:hAnsi="Tahoma" w:cs="Tahoma"/>
                <w:b/>
                <w:bCs/>
                <w:sz w:val="21"/>
                <w:szCs w:val="21"/>
              </w:rPr>
            </w:pPr>
            <w:r>
              <w:rPr>
                <w:rFonts w:ascii="Tahoma" w:hAnsi="Tahoma" w:cs="Tahoma"/>
                <w:b/>
                <w:bCs/>
                <w:sz w:val="21"/>
                <w:szCs w:val="21"/>
              </w:rPr>
              <w:t>Σε Μονόκλινο δωμάτιο</w:t>
            </w:r>
          </w:p>
        </w:tc>
      </w:tr>
      <w:tr w:rsidR="00834268" w:rsidRPr="00FF3359" w14:paraId="1263AE90" w14:textId="77777777" w:rsidTr="00226747">
        <w:tc>
          <w:tcPr>
            <w:tcW w:w="7088" w:type="dxa"/>
            <w:tcBorders>
              <w:top w:val="single" w:sz="4" w:space="0" w:color="auto"/>
              <w:left w:val="single" w:sz="4" w:space="0" w:color="auto"/>
              <w:bottom w:val="single" w:sz="4" w:space="0" w:color="auto"/>
              <w:right w:val="single" w:sz="4" w:space="0" w:color="auto"/>
            </w:tcBorders>
            <w:hideMark/>
          </w:tcPr>
          <w:p w14:paraId="5E88C3DE" w14:textId="77777777" w:rsidR="00834268" w:rsidRDefault="00834268" w:rsidP="00226747">
            <w:pPr>
              <w:tabs>
                <w:tab w:val="left" w:pos="2657"/>
              </w:tabs>
              <w:jc w:val="center"/>
              <w:rPr>
                <w:rFonts w:ascii="Tahoma" w:hAnsi="Tahoma" w:cs="Tahoma"/>
                <w:bCs/>
                <w:sz w:val="21"/>
                <w:szCs w:val="21"/>
              </w:rPr>
            </w:pPr>
            <w:r w:rsidRPr="00367E78">
              <w:rPr>
                <w:rFonts w:ascii="Tahoma" w:hAnsi="Tahoma" w:cs="Tahoma"/>
                <w:b/>
                <w:sz w:val="21"/>
                <w:szCs w:val="21"/>
                <w:lang w:val="en-US"/>
              </w:rPr>
              <w:t>Early</w:t>
            </w:r>
            <w:r w:rsidRPr="00367E78">
              <w:rPr>
                <w:rFonts w:ascii="Tahoma" w:hAnsi="Tahoma" w:cs="Tahoma"/>
                <w:b/>
                <w:sz w:val="21"/>
                <w:szCs w:val="21"/>
              </w:rPr>
              <w:t xml:space="preserve"> </w:t>
            </w:r>
            <w:r w:rsidRPr="00367E78">
              <w:rPr>
                <w:rFonts w:ascii="Tahoma" w:hAnsi="Tahoma" w:cs="Tahoma"/>
                <w:b/>
                <w:sz w:val="21"/>
                <w:szCs w:val="21"/>
                <w:lang w:val="en-US"/>
              </w:rPr>
              <w:t>booking</w:t>
            </w:r>
            <w:r w:rsidRPr="006B59FA">
              <w:rPr>
                <w:rFonts w:ascii="Tahoma" w:hAnsi="Tahoma" w:cs="Tahoma"/>
                <w:bCs/>
                <w:sz w:val="21"/>
                <w:szCs w:val="21"/>
              </w:rPr>
              <w:t xml:space="preserve"> -</w:t>
            </w:r>
            <w:r>
              <w:rPr>
                <w:rFonts w:ascii="Tahoma" w:hAnsi="Tahoma" w:cs="Tahoma"/>
                <w:bCs/>
                <w:sz w:val="21"/>
                <w:szCs w:val="21"/>
              </w:rPr>
              <w:t>Για κρατήσεις που θα γίνουν έως 18/03 με προκαταβολή</w:t>
            </w:r>
          </w:p>
        </w:tc>
        <w:tc>
          <w:tcPr>
            <w:tcW w:w="1984" w:type="dxa"/>
            <w:tcBorders>
              <w:top w:val="single" w:sz="4" w:space="0" w:color="auto"/>
              <w:left w:val="single" w:sz="4" w:space="0" w:color="auto"/>
              <w:bottom w:val="single" w:sz="4" w:space="0" w:color="auto"/>
              <w:right w:val="single" w:sz="4" w:space="0" w:color="auto"/>
            </w:tcBorders>
            <w:hideMark/>
          </w:tcPr>
          <w:p w14:paraId="3FCF079F" w14:textId="73E80F15" w:rsidR="00834268" w:rsidRDefault="00834268" w:rsidP="00226747">
            <w:pPr>
              <w:tabs>
                <w:tab w:val="left" w:pos="2657"/>
              </w:tabs>
              <w:jc w:val="center"/>
              <w:rPr>
                <w:rFonts w:ascii="Tahoma" w:hAnsi="Tahoma" w:cs="Tahoma"/>
                <w:bCs/>
                <w:sz w:val="21"/>
                <w:szCs w:val="21"/>
              </w:rPr>
            </w:pPr>
            <w:r>
              <w:rPr>
                <w:rFonts w:ascii="Tahoma" w:hAnsi="Tahoma" w:cs="Tahoma"/>
                <w:bCs/>
                <w:sz w:val="21"/>
                <w:szCs w:val="21"/>
              </w:rPr>
              <w:t>13</w:t>
            </w:r>
            <w:r w:rsidR="00BF571F">
              <w:rPr>
                <w:rFonts w:ascii="Tahoma" w:hAnsi="Tahoma" w:cs="Tahoma"/>
                <w:bCs/>
                <w:sz w:val="21"/>
                <w:szCs w:val="21"/>
                <w:lang w:val="en-US"/>
              </w:rPr>
              <w:t>5</w:t>
            </w:r>
            <w:r>
              <w:rPr>
                <w:rFonts w:ascii="Tahoma" w:hAnsi="Tahoma" w:cs="Tahoma"/>
                <w:bCs/>
                <w:sz w:val="21"/>
                <w:szCs w:val="21"/>
              </w:rPr>
              <w:t xml:space="preserve"> €</w:t>
            </w:r>
          </w:p>
        </w:tc>
        <w:tc>
          <w:tcPr>
            <w:tcW w:w="1985" w:type="dxa"/>
            <w:tcBorders>
              <w:top w:val="single" w:sz="4" w:space="0" w:color="auto"/>
              <w:left w:val="single" w:sz="4" w:space="0" w:color="auto"/>
              <w:bottom w:val="single" w:sz="4" w:space="0" w:color="auto"/>
              <w:right w:val="single" w:sz="4" w:space="0" w:color="auto"/>
            </w:tcBorders>
          </w:tcPr>
          <w:p w14:paraId="04642ECA" w14:textId="2755DBC0" w:rsidR="00834268" w:rsidRDefault="00834268" w:rsidP="00226747">
            <w:pPr>
              <w:tabs>
                <w:tab w:val="left" w:pos="2657"/>
              </w:tabs>
              <w:jc w:val="center"/>
              <w:rPr>
                <w:rFonts w:ascii="Tahoma" w:hAnsi="Tahoma" w:cs="Tahoma"/>
                <w:bCs/>
                <w:sz w:val="21"/>
                <w:szCs w:val="21"/>
                <w:lang w:val="en-US"/>
              </w:rPr>
            </w:pPr>
            <w:r>
              <w:rPr>
                <w:rFonts w:ascii="Tahoma" w:hAnsi="Tahoma" w:cs="Tahoma"/>
                <w:bCs/>
                <w:sz w:val="21"/>
                <w:szCs w:val="21"/>
              </w:rPr>
              <w:t>1</w:t>
            </w:r>
            <w:r w:rsidR="00113AD2">
              <w:rPr>
                <w:rFonts w:ascii="Tahoma" w:hAnsi="Tahoma" w:cs="Tahoma"/>
                <w:bCs/>
                <w:sz w:val="21"/>
                <w:szCs w:val="21"/>
              </w:rPr>
              <w:t>80</w:t>
            </w:r>
            <w:r>
              <w:rPr>
                <w:rFonts w:ascii="Tahoma" w:hAnsi="Tahoma" w:cs="Tahoma"/>
                <w:bCs/>
                <w:sz w:val="21"/>
                <w:szCs w:val="21"/>
                <w:lang w:val="en-US"/>
              </w:rPr>
              <w:t xml:space="preserve"> </w:t>
            </w:r>
            <w:r>
              <w:rPr>
                <w:rFonts w:ascii="Tahoma" w:hAnsi="Tahoma" w:cs="Tahoma"/>
                <w:bCs/>
                <w:sz w:val="21"/>
                <w:szCs w:val="21"/>
              </w:rPr>
              <w:t>€</w:t>
            </w:r>
          </w:p>
        </w:tc>
      </w:tr>
      <w:tr w:rsidR="00834268" w:rsidRPr="00172C0A" w14:paraId="0E0D36D6" w14:textId="77777777" w:rsidTr="00226747">
        <w:tc>
          <w:tcPr>
            <w:tcW w:w="7088" w:type="dxa"/>
            <w:tcBorders>
              <w:top w:val="single" w:sz="4" w:space="0" w:color="auto"/>
              <w:left w:val="single" w:sz="4" w:space="0" w:color="auto"/>
              <w:bottom w:val="single" w:sz="4" w:space="0" w:color="auto"/>
              <w:right w:val="single" w:sz="4" w:space="0" w:color="auto"/>
            </w:tcBorders>
            <w:hideMark/>
          </w:tcPr>
          <w:p w14:paraId="152C801D" w14:textId="77777777" w:rsidR="00834268" w:rsidRDefault="00834268" w:rsidP="00226747">
            <w:pPr>
              <w:tabs>
                <w:tab w:val="left" w:pos="2657"/>
              </w:tabs>
              <w:jc w:val="center"/>
              <w:rPr>
                <w:rFonts w:ascii="Tahoma" w:hAnsi="Tahoma" w:cs="Tahoma"/>
                <w:bCs/>
                <w:sz w:val="21"/>
                <w:szCs w:val="21"/>
              </w:rPr>
            </w:pPr>
            <w:r>
              <w:rPr>
                <w:rFonts w:ascii="Tahoma" w:hAnsi="Tahoma" w:cs="Tahoma"/>
                <w:bCs/>
                <w:sz w:val="21"/>
                <w:szCs w:val="21"/>
              </w:rPr>
              <w:t>Για κρατήσεις που θα γίνουν από τις 19/03 με προκαταβολή</w:t>
            </w:r>
          </w:p>
        </w:tc>
        <w:tc>
          <w:tcPr>
            <w:tcW w:w="1984" w:type="dxa"/>
            <w:tcBorders>
              <w:top w:val="single" w:sz="4" w:space="0" w:color="auto"/>
              <w:left w:val="single" w:sz="4" w:space="0" w:color="auto"/>
              <w:bottom w:val="single" w:sz="4" w:space="0" w:color="auto"/>
              <w:right w:val="single" w:sz="4" w:space="0" w:color="auto"/>
            </w:tcBorders>
            <w:hideMark/>
          </w:tcPr>
          <w:p w14:paraId="673B9C0B" w14:textId="5739FE4E" w:rsidR="00834268" w:rsidRDefault="00834268" w:rsidP="00226747">
            <w:pPr>
              <w:tabs>
                <w:tab w:val="left" w:pos="2657"/>
              </w:tabs>
              <w:jc w:val="center"/>
              <w:rPr>
                <w:rFonts w:ascii="Tahoma" w:hAnsi="Tahoma" w:cs="Tahoma"/>
                <w:bCs/>
                <w:sz w:val="21"/>
                <w:szCs w:val="21"/>
              </w:rPr>
            </w:pPr>
            <w:r>
              <w:rPr>
                <w:rFonts w:ascii="Tahoma" w:hAnsi="Tahoma" w:cs="Tahoma"/>
                <w:bCs/>
                <w:sz w:val="21"/>
                <w:szCs w:val="21"/>
              </w:rPr>
              <w:t>14</w:t>
            </w:r>
            <w:r w:rsidR="00BF571F">
              <w:rPr>
                <w:rFonts w:ascii="Tahoma" w:hAnsi="Tahoma" w:cs="Tahoma"/>
                <w:bCs/>
                <w:sz w:val="21"/>
                <w:szCs w:val="21"/>
                <w:lang w:val="en-US"/>
              </w:rPr>
              <w:t>5</w:t>
            </w:r>
            <w:r>
              <w:rPr>
                <w:rFonts w:ascii="Tahoma" w:hAnsi="Tahoma" w:cs="Tahoma"/>
                <w:bCs/>
                <w:sz w:val="21"/>
                <w:szCs w:val="21"/>
              </w:rPr>
              <w:t xml:space="preserve"> €</w:t>
            </w:r>
          </w:p>
        </w:tc>
        <w:tc>
          <w:tcPr>
            <w:tcW w:w="1985" w:type="dxa"/>
            <w:tcBorders>
              <w:top w:val="single" w:sz="4" w:space="0" w:color="auto"/>
              <w:left w:val="single" w:sz="4" w:space="0" w:color="auto"/>
              <w:bottom w:val="single" w:sz="4" w:space="0" w:color="auto"/>
              <w:right w:val="single" w:sz="4" w:space="0" w:color="auto"/>
            </w:tcBorders>
          </w:tcPr>
          <w:p w14:paraId="74DE4515" w14:textId="604C5ADF" w:rsidR="00834268" w:rsidRDefault="00834268" w:rsidP="00226747">
            <w:pPr>
              <w:tabs>
                <w:tab w:val="left" w:pos="2657"/>
              </w:tabs>
              <w:jc w:val="center"/>
              <w:rPr>
                <w:rFonts w:ascii="Tahoma" w:hAnsi="Tahoma" w:cs="Tahoma"/>
                <w:bCs/>
                <w:sz w:val="21"/>
                <w:szCs w:val="21"/>
              </w:rPr>
            </w:pPr>
            <w:r>
              <w:rPr>
                <w:rFonts w:ascii="Tahoma" w:hAnsi="Tahoma" w:cs="Tahoma"/>
                <w:bCs/>
                <w:sz w:val="21"/>
                <w:szCs w:val="21"/>
              </w:rPr>
              <w:t>1</w:t>
            </w:r>
            <w:r w:rsidR="00113AD2">
              <w:rPr>
                <w:rFonts w:ascii="Tahoma" w:hAnsi="Tahoma" w:cs="Tahoma"/>
                <w:bCs/>
                <w:sz w:val="21"/>
                <w:szCs w:val="21"/>
              </w:rPr>
              <w:t>90</w:t>
            </w:r>
            <w:r>
              <w:rPr>
                <w:rFonts w:ascii="Tahoma" w:hAnsi="Tahoma" w:cs="Tahoma"/>
                <w:bCs/>
                <w:sz w:val="21"/>
                <w:szCs w:val="21"/>
                <w:lang w:val="en-US"/>
              </w:rPr>
              <w:t xml:space="preserve"> </w:t>
            </w:r>
            <w:r>
              <w:rPr>
                <w:rFonts w:ascii="Tahoma" w:hAnsi="Tahoma" w:cs="Tahoma"/>
                <w:bCs/>
                <w:sz w:val="21"/>
                <w:szCs w:val="21"/>
              </w:rPr>
              <w:t>€</w:t>
            </w:r>
          </w:p>
        </w:tc>
      </w:tr>
    </w:tbl>
    <w:p w14:paraId="2BFD5B21" w14:textId="77777777" w:rsidR="00834268" w:rsidRPr="00D7432C" w:rsidRDefault="00834268" w:rsidP="00834268">
      <w:pPr>
        <w:tabs>
          <w:tab w:val="left" w:pos="4611"/>
        </w:tabs>
        <w:rPr>
          <w:rFonts w:ascii="Tahoma" w:hAnsi="Tahoma" w:cs="Tahoma"/>
          <w:b/>
          <w:sz w:val="10"/>
          <w:szCs w:val="10"/>
        </w:rPr>
      </w:pPr>
    </w:p>
    <w:p w14:paraId="319DBAFC" w14:textId="77777777" w:rsidR="00834268" w:rsidRDefault="00834268" w:rsidP="00834268">
      <w:pPr>
        <w:tabs>
          <w:tab w:val="left" w:pos="4611"/>
        </w:tabs>
        <w:rPr>
          <w:rFonts w:ascii="Tahoma" w:hAnsi="Tahoma"/>
          <w:sz w:val="8"/>
          <w:szCs w:val="8"/>
        </w:rPr>
      </w:pPr>
    </w:p>
    <w:p w14:paraId="0B1B1FA8" w14:textId="77777777" w:rsidR="00834268" w:rsidRDefault="00834268" w:rsidP="00834268">
      <w:pPr>
        <w:pBdr>
          <w:top w:val="single" w:sz="4" w:space="1" w:color="000000"/>
          <w:left w:val="single" w:sz="4" w:space="0" w:color="000000"/>
          <w:bottom w:val="single" w:sz="4" w:space="1" w:color="000000"/>
          <w:right w:val="single" w:sz="4" w:space="4" w:color="000000"/>
        </w:pBdr>
        <w:jc w:val="center"/>
        <w:rPr>
          <w:rFonts w:ascii="Tahoma" w:hAnsi="Tahoma"/>
          <w:b/>
          <w:bCs/>
          <w:sz w:val="21"/>
          <w:szCs w:val="21"/>
        </w:rPr>
      </w:pPr>
      <w:r>
        <w:rPr>
          <w:rFonts w:ascii="Tahoma" w:hAnsi="Tahoma"/>
          <w:b/>
          <w:bCs/>
          <w:sz w:val="21"/>
          <w:szCs w:val="21"/>
        </w:rPr>
        <w:t>ΠΕΡΙΛΑΜΒΑΝΟΝΤΑΙ</w:t>
      </w:r>
    </w:p>
    <w:p w14:paraId="2A9A15CC" w14:textId="4982AE3A" w:rsidR="00834268" w:rsidRPr="00CE2EF6" w:rsidRDefault="00834268" w:rsidP="00834268">
      <w:pPr>
        <w:numPr>
          <w:ilvl w:val="0"/>
          <w:numId w:val="1"/>
        </w:numPr>
        <w:pBdr>
          <w:top w:val="single" w:sz="4" w:space="1" w:color="000000"/>
          <w:left w:val="single" w:sz="4" w:space="0" w:color="000000"/>
          <w:bottom w:val="single" w:sz="4" w:space="1" w:color="000000"/>
          <w:right w:val="single" w:sz="4" w:space="4" w:color="000000"/>
        </w:pBdr>
        <w:rPr>
          <w:rFonts w:ascii="Tahoma" w:hAnsi="Tahoma"/>
          <w:b/>
          <w:sz w:val="21"/>
          <w:szCs w:val="21"/>
        </w:rPr>
      </w:pPr>
      <w:r>
        <w:rPr>
          <w:rFonts w:ascii="Tahoma" w:hAnsi="Tahoma"/>
          <w:sz w:val="21"/>
          <w:szCs w:val="21"/>
        </w:rPr>
        <w:t xml:space="preserve">Διαμονή στο ξενοδοχειακό συγκρότημα </w:t>
      </w:r>
      <w:r w:rsidR="007D588F">
        <w:rPr>
          <w:rFonts w:ascii="Tahoma" w:hAnsi="Tahoma"/>
          <w:b/>
          <w:bCs/>
          <w:sz w:val="21"/>
          <w:szCs w:val="21"/>
          <w:lang w:val="en-US"/>
        </w:rPr>
        <w:t>HYDRA</w:t>
      </w:r>
      <w:r w:rsidR="007D588F" w:rsidRPr="007D588F">
        <w:rPr>
          <w:rFonts w:ascii="Tahoma" w:hAnsi="Tahoma"/>
          <w:b/>
          <w:bCs/>
          <w:sz w:val="21"/>
          <w:szCs w:val="21"/>
        </w:rPr>
        <w:t xml:space="preserve"> </w:t>
      </w:r>
      <w:r w:rsidR="007D588F">
        <w:rPr>
          <w:rFonts w:ascii="Tahoma" w:hAnsi="Tahoma"/>
          <w:b/>
          <w:bCs/>
          <w:sz w:val="21"/>
          <w:szCs w:val="21"/>
          <w:lang w:val="en-US"/>
        </w:rPr>
        <w:t>BEACH</w:t>
      </w:r>
      <w:r w:rsidRPr="008E0A5C">
        <w:rPr>
          <w:rFonts w:ascii="Tahoma" w:hAnsi="Tahoma"/>
          <w:b/>
          <w:bCs/>
          <w:sz w:val="21"/>
          <w:szCs w:val="21"/>
        </w:rPr>
        <w:t xml:space="preserve"> 5*</w:t>
      </w:r>
      <w:r w:rsidRPr="000A2300">
        <w:rPr>
          <w:rFonts w:ascii="Tahoma" w:hAnsi="Tahoma"/>
          <w:sz w:val="21"/>
          <w:szCs w:val="21"/>
        </w:rPr>
        <w:t xml:space="preserve"> </w:t>
      </w:r>
      <w:r>
        <w:rPr>
          <w:rFonts w:ascii="Tahoma" w:hAnsi="Tahoma"/>
          <w:sz w:val="21"/>
          <w:szCs w:val="21"/>
        </w:rPr>
        <w:t>με ημιδιατροφή (πρωινό &amp; δείπνο)</w:t>
      </w:r>
    </w:p>
    <w:p w14:paraId="7442FB90" w14:textId="4DED267E" w:rsidR="00834268" w:rsidRPr="00F456AA" w:rsidRDefault="007D588F" w:rsidP="00834268">
      <w:pPr>
        <w:numPr>
          <w:ilvl w:val="0"/>
          <w:numId w:val="1"/>
        </w:numPr>
        <w:pBdr>
          <w:top w:val="single" w:sz="4" w:space="1" w:color="000000"/>
          <w:left w:val="single" w:sz="4" w:space="0" w:color="000000"/>
          <w:bottom w:val="single" w:sz="4" w:space="1" w:color="000000"/>
          <w:right w:val="single" w:sz="4" w:space="4" w:color="000000"/>
        </w:pBdr>
        <w:rPr>
          <w:rFonts w:ascii="Tahoma" w:hAnsi="Tahoma"/>
          <w:b/>
          <w:sz w:val="21"/>
          <w:szCs w:val="21"/>
        </w:rPr>
      </w:pPr>
      <w:r>
        <w:rPr>
          <w:rFonts w:ascii="Tahoma" w:hAnsi="Tahoma"/>
          <w:sz w:val="21"/>
          <w:szCs w:val="21"/>
        </w:rPr>
        <w:t xml:space="preserve">Εισιτήρια </w:t>
      </w:r>
      <w:r w:rsidR="00521F6D">
        <w:rPr>
          <w:rFonts w:ascii="Tahoma" w:hAnsi="Tahoma"/>
          <w:sz w:val="21"/>
          <w:szCs w:val="21"/>
        </w:rPr>
        <w:t>πλοιαρίων για τις Σπέτσες και την Ύδρα</w:t>
      </w:r>
    </w:p>
    <w:p w14:paraId="48B9B5F4" w14:textId="77777777" w:rsidR="00834268" w:rsidRPr="00A603CB" w:rsidRDefault="00834268" w:rsidP="00834268">
      <w:pPr>
        <w:numPr>
          <w:ilvl w:val="0"/>
          <w:numId w:val="1"/>
        </w:numPr>
        <w:pBdr>
          <w:top w:val="single" w:sz="4" w:space="1" w:color="000000"/>
          <w:left w:val="single" w:sz="4" w:space="0" w:color="000000"/>
          <w:bottom w:val="single" w:sz="4" w:space="1" w:color="000000"/>
          <w:right w:val="single" w:sz="4" w:space="4" w:color="000000"/>
        </w:pBdr>
        <w:rPr>
          <w:rFonts w:ascii="Tahoma" w:hAnsi="Tahoma"/>
          <w:sz w:val="21"/>
          <w:szCs w:val="21"/>
        </w:rPr>
      </w:pPr>
      <w:r>
        <w:rPr>
          <w:rFonts w:ascii="Tahoma" w:hAnsi="Tahoma"/>
          <w:sz w:val="21"/>
          <w:szCs w:val="21"/>
        </w:rPr>
        <w:t xml:space="preserve">Μεταφορά / περιηγήσεις με πούλμαν σύμφωνα με το πρόγραμμα </w:t>
      </w:r>
    </w:p>
    <w:p w14:paraId="17862830" w14:textId="77777777" w:rsidR="00834268" w:rsidRPr="007F4171" w:rsidRDefault="00834268" w:rsidP="00834268">
      <w:pPr>
        <w:numPr>
          <w:ilvl w:val="0"/>
          <w:numId w:val="1"/>
        </w:numPr>
        <w:pBdr>
          <w:top w:val="single" w:sz="4" w:space="1" w:color="000000"/>
          <w:left w:val="single" w:sz="4" w:space="0" w:color="000000"/>
          <w:bottom w:val="single" w:sz="4" w:space="1" w:color="000000"/>
          <w:right w:val="single" w:sz="4" w:space="4" w:color="000000"/>
        </w:pBdr>
        <w:rPr>
          <w:rFonts w:ascii="Tahoma" w:hAnsi="Tahoma"/>
          <w:sz w:val="21"/>
          <w:szCs w:val="21"/>
        </w:rPr>
      </w:pPr>
      <w:r>
        <w:rPr>
          <w:rFonts w:ascii="Tahoma" w:hAnsi="Tahoma"/>
          <w:sz w:val="21"/>
          <w:szCs w:val="21"/>
        </w:rPr>
        <w:t xml:space="preserve">Αρχηγός – συνοδός </w:t>
      </w:r>
    </w:p>
    <w:p w14:paraId="10C0650D" w14:textId="77777777" w:rsidR="00834268" w:rsidRDefault="00834268" w:rsidP="00834268">
      <w:pPr>
        <w:pStyle w:val="aa"/>
        <w:rPr>
          <w:rFonts w:ascii="Tahoma" w:hAnsi="Tahoma" w:cs="Tahoma"/>
          <w:b/>
          <w:sz w:val="21"/>
          <w:szCs w:val="21"/>
          <w:u w:val="single"/>
        </w:rPr>
      </w:pPr>
    </w:p>
    <w:p w14:paraId="3FF14C42" w14:textId="77777777" w:rsidR="00834268" w:rsidRDefault="00834268" w:rsidP="00834268">
      <w:pPr>
        <w:pStyle w:val="aa"/>
        <w:rPr>
          <w:rFonts w:ascii="Tahoma" w:hAnsi="Tahoma" w:cs="Tahoma"/>
          <w:b/>
          <w:sz w:val="21"/>
          <w:szCs w:val="21"/>
          <w:u w:val="single"/>
        </w:rPr>
      </w:pPr>
      <w:r>
        <w:rPr>
          <w:rFonts w:ascii="Tahoma" w:hAnsi="Tahoma" w:cs="Tahoma"/>
          <w:b/>
          <w:sz w:val="21"/>
          <w:szCs w:val="21"/>
          <w:u w:val="single"/>
        </w:rPr>
        <w:t>ΣΗΜΕΙΩΣΕΙΣ:</w:t>
      </w:r>
    </w:p>
    <w:p w14:paraId="27076415" w14:textId="68E34E0E" w:rsidR="00834268" w:rsidRDefault="00834268" w:rsidP="00834268">
      <w:pPr>
        <w:numPr>
          <w:ilvl w:val="0"/>
          <w:numId w:val="2"/>
        </w:numPr>
        <w:rPr>
          <w:rFonts w:ascii="Tahoma" w:hAnsi="Tahoma" w:cs="Tahoma"/>
          <w:b/>
          <w:sz w:val="21"/>
          <w:szCs w:val="21"/>
        </w:rPr>
      </w:pPr>
      <w:r>
        <w:rPr>
          <w:rFonts w:ascii="Tahoma" w:hAnsi="Tahoma" w:cs="Tahoma"/>
          <w:b/>
          <w:sz w:val="21"/>
          <w:szCs w:val="21"/>
        </w:rPr>
        <w:t xml:space="preserve">Προκαταβολή για κράτηση θέσης </w:t>
      </w:r>
      <w:r w:rsidR="008B3081">
        <w:rPr>
          <w:rFonts w:ascii="Tahoma" w:hAnsi="Tahoma" w:cs="Tahoma"/>
          <w:b/>
          <w:sz w:val="21"/>
          <w:szCs w:val="21"/>
        </w:rPr>
        <w:t>6</w:t>
      </w:r>
      <w:r>
        <w:rPr>
          <w:rFonts w:ascii="Tahoma" w:hAnsi="Tahoma" w:cs="Tahoma"/>
          <w:b/>
          <w:sz w:val="21"/>
          <w:szCs w:val="21"/>
        </w:rPr>
        <w:t xml:space="preserve">0 €. </w:t>
      </w:r>
      <w:r>
        <w:rPr>
          <w:rFonts w:ascii="Tahoma" w:hAnsi="Tahoma" w:cs="Tahoma"/>
          <w:b/>
          <w:bCs/>
          <w:sz w:val="21"/>
          <w:szCs w:val="21"/>
        </w:rPr>
        <w:t xml:space="preserve">Εξόφληση έως τις 10/04 </w:t>
      </w:r>
    </w:p>
    <w:p w14:paraId="619746E1" w14:textId="77777777" w:rsidR="00834268" w:rsidRDefault="00834268" w:rsidP="00834268">
      <w:pPr>
        <w:numPr>
          <w:ilvl w:val="0"/>
          <w:numId w:val="2"/>
        </w:numPr>
        <w:rPr>
          <w:rFonts w:ascii="Tahoma" w:hAnsi="Tahoma" w:cs="Tahoma"/>
          <w:sz w:val="21"/>
          <w:szCs w:val="21"/>
        </w:rPr>
      </w:pPr>
      <w:r>
        <w:rPr>
          <w:rFonts w:ascii="Tahoma" w:hAnsi="Tahoma" w:cs="Tahoma"/>
          <w:sz w:val="21"/>
          <w:szCs w:val="21"/>
        </w:rPr>
        <w:t>Δεν περιλαμβάνονται: φόρος διαμονής, οι είσοδοι στους επισκεπτόμενους χώρους και ότι ρητά δεν αναφέρεται.</w:t>
      </w:r>
    </w:p>
    <w:p w14:paraId="038709FF" w14:textId="77777777" w:rsidR="00834268" w:rsidRDefault="00834268" w:rsidP="00834268">
      <w:pPr>
        <w:pStyle w:val="aa"/>
        <w:numPr>
          <w:ilvl w:val="0"/>
          <w:numId w:val="2"/>
        </w:numPr>
        <w:rPr>
          <w:rFonts w:ascii="Tahoma" w:hAnsi="Tahoma" w:cs="Tahoma"/>
          <w:sz w:val="21"/>
          <w:szCs w:val="21"/>
        </w:rPr>
      </w:pPr>
      <w:r>
        <w:rPr>
          <w:rFonts w:ascii="Tahoma" w:hAnsi="Tahoma" w:cs="Tahoma"/>
          <w:sz w:val="21"/>
          <w:szCs w:val="21"/>
        </w:rPr>
        <w:t>Το πρόγραμμα είναι ενδεικτικό και ενδέχεται να υπάρξουν τροποποιήσεις ως προς τη σειρά του προγράμματος.</w:t>
      </w:r>
    </w:p>
    <w:p w14:paraId="6E973075" w14:textId="77777777" w:rsidR="00834268" w:rsidRPr="00FE07D5" w:rsidRDefault="00834268" w:rsidP="00834268">
      <w:pPr>
        <w:numPr>
          <w:ilvl w:val="0"/>
          <w:numId w:val="2"/>
        </w:numPr>
        <w:rPr>
          <w:rFonts w:ascii="Tahoma" w:hAnsi="Tahoma" w:cs="Tahoma"/>
          <w:b/>
          <w:sz w:val="21"/>
          <w:szCs w:val="21"/>
        </w:rPr>
      </w:pPr>
      <w:r w:rsidRPr="00FE07D5">
        <w:rPr>
          <w:rFonts w:ascii="Tahoma" w:hAnsi="Tahoma" w:cs="Tahoma"/>
          <w:sz w:val="21"/>
          <w:szCs w:val="21"/>
        </w:rPr>
        <w:t xml:space="preserve">Σε περίπτωση που η πρόσβαση σε κάποιο σημείο του προγράμματος είναι αδύνατη, γίνεται αλλαγή επίσκεψης με κάποιο άλλο μέρος. </w:t>
      </w:r>
    </w:p>
    <w:p w14:paraId="392AFAE1" w14:textId="77777777" w:rsidR="00834268" w:rsidRDefault="00834268" w:rsidP="00834268">
      <w:pPr>
        <w:jc w:val="both"/>
        <w:rPr>
          <w:sz w:val="4"/>
          <w:szCs w:val="4"/>
        </w:rPr>
      </w:pPr>
    </w:p>
    <w:p w14:paraId="40E765AD" w14:textId="77777777" w:rsidR="00834268" w:rsidRDefault="00834268" w:rsidP="00834268">
      <w:pPr>
        <w:pBdr>
          <w:top w:val="single" w:sz="4" w:space="0" w:color="000000"/>
          <w:left w:val="single" w:sz="4" w:space="4" w:color="000000"/>
          <w:bottom w:val="single" w:sz="4" w:space="1" w:color="000000"/>
          <w:right w:val="single" w:sz="4" w:space="4" w:color="000000"/>
        </w:pBdr>
        <w:jc w:val="center"/>
        <w:rPr>
          <w:rFonts w:ascii="Tahoma" w:hAnsi="Tahoma"/>
          <w:b/>
          <w:bCs/>
          <w:sz w:val="20"/>
        </w:rPr>
      </w:pPr>
      <w:r>
        <w:rPr>
          <w:rFonts w:ascii="Tahoma" w:hAnsi="Tahoma"/>
          <w:b/>
          <w:bCs/>
          <w:sz w:val="20"/>
        </w:rPr>
        <w:t>ΕΝΔΙΑΦΕΡΟΥΝ  ΤΟΥΣ  ΕΚΔΡΟΜΕΙΣ</w:t>
      </w:r>
    </w:p>
    <w:p w14:paraId="083472D2" w14:textId="77777777" w:rsidR="00834268" w:rsidRDefault="00834268" w:rsidP="00834268">
      <w:pPr>
        <w:numPr>
          <w:ilvl w:val="0"/>
          <w:numId w:val="3"/>
        </w:numPr>
        <w:pBdr>
          <w:top w:val="single" w:sz="4" w:space="0" w:color="000000"/>
          <w:left w:val="single" w:sz="4" w:space="4" w:color="000000"/>
          <w:bottom w:val="single" w:sz="4" w:space="1" w:color="000000"/>
          <w:right w:val="single" w:sz="4" w:space="4" w:color="000000"/>
        </w:pBdr>
        <w:rPr>
          <w:rFonts w:ascii="Tahoma" w:hAnsi="Tahoma"/>
          <w:sz w:val="20"/>
        </w:rPr>
      </w:pPr>
      <w:r>
        <w:rPr>
          <w:rFonts w:ascii="Tahoma" w:hAnsi="Tahoma"/>
          <w:sz w:val="20"/>
        </w:rPr>
        <w:t>Οι θέσεις δηλώνονται με σειρά προτεραιότητας και δεν αλλάζουν</w:t>
      </w:r>
    </w:p>
    <w:p w14:paraId="5F259504" w14:textId="77777777" w:rsidR="00834268" w:rsidRDefault="00834268" w:rsidP="00834268">
      <w:pPr>
        <w:numPr>
          <w:ilvl w:val="0"/>
          <w:numId w:val="3"/>
        </w:numPr>
        <w:pBdr>
          <w:top w:val="single" w:sz="4" w:space="0" w:color="000000"/>
          <w:left w:val="single" w:sz="4" w:space="4" w:color="000000"/>
          <w:bottom w:val="single" w:sz="4" w:space="1" w:color="000000"/>
          <w:right w:val="single" w:sz="4" w:space="4" w:color="000000"/>
        </w:pBdr>
        <w:rPr>
          <w:rFonts w:ascii="Tahoma" w:hAnsi="Tahoma"/>
          <w:sz w:val="20"/>
        </w:rPr>
      </w:pPr>
      <w:r>
        <w:rPr>
          <w:rFonts w:ascii="Tahoma" w:hAnsi="Tahoma"/>
          <w:sz w:val="20"/>
        </w:rPr>
        <w:t>Ο αρχηγός έχει το δικαίωμα να αλλάξει τις ώρες ή τη σειρά των επισκέψεων για τη καλύτερη εξυπηρέτηση των εκδρομέων</w:t>
      </w:r>
    </w:p>
    <w:p w14:paraId="3FD2932B" w14:textId="77777777" w:rsidR="00834268" w:rsidRDefault="00834268" w:rsidP="00834268">
      <w:pPr>
        <w:numPr>
          <w:ilvl w:val="0"/>
          <w:numId w:val="3"/>
        </w:numPr>
        <w:pBdr>
          <w:top w:val="single" w:sz="4" w:space="0" w:color="000000"/>
          <w:left w:val="single" w:sz="4" w:space="4" w:color="000000"/>
          <w:bottom w:val="single" w:sz="4" w:space="1" w:color="000000"/>
          <w:right w:val="single" w:sz="4" w:space="4" w:color="000000"/>
        </w:pBdr>
        <w:rPr>
          <w:rFonts w:ascii="Tahoma" w:hAnsi="Tahoma"/>
          <w:sz w:val="20"/>
        </w:rPr>
      </w:pPr>
      <w:r>
        <w:rPr>
          <w:rFonts w:ascii="Tahoma" w:hAnsi="Tahoma"/>
          <w:sz w:val="20"/>
        </w:rPr>
        <w:t xml:space="preserve">Η εταιρία </w:t>
      </w:r>
      <w:r>
        <w:rPr>
          <w:rFonts w:ascii="Tahoma" w:hAnsi="Tahoma"/>
          <w:sz w:val="20"/>
          <w:lang w:val="en-US"/>
        </w:rPr>
        <w:t>MARGELIS</w:t>
      </w:r>
      <w:r>
        <w:rPr>
          <w:rFonts w:ascii="Tahoma" w:hAnsi="Tahoma"/>
          <w:sz w:val="20"/>
        </w:rPr>
        <w:t xml:space="preserve"> ουδεμία ευθύνη φέρει σε περίπτωση απώλειας, κλοπής, φθοράς αποσκευών και προσωπικών αντικειμένων κι οποιασδήποτε συνέπειας από εγκληματική ή αξιόποινη πράξη</w:t>
      </w:r>
    </w:p>
    <w:p w14:paraId="0C64B4DC" w14:textId="77777777" w:rsidR="00834268" w:rsidRDefault="00834268" w:rsidP="00834268">
      <w:pPr>
        <w:numPr>
          <w:ilvl w:val="0"/>
          <w:numId w:val="3"/>
        </w:numPr>
        <w:pBdr>
          <w:top w:val="single" w:sz="4" w:space="0" w:color="000000"/>
          <w:left w:val="single" w:sz="4" w:space="4" w:color="000000"/>
          <w:bottom w:val="single" w:sz="4" w:space="1" w:color="000000"/>
          <w:right w:val="single" w:sz="4" w:space="4" w:color="000000"/>
        </w:pBdr>
        <w:rPr>
          <w:rFonts w:ascii="Tahoma" w:hAnsi="Tahoma"/>
          <w:sz w:val="20"/>
        </w:rPr>
      </w:pPr>
      <w:r>
        <w:rPr>
          <w:rFonts w:ascii="Tahoma" w:hAnsi="Tahoma"/>
          <w:sz w:val="20"/>
        </w:rPr>
        <w:t xml:space="preserve">Σε περίπτωση ακύρωσης της κράτησης σας επιβαρύνεσθε με τα παρακάτω ποσά επί της αξίας της εκδρομής. Σε διάστημα από 30 – 15 ημέρες πριν την έναρξη της εκδρομής παρακρατείται η προκαταβολή, σε διάστημα από 14 – 7 ημέρες το 50% της αξίας της εκδρομής και από 6 ημέρες έως την αναχώρηση ο πελάτης χρεώνεται με ακυρωτικά που αντιστοιχούν στο 100% της αξίας της εκδρομής.  </w:t>
      </w:r>
    </w:p>
    <w:p w14:paraId="0E7B2667" w14:textId="77777777" w:rsidR="00834268" w:rsidRPr="007F4171" w:rsidRDefault="00834268" w:rsidP="00834268">
      <w:pPr>
        <w:numPr>
          <w:ilvl w:val="0"/>
          <w:numId w:val="3"/>
        </w:numPr>
        <w:pBdr>
          <w:top w:val="single" w:sz="4" w:space="0" w:color="000000"/>
          <w:left w:val="single" w:sz="4" w:space="4" w:color="000000"/>
          <w:bottom w:val="single" w:sz="4" w:space="1" w:color="000000"/>
          <w:right w:val="single" w:sz="4" w:space="4" w:color="000000"/>
        </w:pBdr>
        <w:rPr>
          <w:rFonts w:ascii="Tahoma" w:hAnsi="Tahoma"/>
          <w:sz w:val="20"/>
        </w:rPr>
      </w:pPr>
      <w:r>
        <w:rPr>
          <w:rFonts w:ascii="Tahoma" w:hAnsi="Tahoma"/>
          <w:sz w:val="20"/>
        </w:rPr>
        <w:t xml:space="preserve">Σε περίπτωση που χρειασθεί να παραταθεί η εκδρομή λόγω καθυστερήσεων ή ακυρώσεων προγραμματισμένων δρομολογίων, δυσμενών καιρικών συνθηκών, απεργιών, πραξικοπημάτων, πυρκαγιών, σεισμών, πλημμύρων, οποιοδήποτε άλλων αναγκών ή κατάσταση ανωτέρας βίας, τα επιπλέον έξοδα διαμονής και μεταφοράς επιβαρύνουν τους εκδρομείς.  </w:t>
      </w:r>
    </w:p>
    <w:p w14:paraId="257D0607" w14:textId="77777777" w:rsidR="00834268" w:rsidRDefault="00834268" w:rsidP="00834268"/>
    <w:p w14:paraId="0CA96A0B" w14:textId="77777777" w:rsidR="00134549" w:rsidRDefault="00134549"/>
    <w:sectPr w:rsidR="00134549" w:rsidSect="00834268">
      <w:pgSz w:w="11906" w:h="16838"/>
      <w:pgMar w:top="142" w:right="424" w:bottom="28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360"/>
        </w:tabs>
        <w:ind w:left="360" w:hanging="360"/>
      </w:pPr>
      <w:rPr>
        <w:rFonts w:ascii="Symbol" w:hAnsi="Symbol"/>
        <w:b/>
      </w:r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360"/>
        </w:tabs>
        <w:ind w:left="360" w:hanging="360"/>
      </w:pPr>
      <w:rPr>
        <w:rFonts w:ascii="Symbol" w:hAnsi="Symbol"/>
      </w:rPr>
    </w:lvl>
  </w:abstractNum>
  <w:num w:numId="1" w16cid:durableId="7100472">
    <w:abstractNumId w:val="0"/>
  </w:num>
  <w:num w:numId="2" w16cid:durableId="1511066718">
    <w:abstractNumId w:val="1"/>
  </w:num>
  <w:num w:numId="3" w16cid:durableId="4564599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268"/>
    <w:rsid w:val="0003542C"/>
    <w:rsid w:val="00113AD2"/>
    <w:rsid w:val="00134549"/>
    <w:rsid w:val="0036062C"/>
    <w:rsid w:val="00521F6D"/>
    <w:rsid w:val="007D588F"/>
    <w:rsid w:val="00834268"/>
    <w:rsid w:val="008969DC"/>
    <w:rsid w:val="008B3081"/>
    <w:rsid w:val="00BC5EB6"/>
    <w:rsid w:val="00BF571F"/>
    <w:rsid w:val="00D50C7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7D6B7"/>
  <w15:chartTrackingRefBased/>
  <w15:docId w15:val="{73F077A8-3AB6-4813-94BD-D068AE4E6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4268"/>
    <w:pPr>
      <w:widowControl w:val="0"/>
      <w:suppressAutoHyphens/>
      <w:spacing w:after="0" w:line="240" w:lineRule="auto"/>
    </w:pPr>
    <w:rPr>
      <w:rFonts w:ascii="Times New Roman" w:eastAsia="SimSun" w:hAnsi="Times New Roman" w:cs="Mangal"/>
      <w:sz w:val="24"/>
      <w:szCs w:val="24"/>
      <w:lang w:eastAsia="hi-IN" w:bidi="hi-IN"/>
      <w14:ligatures w14:val="none"/>
    </w:rPr>
  </w:style>
  <w:style w:type="paragraph" w:styleId="1">
    <w:name w:val="heading 1"/>
    <w:basedOn w:val="a"/>
    <w:next w:val="a"/>
    <w:link w:val="1Char"/>
    <w:uiPriority w:val="9"/>
    <w:qFormat/>
    <w:rsid w:val="008342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8342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83426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83426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83426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834268"/>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834268"/>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834268"/>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834268"/>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34268"/>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834268"/>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834268"/>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834268"/>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834268"/>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834268"/>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834268"/>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834268"/>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834268"/>
    <w:rPr>
      <w:rFonts w:eastAsiaTheme="majorEastAsia" w:cstheme="majorBidi"/>
      <w:color w:val="272727" w:themeColor="text1" w:themeTint="D8"/>
    </w:rPr>
  </w:style>
  <w:style w:type="paragraph" w:styleId="a3">
    <w:name w:val="Title"/>
    <w:basedOn w:val="a"/>
    <w:next w:val="a"/>
    <w:link w:val="Char"/>
    <w:uiPriority w:val="10"/>
    <w:qFormat/>
    <w:rsid w:val="00834268"/>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83426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34268"/>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834268"/>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34268"/>
    <w:pPr>
      <w:spacing w:before="160"/>
      <w:jc w:val="center"/>
    </w:pPr>
    <w:rPr>
      <w:i/>
      <w:iCs/>
      <w:color w:val="404040" w:themeColor="text1" w:themeTint="BF"/>
    </w:rPr>
  </w:style>
  <w:style w:type="character" w:customStyle="1" w:styleId="Char1">
    <w:name w:val="Απόσπασμα Char"/>
    <w:basedOn w:val="a0"/>
    <w:link w:val="a5"/>
    <w:uiPriority w:val="29"/>
    <w:rsid w:val="00834268"/>
    <w:rPr>
      <w:i/>
      <w:iCs/>
      <w:color w:val="404040" w:themeColor="text1" w:themeTint="BF"/>
    </w:rPr>
  </w:style>
  <w:style w:type="paragraph" w:styleId="a6">
    <w:name w:val="List Paragraph"/>
    <w:basedOn w:val="a"/>
    <w:uiPriority w:val="34"/>
    <w:qFormat/>
    <w:rsid w:val="00834268"/>
    <w:pPr>
      <w:ind w:left="720"/>
      <w:contextualSpacing/>
    </w:pPr>
  </w:style>
  <w:style w:type="character" w:styleId="a7">
    <w:name w:val="Intense Emphasis"/>
    <w:basedOn w:val="a0"/>
    <w:uiPriority w:val="21"/>
    <w:qFormat/>
    <w:rsid w:val="00834268"/>
    <w:rPr>
      <w:i/>
      <w:iCs/>
      <w:color w:val="0F4761" w:themeColor="accent1" w:themeShade="BF"/>
    </w:rPr>
  </w:style>
  <w:style w:type="paragraph" w:styleId="a8">
    <w:name w:val="Intense Quote"/>
    <w:basedOn w:val="a"/>
    <w:next w:val="a"/>
    <w:link w:val="Char2"/>
    <w:uiPriority w:val="30"/>
    <w:qFormat/>
    <w:rsid w:val="008342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834268"/>
    <w:rPr>
      <w:i/>
      <w:iCs/>
      <w:color w:val="0F4761" w:themeColor="accent1" w:themeShade="BF"/>
    </w:rPr>
  </w:style>
  <w:style w:type="character" w:styleId="a9">
    <w:name w:val="Intense Reference"/>
    <w:basedOn w:val="a0"/>
    <w:uiPriority w:val="32"/>
    <w:qFormat/>
    <w:rsid w:val="00834268"/>
    <w:rPr>
      <w:b/>
      <w:bCs/>
      <w:smallCaps/>
      <w:color w:val="0F4761" w:themeColor="accent1" w:themeShade="BF"/>
      <w:spacing w:val="5"/>
    </w:rPr>
  </w:style>
  <w:style w:type="character" w:styleId="-">
    <w:name w:val="Hyperlink"/>
    <w:basedOn w:val="a0"/>
    <w:unhideWhenUsed/>
    <w:rsid w:val="00834268"/>
    <w:rPr>
      <w:color w:val="0000FF"/>
      <w:u w:val="single"/>
    </w:rPr>
  </w:style>
  <w:style w:type="paragraph" w:styleId="aa">
    <w:name w:val="No Spacing"/>
    <w:uiPriority w:val="1"/>
    <w:qFormat/>
    <w:rsid w:val="00834268"/>
    <w:pPr>
      <w:spacing w:after="0" w:line="240" w:lineRule="auto"/>
    </w:pPr>
    <w:rPr>
      <w:kern w:val="0"/>
      <w14:ligatures w14:val="none"/>
    </w:rPr>
  </w:style>
  <w:style w:type="table" w:styleId="ab">
    <w:name w:val="Table Grid"/>
    <w:basedOn w:val="a1"/>
    <w:uiPriority w:val="59"/>
    <w:rsid w:val="00834268"/>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rgelis.eu" TargetMode="External"/><Relationship Id="rId5" Type="http://schemas.openxmlformats.org/officeDocument/2006/relationships/hyperlink" Target="mailto:info@margelis.eu"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576</Words>
  <Characters>3115</Characters>
  <Application>Microsoft Office Word</Application>
  <DocSecurity>0</DocSecurity>
  <Lines>25</Lines>
  <Paragraphs>7</Paragraphs>
  <ScaleCrop>false</ScaleCrop>
  <Company/>
  <LinksUpToDate>false</LinksUpToDate>
  <CharactersWithSpaces>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ΙΩΑΝΝΗΣ ΜΑΡΓΕΛΗΣ</dc:creator>
  <cp:keywords/>
  <dc:description/>
  <cp:lastModifiedBy>ΙΩΑΝΝΗΣ ΜΑΡΓΕΛΗΣ</cp:lastModifiedBy>
  <cp:revision>10</cp:revision>
  <dcterms:created xsi:type="dcterms:W3CDTF">2026-01-16T16:07:00Z</dcterms:created>
  <dcterms:modified xsi:type="dcterms:W3CDTF">2026-01-16T16:15:00Z</dcterms:modified>
</cp:coreProperties>
</file>