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DE02F" w14:textId="77777777" w:rsidR="00B717C7" w:rsidRDefault="00B717C7" w:rsidP="00B717C7">
      <w:pPr>
        <w:rPr>
          <w:rFonts w:ascii="Tahoma" w:hAnsi="Tahoma"/>
          <w:b/>
          <w:i/>
          <w:sz w:val="80"/>
          <w:szCs w:val="80"/>
          <w:lang w:val="en-US"/>
        </w:rPr>
      </w:pPr>
      <w:r>
        <w:rPr>
          <w:rFonts w:ascii="Tahoma" w:hAnsi="Tahoma"/>
          <w:b/>
          <w:i/>
          <w:sz w:val="80"/>
          <w:szCs w:val="80"/>
          <w:lang w:val="en-US"/>
        </w:rPr>
        <w:t>MARGELIS</w:t>
      </w:r>
    </w:p>
    <w:p w14:paraId="006E4CDC" w14:textId="77777777" w:rsidR="00B717C7" w:rsidRDefault="00B717C7" w:rsidP="00B717C7">
      <w:pPr>
        <w:rPr>
          <w:rFonts w:ascii="Tahoma" w:hAnsi="Tahoma"/>
          <w:lang w:val="en-US"/>
        </w:rPr>
      </w:pPr>
      <w:r>
        <w:rPr>
          <w:rFonts w:ascii="Tahoma" w:hAnsi="Tahoma"/>
          <w:lang w:val="en-US"/>
        </w:rPr>
        <w:t>TRAVEL SERVICES &amp; COACH OPERATOR</w:t>
      </w:r>
    </w:p>
    <w:p w14:paraId="228748F9" w14:textId="77777777" w:rsidR="00B717C7" w:rsidRDefault="00B717C7" w:rsidP="00B717C7">
      <w:pPr>
        <w:rPr>
          <w:rFonts w:ascii="Tahoma" w:hAnsi="Tahoma"/>
          <w:lang w:val="en-US"/>
        </w:rPr>
      </w:pPr>
      <w:r w:rsidRPr="00A70720">
        <w:rPr>
          <w:rFonts w:ascii="Tahoma" w:hAnsi="Tahoma"/>
          <w:lang w:val="en-US"/>
        </w:rPr>
        <w:t xml:space="preserve"> </w:t>
      </w:r>
      <w:r>
        <w:rPr>
          <w:rFonts w:ascii="Tahoma" w:hAnsi="Tahoma"/>
        </w:rPr>
        <w:t>ΣΑΤΩΒΡΙΑΝΔΟΥ</w:t>
      </w:r>
      <w:r>
        <w:rPr>
          <w:rFonts w:ascii="Tahoma" w:hAnsi="Tahoma"/>
          <w:lang w:val="en-US"/>
        </w:rPr>
        <w:t xml:space="preserve"> 3  –  </w:t>
      </w:r>
      <w:r>
        <w:rPr>
          <w:rFonts w:ascii="Tahoma" w:hAnsi="Tahoma"/>
        </w:rPr>
        <w:t>ΠΑΤΡΑ</w:t>
      </w:r>
      <w:r>
        <w:rPr>
          <w:rFonts w:ascii="Tahoma" w:hAnsi="Tahoma"/>
          <w:lang w:val="en-US"/>
        </w:rPr>
        <w:t>,  262 23</w:t>
      </w:r>
    </w:p>
    <w:p w14:paraId="3B074303" w14:textId="77777777" w:rsidR="00B717C7" w:rsidRDefault="00B717C7" w:rsidP="00B717C7">
      <w:pPr>
        <w:rPr>
          <w:rFonts w:ascii="Tahoma" w:hAnsi="Tahoma"/>
          <w:lang w:val="en-US"/>
        </w:rPr>
      </w:pPr>
      <w:r>
        <w:rPr>
          <w:rFonts w:ascii="Tahoma" w:hAnsi="Tahoma"/>
          <w:lang w:val="en-US"/>
        </w:rPr>
        <w:t xml:space="preserve"> </w:t>
      </w:r>
      <w:r>
        <w:rPr>
          <w:rFonts w:ascii="Tahoma" w:hAnsi="Tahoma"/>
        </w:rPr>
        <w:t>ΤΗΛ</w:t>
      </w:r>
      <w:r>
        <w:rPr>
          <w:rFonts w:ascii="Tahoma" w:hAnsi="Tahoma"/>
          <w:lang w:val="en-US"/>
        </w:rPr>
        <w:t xml:space="preserve">: 2610222350  &amp;  2610278259  </w:t>
      </w:r>
    </w:p>
    <w:p w14:paraId="20A2A52B" w14:textId="77777777" w:rsidR="00B717C7" w:rsidRPr="006E3D65" w:rsidRDefault="00B717C7" w:rsidP="00B717C7">
      <w:pPr>
        <w:rPr>
          <w:rFonts w:ascii="Tahoma" w:hAnsi="Tahoma" w:cs="Tahoma"/>
          <w:sz w:val="21"/>
          <w:szCs w:val="21"/>
          <w:lang w:val="en-US"/>
        </w:rPr>
      </w:pPr>
      <w:r>
        <w:rPr>
          <w:rFonts w:ascii="Tahoma" w:hAnsi="Tahoma" w:cs="Tahoma"/>
          <w:sz w:val="21"/>
          <w:szCs w:val="21"/>
          <w:lang w:val="en-GB"/>
        </w:rPr>
        <w:t>e</w:t>
      </w:r>
      <w:r>
        <w:rPr>
          <w:rFonts w:ascii="Tahoma" w:hAnsi="Tahoma" w:cs="Tahoma"/>
          <w:sz w:val="21"/>
          <w:szCs w:val="21"/>
          <w:lang w:val="en-US"/>
        </w:rPr>
        <w:t>-</w:t>
      </w:r>
      <w:r>
        <w:rPr>
          <w:rFonts w:ascii="Tahoma" w:hAnsi="Tahoma" w:cs="Tahoma"/>
          <w:sz w:val="21"/>
          <w:szCs w:val="21"/>
          <w:lang w:val="en-GB"/>
        </w:rPr>
        <w:t>mail</w:t>
      </w:r>
      <w:r>
        <w:rPr>
          <w:rFonts w:ascii="Tahoma" w:hAnsi="Tahoma" w:cs="Tahoma"/>
          <w:sz w:val="21"/>
          <w:szCs w:val="21"/>
          <w:lang w:val="en-US"/>
        </w:rPr>
        <w:t xml:space="preserve">: </w:t>
      </w:r>
      <w:hyperlink r:id="rId5" w:history="1">
        <w:r>
          <w:rPr>
            <w:rStyle w:val="-"/>
            <w:rFonts w:ascii="Tahoma" w:hAnsi="Tahoma" w:cs="Tahoma"/>
            <w:sz w:val="21"/>
            <w:szCs w:val="21"/>
            <w:lang w:val="en-GB"/>
          </w:rPr>
          <w:t>info</w:t>
        </w:r>
        <w:r>
          <w:rPr>
            <w:rStyle w:val="-"/>
            <w:rFonts w:ascii="Tahoma" w:hAnsi="Tahoma" w:cs="Tahoma"/>
            <w:sz w:val="21"/>
            <w:szCs w:val="21"/>
            <w:lang w:val="en-US"/>
          </w:rPr>
          <w:t>@</w:t>
        </w:r>
        <w:r>
          <w:rPr>
            <w:rStyle w:val="-"/>
            <w:rFonts w:ascii="Tahoma" w:hAnsi="Tahoma" w:cs="Tahoma"/>
            <w:sz w:val="21"/>
            <w:szCs w:val="21"/>
            <w:lang w:val="en-GB"/>
          </w:rPr>
          <w:t>margelis</w:t>
        </w:r>
        <w:r>
          <w:rPr>
            <w:rStyle w:val="-"/>
            <w:rFonts w:ascii="Tahoma" w:hAnsi="Tahoma" w:cs="Tahoma"/>
            <w:sz w:val="21"/>
            <w:szCs w:val="21"/>
            <w:lang w:val="en-US"/>
          </w:rPr>
          <w:t>.eu</w:t>
        </w:r>
      </w:hyperlink>
      <w:r>
        <w:rPr>
          <w:rFonts w:ascii="Tahoma" w:hAnsi="Tahoma" w:cs="Tahoma"/>
          <w:sz w:val="21"/>
          <w:szCs w:val="21"/>
          <w:lang w:val="en-US"/>
        </w:rPr>
        <w:t xml:space="preserve">   </w:t>
      </w:r>
      <w:hyperlink r:id="rId6" w:history="1">
        <w:r>
          <w:rPr>
            <w:rStyle w:val="-"/>
            <w:rFonts w:ascii="Tahoma" w:hAnsi="Tahoma" w:cs="Tahoma"/>
            <w:sz w:val="21"/>
            <w:szCs w:val="21"/>
            <w:lang w:val="en-US"/>
          </w:rPr>
          <w:t>www.margelis.eu</w:t>
        </w:r>
      </w:hyperlink>
      <w:r>
        <w:rPr>
          <w:rFonts w:ascii="Tahoma" w:hAnsi="Tahoma" w:cs="Tahoma"/>
          <w:sz w:val="21"/>
          <w:szCs w:val="21"/>
          <w:lang w:val="en-US"/>
        </w:rPr>
        <w:t xml:space="preserve"> </w:t>
      </w:r>
    </w:p>
    <w:p w14:paraId="1AA720F7" w14:textId="77777777" w:rsidR="00B717C7" w:rsidRPr="00E86925" w:rsidRDefault="00B717C7" w:rsidP="00B717C7">
      <w:pPr>
        <w:rPr>
          <w:rFonts w:ascii="Tahoma" w:hAnsi="Tahoma" w:cs="Tahoma"/>
          <w:sz w:val="10"/>
          <w:szCs w:val="10"/>
          <w:lang w:val="en-US"/>
        </w:rPr>
      </w:pPr>
    </w:p>
    <w:p w14:paraId="18A85C01" w14:textId="24EEE5A1" w:rsidR="00B717C7" w:rsidRDefault="00B717C7" w:rsidP="00B717C7">
      <w:pPr>
        <w:jc w:val="center"/>
        <w:rPr>
          <w:rFonts w:ascii="Tahoma" w:hAnsi="Tahoma"/>
          <w:b/>
          <w:sz w:val="50"/>
          <w:szCs w:val="50"/>
          <w:u w:val="single"/>
        </w:rPr>
      </w:pPr>
      <w:r w:rsidRPr="00105641">
        <w:rPr>
          <w:rFonts w:ascii="Tahoma" w:hAnsi="Tahoma"/>
          <w:b/>
          <w:sz w:val="44"/>
          <w:szCs w:val="44"/>
          <w:u w:val="single"/>
        </w:rPr>
        <w:t>ΙΩΑΝΝΙΝ</w:t>
      </w:r>
      <w:r w:rsidR="009A43E0">
        <w:rPr>
          <w:rFonts w:ascii="Tahoma" w:hAnsi="Tahoma"/>
          <w:b/>
          <w:sz w:val="44"/>
          <w:szCs w:val="44"/>
          <w:u w:val="single"/>
        </w:rPr>
        <w:t xml:space="preserve">Α – Βυζαντινή ΑΡΤΑ – ΒΟΥΡΓΑΡΕΛΙ </w:t>
      </w:r>
      <w:r>
        <w:rPr>
          <w:rFonts w:ascii="Tahoma" w:hAnsi="Tahoma"/>
          <w:b/>
          <w:sz w:val="50"/>
          <w:szCs w:val="50"/>
          <w:u w:val="single"/>
        </w:rPr>
        <w:t xml:space="preserve">         </w:t>
      </w:r>
    </w:p>
    <w:p w14:paraId="0DDE55A7" w14:textId="77777777" w:rsidR="00B717C7" w:rsidRPr="00AC3D0B" w:rsidRDefault="00B717C7" w:rsidP="00B717C7">
      <w:pPr>
        <w:keepNext/>
        <w:tabs>
          <w:tab w:val="num" w:pos="0"/>
          <w:tab w:val="left" w:pos="4611"/>
        </w:tabs>
        <w:outlineLvl w:val="0"/>
        <w:rPr>
          <w:rFonts w:ascii="Tahoma" w:hAnsi="Tahoma"/>
          <w:b/>
          <w:bCs/>
          <w:sz w:val="10"/>
          <w:szCs w:val="10"/>
        </w:rPr>
      </w:pPr>
    </w:p>
    <w:p w14:paraId="25889F7E" w14:textId="77777777" w:rsidR="00B717C7" w:rsidRDefault="00B717C7" w:rsidP="00B717C7">
      <w:pPr>
        <w:keepNext/>
        <w:tabs>
          <w:tab w:val="num" w:pos="0"/>
          <w:tab w:val="left" w:pos="4611"/>
        </w:tabs>
        <w:ind w:left="432" w:hanging="432"/>
        <w:jc w:val="center"/>
        <w:outlineLvl w:val="0"/>
        <w:rPr>
          <w:rFonts w:ascii="Tahoma" w:hAnsi="Tahoma"/>
          <w:b/>
          <w:bCs/>
          <w:sz w:val="21"/>
          <w:szCs w:val="21"/>
        </w:rPr>
      </w:pPr>
      <w:r>
        <w:rPr>
          <w:rFonts w:ascii="Tahoma" w:hAnsi="Tahoma"/>
          <w:b/>
          <w:bCs/>
          <w:sz w:val="21"/>
          <w:szCs w:val="21"/>
        </w:rPr>
        <w:t>2 ΗΜΕΡΕΣ</w:t>
      </w:r>
    </w:p>
    <w:tbl>
      <w:tblPr>
        <w:tblStyle w:val="ab"/>
        <w:tblW w:w="0" w:type="auto"/>
        <w:tblInd w:w="3794" w:type="dxa"/>
        <w:tblLook w:val="04A0" w:firstRow="1" w:lastRow="0" w:firstColumn="1" w:lastColumn="0" w:noHBand="0" w:noVBand="1"/>
      </w:tblPr>
      <w:tblGrid>
        <w:gridCol w:w="1771"/>
        <w:gridCol w:w="1773"/>
      </w:tblGrid>
      <w:tr w:rsidR="00B717C7" w:rsidRPr="000562FB" w14:paraId="25D65716" w14:textId="77777777" w:rsidTr="001A3064">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5B649E" w14:textId="77777777" w:rsidR="00B717C7" w:rsidRDefault="00B717C7" w:rsidP="001A3064">
            <w:pPr>
              <w:tabs>
                <w:tab w:val="left" w:pos="4611"/>
              </w:tabs>
              <w:jc w:val="center"/>
              <w:rPr>
                <w:rFonts w:ascii="Tahoma" w:hAnsi="Tahoma"/>
                <w:b/>
                <w:bCs/>
                <w:sz w:val="21"/>
                <w:szCs w:val="21"/>
              </w:rPr>
            </w:pPr>
            <w:r>
              <w:rPr>
                <w:rFonts w:ascii="Tahoma" w:hAnsi="Tahoma"/>
                <w:b/>
                <w:bCs/>
                <w:sz w:val="21"/>
                <w:szCs w:val="21"/>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FAB96" w14:textId="77777777" w:rsidR="00B717C7" w:rsidRDefault="00B717C7" w:rsidP="001A3064">
            <w:pPr>
              <w:tabs>
                <w:tab w:val="left" w:pos="4611"/>
              </w:tabs>
              <w:jc w:val="center"/>
              <w:rPr>
                <w:rFonts w:ascii="Tahoma" w:hAnsi="Tahoma"/>
                <w:b/>
                <w:bCs/>
                <w:sz w:val="21"/>
                <w:szCs w:val="21"/>
              </w:rPr>
            </w:pPr>
            <w:r>
              <w:rPr>
                <w:rFonts w:ascii="Tahoma" w:hAnsi="Tahoma"/>
                <w:b/>
                <w:bCs/>
                <w:sz w:val="21"/>
                <w:szCs w:val="21"/>
              </w:rPr>
              <w:t>ΕΠΙΣΤΡΟΦΗ</w:t>
            </w:r>
          </w:p>
        </w:tc>
      </w:tr>
      <w:tr w:rsidR="00B717C7" w14:paraId="4D24C7D1" w14:textId="77777777" w:rsidTr="001A3064">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7A64F" w14:textId="6200A621" w:rsidR="00B717C7" w:rsidRDefault="00357C01" w:rsidP="001A3064">
            <w:pPr>
              <w:tabs>
                <w:tab w:val="left" w:pos="4611"/>
              </w:tabs>
              <w:jc w:val="center"/>
              <w:rPr>
                <w:rFonts w:ascii="Tahoma" w:hAnsi="Tahoma"/>
                <w:b/>
                <w:bCs/>
                <w:sz w:val="21"/>
                <w:szCs w:val="21"/>
              </w:rPr>
            </w:pPr>
            <w:r>
              <w:rPr>
                <w:rFonts w:ascii="Tahoma" w:hAnsi="Tahoma"/>
                <w:b/>
                <w:bCs/>
                <w:sz w:val="21"/>
                <w:szCs w:val="21"/>
              </w:rPr>
              <w:t>31/01</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3EAD5" w14:textId="49F87C6D" w:rsidR="00B717C7" w:rsidRPr="00984F78" w:rsidRDefault="00357C01" w:rsidP="001A3064">
            <w:pPr>
              <w:tabs>
                <w:tab w:val="left" w:pos="4611"/>
              </w:tabs>
              <w:jc w:val="center"/>
              <w:rPr>
                <w:rFonts w:ascii="Tahoma" w:hAnsi="Tahoma"/>
                <w:b/>
                <w:bCs/>
                <w:sz w:val="21"/>
                <w:szCs w:val="21"/>
              </w:rPr>
            </w:pPr>
            <w:r>
              <w:rPr>
                <w:rFonts w:ascii="Tahoma" w:hAnsi="Tahoma"/>
                <w:b/>
                <w:bCs/>
                <w:sz w:val="21"/>
                <w:szCs w:val="21"/>
              </w:rPr>
              <w:t>01</w:t>
            </w:r>
            <w:r w:rsidR="00B717C7">
              <w:rPr>
                <w:rFonts w:ascii="Tahoma" w:hAnsi="Tahoma"/>
                <w:b/>
                <w:bCs/>
                <w:sz w:val="21"/>
                <w:szCs w:val="21"/>
              </w:rPr>
              <w:t>/02</w:t>
            </w:r>
          </w:p>
        </w:tc>
      </w:tr>
    </w:tbl>
    <w:p w14:paraId="17127FFC" w14:textId="77777777" w:rsidR="00B717C7" w:rsidRDefault="00B717C7" w:rsidP="00B717C7">
      <w:pPr>
        <w:tabs>
          <w:tab w:val="left" w:pos="7680"/>
        </w:tabs>
        <w:rPr>
          <w:rFonts w:ascii="Tahoma" w:hAnsi="Tahoma"/>
          <w:b/>
          <w:bCs/>
          <w:sz w:val="4"/>
          <w:szCs w:val="4"/>
        </w:rPr>
      </w:pPr>
    </w:p>
    <w:p w14:paraId="3BC49EF8" w14:textId="77777777" w:rsidR="00B717C7" w:rsidRDefault="00B717C7" w:rsidP="00B717C7">
      <w:pPr>
        <w:tabs>
          <w:tab w:val="left" w:pos="1200"/>
        </w:tabs>
        <w:rPr>
          <w:rFonts w:ascii="Tahoma" w:hAnsi="Tahoma"/>
          <w:b/>
          <w:bCs/>
          <w:sz w:val="10"/>
          <w:szCs w:val="10"/>
        </w:rPr>
      </w:pPr>
    </w:p>
    <w:p w14:paraId="01136152" w14:textId="5C90F9DE" w:rsidR="00B717C7" w:rsidRPr="00003715" w:rsidRDefault="00B717C7" w:rsidP="00B717C7">
      <w:pPr>
        <w:tabs>
          <w:tab w:val="left" w:pos="4611"/>
        </w:tabs>
        <w:jc w:val="both"/>
        <w:rPr>
          <w:rFonts w:ascii="Tahoma" w:hAnsi="Tahoma"/>
          <w:b/>
          <w:bCs/>
          <w:sz w:val="21"/>
          <w:szCs w:val="21"/>
        </w:rPr>
      </w:pPr>
      <w:r>
        <w:rPr>
          <w:rFonts w:ascii="Tahoma" w:hAnsi="Tahoma"/>
          <w:b/>
          <w:bCs/>
          <w:sz w:val="21"/>
          <w:szCs w:val="21"/>
        </w:rPr>
        <w:t>1η ΗΜΕΡΑ</w:t>
      </w:r>
      <w:r w:rsidRPr="00003715">
        <w:rPr>
          <w:rFonts w:ascii="Tahoma" w:hAnsi="Tahoma"/>
          <w:b/>
          <w:bCs/>
          <w:sz w:val="21"/>
          <w:szCs w:val="21"/>
        </w:rPr>
        <w:t xml:space="preserve">: ΠΑΤΡΑ – </w:t>
      </w:r>
      <w:r w:rsidR="00357C01">
        <w:rPr>
          <w:rFonts w:ascii="Tahoma" w:hAnsi="Tahoma"/>
          <w:b/>
          <w:bCs/>
          <w:sz w:val="21"/>
          <w:szCs w:val="21"/>
        </w:rPr>
        <w:t xml:space="preserve">ΑΡΤΑ – ΙΩΑΝΝΙΝΑ </w:t>
      </w:r>
      <w:r>
        <w:rPr>
          <w:rFonts w:ascii="Tahoma" w:hAnsi="Tahoma"/>
          <w:b/>
          <w:bCs/>
          <w:sz w:val="21"/>
          <w:szCs w:val="21"/>
        </w:rPr>
        <w:t xml:space="preserve"> </w:t>
      </w:r>
      <w:r w:rsidRPr="00003715">
        <w:rPr>
          <w:rFonts w:ascii="Tahoma" w:hAnsi="Tahoma"/>
          <w:b/>
          <w:bCs/>
          <w:sz w:val="21"/>
          <w:szCs w:val="21"/>
        </w:rPr>
        <w:t xml:space="preserve">  </w:t>
      </w:r>
    </w:p>
    <w:p w14:paraId="5F89365E" w14:textId="5DF5F6D9" w:rsidR="00B717C7" w:rsidRPr="00C22A4C" w:rsidRDefault="00B717C7" w:rsidP="00B717C7">
      <w:pPr>
        <w:pStyle w:val="aa"/>
        <w:jc w:val="both"/>
        <w:rPr>
          <w:rFonts w:ascii="Tahoma" w:hAnsi="Tahoma" w:cs="Tahoma"/>
          <w:color w:val="000000" w:themeColor="text1"/>
          <w:sz w:val="21"/>
          <w:szCs w:val="21"/>
          <w:shd w:val="clear" w:color="auto" w:fill="FFFFFF"/>
        </w:rPr>
      </w:pPr>
      <w:r w:rsidRPr="00003715">
        <w:rPr>
          <w:rFonts w:ascii="Tahoma" w:hAnsi="Tahoma"/>
          <w:sz w:val="21"/>
          <w:szCs w:val="21"/>
        </w:rPr>
        <w:t>Συγκέντρωση των εκδρομέων στη πλατεία Τριών Συμμάχων (στο κάτω μέρος στην Όθωνος</w:t>
      </w:r>
      <w:r>
        <w:rPr>
          <w:rFonts w:ascii="Tahoma" w:hAnsi="Tahoma"/>
          <w:sz w:val="21"/>
          <w:szCs w:val="21"/>
        </w:rPr>
        <w:t xml:space="preserve"> Αμαλίας) και στις 07:0</w:t>
      </w:r>
      <w:r w:rsidRPr="00003715">
        <w:rPr>
          <w:rFonts w:ascii="Tahoma" w:hAnsi="Tahoma"/>
          <w:sz w:val="21"/>
          <w:szCs w:val="21"/>
        </w:rPr>
        <w:t>0 αναχωρούμε</w:t>
      </w:r>
      <w:r w:rsidR="00C22A4C">
        <w:rPr>
          <w:rFonts w:ascii="Tahoma" w:hAnsi="Tahoma"/>
          <w:color w:val="000000" w:themeColor="text1"/>
          <w:sz w:val="21"/>
          <w:szCs w:val="21"/>
        </w:rPr>
        <w:t xml:space="preserve"> μέσω της Ιόνιας Οδού για την Άρτα. </w:t>
      </w:r>
      <w:r w:rsidR="00C22A4C" w:rsidRPr="005B406F">
        <w:rPr>
          <w:rStyle w:val="ac"/>
          <w:rFonts w:ascii="Tahoma" w:hAnsi="Tahoma" w:cs="Tahoma"/>
          <w:b w:val="0"/>
          <w:bCs w:val="0"/>
          <w:color w:val="000000"/>
          <w:spacing w:val="3"/>
          <w:sz w:val="21"/>
          <w:szCs w:val="21"/>
        </w:rPr>
        <w:t xml:space="preserve">Θα επισκεφθούμε τα κυριότερα βυζαντινά μνημεία της πόλης: α) </w:t>
      </w:r>
      <w:r w:rsidR="00C22A4C" w:rsidRPr="000D6370">
        <w:rPr>
          <w:rFonts w:ascii="Tahoma" w:hAnsi="Tahoma" w:cs="Tahoma"/>
          <w:color w:val="000000"/>
          <w:spacing w:val="3"/>
          <w:sz w:val="21"/>
          <w:szCs w:val="21"/>
        </w:rPr>
        <w:t>την</w:t>
      </w:r>
      <w:r w:rsidR="00C22A4C" w:rsidRPr="005B406F">
        <w:rPr>
          <w:rFonts w:ascii="Tahoma" w:hAnsi="Tahoma" w:cs="Tahoma"/>
          <w:b/>
          <w:bCs/>
          <w:color w:val="000000"/>
          <w:spacing w:val="3"/>
          <w:sz w:val="21"/>
          <w:szCs w:val="21"/>
        </w:rPr>
        <w:t xml:space="preserve"> </w:t>
      </w:r>
      <w:r w:rsidR="00C22A4C" w:rsidRPr="005B406F">
        <w:rPr>
          <w:rStyle w:val="ac"/>
          <w:rFonts w:ascii="Tahoma" w:hAnsi="Tahoma" w:cs="Tahoma"/>
          <w:b w:val="0"/>
          <w:bCs w:val="0"/>
          <w:color w:val="000000"/>
          <w:spacing w:val="3"/>
          <w:sz w:val="21"/>
          <w:szCs w:val="21"/>
        </w:rPr>
        <w:t>εκκλησία της Αγίας Θεοδώρας,</w:t>
      </w:r>
      <w:r w:rsidR="00C22A4C" w:rsidRPr="005067D3">
        <w:rPr>
          <w:rFonts w:ascii="Tahoma" w:hAnsi="Tahoma" w:cs="Tahoma"/>
          <w:color w:val="000000"/>
          <w:spacing w:val="3"/>
          <w:sz w:val="21"/>
          <w:szCs w:val="21"/>
        </w:rPr>
        <w:t> βυζαντινής αρχιτεκτονικής και διακόσμησης. Το αρχικό κτίσμα λειτουργούσε ως γυναικείο μοναστήρι αφιερωμένο στον Άγιο Γεώργιο και χρονολογείται μεταξύ 11ου και 12ου αι. πλέον διατηρούνται μόνο ο ναός, η πύλη του, το πηγάδι και το παρεκκλήσι της Μεταμόρφωσης. Στο χώρο της εκκλησίας βρίσκεται επίσης και ο τάφος της Αγίας Θεοδώρας ενώ τα λείψανά της φυλάσσονται σε ασημένια λάρνακα με ανάγλυφη δ</w:t>
      </w:r>
      <w:r w:rsidR="00C22A4C">
        <w:rPr>
          <w:rFonts w:ascii="Tahoma" w:hAnsi="Tahoma" w:cs="Tahoma"/>
          <w:color w:val="000000"/>
          <w:spacing w:val="3"/>
          <w:sz w:val="21"/>
          <w:szCs w:val="21"/>
        </w:rPr>
        <w:t>ιακόσμηση. Β) την</w:t>
      </w:r>
      <w:r w:rsidR="00C22A4C" w:rsidRPr="005067D3">
        <w:rPr>
          <w:rFonts w:ascii="Tahoma" w:hAnsi="Tahoma" w:cs="Tahoma"/>
          <w:color w:val="000000"/>
          <w:spacing w:val="3"/>
          <w:sz w:val="21"/>
          <w:szCs w:val="21"/>
        </w:rPr>
        <w:t xml:space="preserve"> εντυπωσιακή εκκλησία της</w:t>
      </w:r>
      <w:r w:rsidR="00C22A4C" w:rsidRPr="005067D3">
        <w:rPr>
          <w:rStyle w:val="ac"/>
          <w:rFonts w:ascii="Tahoma" w:hAnsi="Tahoma" w:cs="Tahoma"/>
          <w:color w:val="000000"/>
          <w:spacing w:val="3"/>
          <w:sz w:val="21"/>
          <w:szCs w:val="21"/>
        </w:rPr>
        <w:t> </w:t>
      </w:r>
      <w:r w:rsidR="00C22A4C" w:rsidRPr="005B406F">
        <w:rPr>
          <w:rStyle w:val="ac"/>
          <w:rFonts w:ascii="Tahoma" w:hAnsi="Tahoma" w:cs="Tahoma"/>
          <w:b w:val="0"/>
          <w:bCs w:val="0"/>
          <w:color w:val="000000"/>
          <w:spacing w:val="3"/>
          <w:sz w:val="21"/>
          <w:szCs w:val="21"/>
        </w:rPr>
        <w:t>Παναγίας της Παρηγορίτισσας</w:t>
      </w:r>
      <w:r w:rsidR="00C22A4C" w:rsidRPr="005067D3">
        <w:rPr>
          <w:rStyle w:val="ac"/>
          <w:rFonts w:ascii="Tahoma" w:hAnsi="Tahoma" w:cs="Tahoma"/>
          <w:color w:val="000000"/>
          <w:spacing w:val="3"/>
          <w:sz w:val="21"/>
          <w:szCs w:val="21"/>
        </w:rPr>
        <w:t> </w:t>
      </w:r>
      <w:r w:rsidR="00C22A4C" w:rsidRPr="005067D3">
        <w:rPr>
          <w:rFonts w:ascii="Tahoma" w:hAnsi="Tahoma" w:cs="Tahoma"/>
          <w:color w:val="000000"/>
          <w:spacing w:val="3"/>
          <w:sz w:val="21"/>
          <w:szCs w:val="21"/>
        </w:rPr>
        <w:t>του 13ου αι., με τις υπέροχες τοιχογραφίες όπως αυτή στη βόρεια αψίδα όπου εικονογραφείται η γέννηση του Ιησού Χριστού με τις μορφές αγίων, μάγων, ποιμένων, ευαγγελιστών και προφητών να στέκουν γύρω του αλλά και τις αρχιτεκτονικές καινοτομίες της, μοναδικής ομορφιάς, όπως οι κολώνες και τα κολονάκια που στηρίζουν τον κεντρικό θόλο. Το μεγάλο βυζαντινό παρελθόν της πόλης έχει αφήσει μια τεράστια κληρονομιά από μοναδικά εκκλησιαστικά μνημεία. Ελεύθερος χρόνος να περιηγηθείτε στο πεζοδρομημένο κέντρο της πόλης</w:t>
      </w:r>
      <w:r w:rsidR="00C22A4C">
        <w:rPr>
          <w:rFonts w:ascii="Tahoma" w:hAnsi="Tahoma" w:cs="Tahoma"/>
          <w:color w:val="000000"/>
          <w:spacing w:val="3"/>
          <w:sz w:val="21"/>
          <w:szCs w:val="21"/>
        </w:rPr>
        <w:t xml:space="preserve"> και </w:t>
      </w:r>
      <w:r w:rsidR="002B7756">
        <w:rPr>
          <w:rFonts w:ascii="Tahoma" w:hAnsi="Tahoma" w:cs="Tahoma"/>
          <w:color w:val="000000"/>
          <w:spacing w:val="3"/>
          <w:sz w:val="21"/>
          <w:szCs w:val="21"/>
        </w:rPr>
        <w:t xml:space="preserve">συνέχεια θα αναχωρήσουμε για το κέντρο των Ιωαννίνων. </w:t>
      </w:r>
      <w:r>
        <w:rPr>
          <w:rFonts w:ascii="Tahoma" w:hAnsi="Tahoma" w:cs="Tahoma"/>
          <w:color w:val="000000" w:themeColor="text1"/>
          <w:sz w:val="21"/>
          <w:szCs w:val="21"/>
        </w:rPr>
        <w:t xml:space="preserve">Σας προτείνουμε να </w:t>
      </w:r>
      <w:r>
        <w:rPr>
          <w:rFonts w:ascii="Tahoma" w:hAnsi="Tahoma" w:cs="Tahoma"/>
          <w:color w:val="000000" w:themeColor="text1"/>
          <w:sz w:val="21"/>
          <w:szCs w:val="21"/>
          <w:shd w:val="clear" w:color="auto" w:fill="FCFCFC"/>
        </w:rPr>
        <w:t xml:space="preserve">επισκεφθείτε το νησάκι της Κυρά Φροσύνης στη λίμνη Παμβώτιδα. </w:t>
      </w:r>
      <w:r w:rsidRPr="001F3947">
        <w:rPr>
          <w:rFonts w:ascii="Tahoma" w:hAnsi="Tahoma" w:cs="Tahoma"/>
          <w:color w:val="000000" w:themeColor="text1"/>
          <w:sz w:val="21"/>
          <w:szCs w:val="21"/>
          <w:shd w:val="clear" w:color="auto" w:fill="FCFCFC"/>
        </w:rPr>
        <w:t xml:space="preserve">Τα καραβάκια ξεκινούν από τον Μόλο και το ταξίδι μέσα στη λίμνη είναι διάρκειας μόλις 10 λεπτών. </w:t>
      </w:r>
      <w:r w:rsidRPr="00B66FBE">
        <w:rPr>
          <w:rFonts w:ascii="Tahoma" w:hAnsi="Tahoma" w:cs="Tahoma"/>
          <w:color w:val="000000" w:themeColor="text1"/>
          <w:sz w:val="21"/>
          <w:szCs w:val="21"/>
          <w:shd w:val="clear" w:color="auto" w:fill="FCFCFC"/>
        </w:rPr>
        <w:t>Στη λιλιπούτεια ενδοχώρα και στις ακτές του</w:t>
      </w:r>
      <w:r>
        <w:rPr>
          <w:rFonts w:ascii="Tahoma" w:hAnsi="Tahoma" w:cs="Tahoma"/>
          <w:color w:val="000000" w:themeColor="text1"/>
          <w:sz w:val="21"/>
          <w:szCs w:val="21"/>
          <w:shd w:val="clear" w:color="auto" w:fill="FCFCFC"/>
        </w:rPr>
        <w:t xml:space="preserve"> είναι</w:t>
      </w:r>
      <w:r w:rsidRPr="00B66FBE">
        <w:rPr>
          <w:rFonts w:ascii="Tahoma" w:hAnsi="Tahoma" w:cs="Tahoma"/>
          <w:color w:val="000000" w:themeColor="text1"/>
          <w:sz w:val="21"/>
          <w:szCs w:val="21"/>
          <w:shd w:val="clear" w:color="auto" w:fill="FCFCFC"/>
        </w:rPr>
        <w:t xml:space="preserve"> χτισμένα </w:t>
      </w:r>
      <w:r>
        <w:rPr>
          <w:rFonts w:ascii="Tahoma" w:hAnsi="Tahoma" w:cs="Tahoma"/>
          <w:color w:val="000000" w:themeColor="text1"/>
          <w:sz w:val="21"/>
          <w:szCs w:val="21"/>
          <w:shd w:val="clear" w:color="auto" w:fill="FCFCFC"/>
        </w:rPr>
        <w:t xml:space="preserve">σχεδόν το ένα δίπλα στο άλλο, </w:t>
      </w:r>
      <w:r w:rsidRPr="00B66FBE">
        <w:rPr>
          <w:rFonts w:ascii="Tahoma" w:hAnsi="Tahoma" w:cs="Tahoma"/>
          <w:color w:val="000000" w:themeColor="text1"/>
          <w:sz w:val="21"/>
          <w:szCs w:val="21"/>
          <w:shd w:val="clear" w:color="auto" w:fill="FCFCFC"/>
        </w:rPr>
        <w:t>επτά βυζαντινά και μεταβυζαντινά μοναστήρια σχηματίζουν μια μοναστική πολιτεία αιώνων</w:t>
      </w:r>
      <w:r>
        <w:rPr>
          <w:rFonts w:ascii="Tahoma" w:hAnsi="Tahoma" w:cs="Tahoma"/>
          <w:color w:val="000000" w:themeColor="text1"/>
          <w:sz w:val="21"/>
          <w:szCs w:val="21"/>
          <w:shd w:val="clear" w:color="auto" w:fill="FCFCFC"/>
        </w:rPr>
        <w:t xml:space="preserve">. </w:t>
      </w:r>
      <w:r w:rsidRPr="00B66FBE">
        <w:t xml:space="preserve"> </w:t>
      </w:r>
      <w:r w:rsidRPr="00B66FBE">
        <w:rPr>
          <w:rFonts w:ascii="Tahoma" w:hAnsi="Tahoma" w:cs="Tahoma"/>
          <w:color w:val="000000" w:themeColor="text1"/>
          <w:sz w:val="21"/>
          <w:szCs w:val="21"/>
          <w:shd w:val="clear" w:color="auto" w:fill="FCFCFC"/>
        </w:rPr>
        <w:t>Το νησί είναι συνδεδεμένο με τη ζωή και το θάνατο του Αλή Πασά. Ο οικισμός του νησιού είναι και επίσημα ανακηρυγμένος παραδοσιακός οικισμός καθώς είναι χτισμένος ακολουθώντας την παραδοσιακή ηπειρώτικη αρχιτεκτονική με τις χαρακτηριστικές στέγες από σχιστόλιθο</w:t>
      </w:r>
      <w:r>
        <w:rPr>
          <w:rFonts w:ascii="Tahoma" w:hAnsi="Tahoma" w:cs="Tahoma"/>
          <w:color w:val="000000" w:themeColor="text1"/>
          <w:sz w:val="21"/>
          <w:szCs w:val="21"/>
          <w:shd w:val="clear" w:color="auto" w:fill="FCFCFC"/>
        </w:rPr>
        <w:t xml:space="preserve">. Ταβέρνες, καφέ, </w:t>
      </w:r>
      <w:r w:rsidRPr="001F3947">
        <w:rPr>
          <w:rFonts w:ascii="Tahoma" w:hAnsi="Tahoma" w:cs="Tahoma"/>
          <w:color w:val="000000" w:themeColor="text1"/>
          <w:sz w:val="21"/>
          <w:szCs w:val="21"/>
          <w:shd w:val="clear" w:color="auto" w:fill="FCFCFC"/>
        </w:rPr>
        <w:t>μαγαζιά με εξ</w:t>
      </w:r>
      <w:r>
        <w:rPr>
          <w:rFonts w:ascii="Tahoma" w:hAnsi="Tahoma" w:cs="Tahoma"/>
          <w:color w:val="000000" w:themeColor="text1"/>
          <w:sz w:val="21"/>
          <w:szCs w:val="21"/>
          <w:shd w:val="clear" w:color="auto" w:fill="FCFCFC"/>
        </w:rPr>
        <w:t xml:space="preserve">αίρετα προϊόντα λαϊκής τέχνης συμπληρώνουν την εικόνα του οικισμού. Νωρίς το απόγευμα μεταφορά και τακτοποίηση στο ξενοδοχείο. </w:t>
      </w:r>
    </w:p>
    <w:p w14:paraId="2DF79B1A" w14:textId="77777777" w:rsidR="00B717C7" w:rsidRPr="00E345F0" w:rsidRDefault="00B717C7" w:rsidP="00B717C7">
      <w:pPr>
        <w:tabs>
          <w:tab w:val="left" w:pos="4011"/>
        </w:tabs>
        <w:jc w:val="both"/>
        <w:rPr>
          <w:rFonts w:ascii="Tahoma" w:hAnsi="Tahoma"/>
          <w:b/>
          <w:bCs/>
          <w:sz w:val="10"/>
          <w:szCs w:val="10"/>
        </w:rPr>
      </w:pPr>
    </w:p>
    <w:p w14:paraId="0F06096B" w14:textId="10AC564C" w:rsidR="00B717C7" w:rsidRPr="00003715" w:rsidRDefault="00B717C7" w:rsidP="00B717C7">
      <w:pPr>
        <w:tabs>
          <w:tab w:val="left" w:pos="4011"/>
        </w:tabs>
        <w:jc w:val="both"/>
        <w:rPr>
          <w:rFonts w:ascii="Tahoma" w:hAnsi="Tahoma"/>
          <w:b/>
          <w:bCs/>
          <w:sz w:val="21"/>
          <w:szCs w:val="21"/>
        </w:rPr>
      </w:pPr>
      <w:r>
        <w:rPr>
          <w:rFonts w:ascii="Tahoma" w:hAnsi="Tahoma"/>
          <w:b/>
          <w:bCs/>
          <w:sz w:val="21"/>
          <w:szCs w:val="21"/>
        </w:rPr>
        <w:t>2η ΗΜΕΡΑ</w:t>
      </w:r>
      <w:r w:rsidRPr="00003715">
        <w:rPr>
          <w:rFonts w:ascii="Tahoma" w:hAnsi="Tahoma"/>
          <w:b/>
          <w:bCs/>
          <w:sz w:val="21"/>
          <w:szCs w:val="21"/>
        </w:rPr>
        <w:t xml:space="preserve">: </w:t>
      </w:r>
      <w:r>
        <w:rPr>
          <w:rFonts w:ascii="Tahoma" w:hAnsi="Tahoma"/>
          <w:b/>
          <w:bCs/>
          <w:sz w:val="21"/>
          <w:szCs w:val="21"/>
        </w:rPr>
        <w:t xml:space="preserve">ΙΩΑΝΝΙΝΑ – </w:t>
      </w:r>
      <w:r w:rsidR="00D17EF6">
        <w:rPr>
          <w:rFonts w:ascii="Tahoma" w:hAnsi="Tahoma"/>
          <w:b/>
          <w:bCs/>
          <w:sz w:val="21"/>
          <w:szCs w:val="21"/>
        </w:rPr>
        <w:t>ΒΟΥΡΓΑΡΕΛΙ</w:t>
      </w:r>
      <w:r>
        <w:rPr>
          <w:rFonts w:ascii="Tahoma" w:hAnsi="Tahoma"/>
          <w:b/>
          <w:bCs/>
          <w:sz w:val="21"/>
          <w:szCs w:val="21"/>
        </w:rPr>
        <w:t xml:space="preserve"> – ΠΑΤΡΑ   </w:t>
      </w:r>
      <w:r w:rsidRPr="00003715">
        <w:rPr>
          <w:rFonts w:ascii="Tahoma" w:hAnsi="Tahoma"/>
          <w:b/>
          <w:bCs/>
          <w:sz w:val="21"/>
          <w:szCs w:val="21"/>
        </w:rPr>
        <w:t xml:space="preserve">   </w:t>
      </w:r>
    </w:p>
    <w:p w14:paraId="75A40098" w14:textId="6A0C4392" w:rsidR="00B717C7" w:rsidRPr="00B8745A" w:rsidRDefault="00B717C7" w:rsidP="00B717C7">
      <w:pPr>
        <w:jc w:val="both"/>
        <w:rPr>
          <w:rFonts w:ascii="Tahoma" w:hAnsi="Tahoma" w:cs="Tahoma"/>
          <w:color w:val="000000"/>
          <w:spacing w:val="3"/>
          <w:sz w:val="21"/>
          <w:szCs w:val="21"/>
        </w:rPr>
      </w:pPr>
      <w:r>
        <w:rPr>
          <w:rFonts w:ascii="Tahoma" w:hAnsi="Tahoma"/>
          <w:sz w:val="21"/>
          <w:szCs w:val="21"/>
        </w:rPr>
        <w:t xml:space="preserve">Μετά το πρωινό μας, </w:t>
      </w:r>
      <w:r w:rsidR="008C394C">
        <w:rPr>
          <w:rFonts w:ascii="Tahoma" w:hAnsi="Tahoma" w:cs="Tahoma"/>
          <w:color w:val="000000" w:themeColor="text1"/>
          <w:sz w:val="21"/>
          <w:szCs w:val="21"/>
          <w:shd w:val="clear" w:color="auto" w:fill="FFFFFF"/>
        </w:rPr>
        <w:t xml:space="preserve">θα μεταβούμε στο ιστορικό κέντρο των Ιωαννίνων όπου θα ακολουθήσει περιήγηση  </w:t>
      </w:r>
      <w:r w:rsidR="003B0A62">
        <w:rPr>
          <w:rFonts w:ascii="Tahoma" w:hAnsi="Tahoma" w:cs="Tahoma"/>
          <w:color w:val="000000" w:themeColor="text1"/>
          <w:sz w:val="21"/>
          <w:szCs w:val="21"/>
          <w:shd w:val="clear" w:color="auto" w:fill="FFFFFF"/>
        </w:rPr>
        <w:t>σ</w:t>
      </w:r>
      <w:r w:rsidR="008C394C">
        <w:rPr>
          <w:rFonts w:ascii="Tahoma" w:hAnsi="Tahoma" w:cs="Tahoma"/>
          <w:color w:val="000000" w:themeColor="text1"/>
          <w:sz w:val="21"/>
          <w:szCs w:val="21"/>
          <w:shd w:val="clear" w:color="auto" w:fill="FFFFFF"/>
        </w:rPr>
        <w:t>το</w:t>
      </w:r>
      <w:r w:rsidR="008C394C">
        <w:rPr>
          <w:rFonts w:ascii="Tahoma" w:hAnsi="Tahoma"/>
          <w:color w:val="000000" w:themeColor="text1"/>
          <w:sz w:val="21"/>
          <w:szCs w:val="21"/>
        </w:rPr>
        <w:t xml:space="preserve"> </w:t>
      </w:r>
      <w:r w:rsidR="008C394C" w:rsidRPr="001F3947">
        <w:rPr>
          <w:rFonts w:ascii="Tahoma" w:hAnsi="Tahoma" w:cs="Tahoma"/>
          <w:color w:val="000000" w:themeColor="text1"/>
          <w:sz w:val="21"/>
          <w:szCs w:val="21"/>
          <w:shd w:val="clear" w:color="auto" w:fill="FCFCFC"/>
        </w:rPr>
        <w:t xml:space="preserve">κάστρο των Ιωαννίνων, </w:t>
      </w:r>
      <w:r w:rsidR="008C394C">
        <w:rPr>
          <w:rFonts w:ascii="Tahoma" w:hAnsi="Tahoma" w:cs="Tahoma"/>
          <w:color w:val="000000" w:themeColor="text1"/>
          <w:sz w:val="21"/>
          <w:szCs w:val="21"/>
          <w:shd w:val="clear" w:color="auto" w:fill="FCFCFC"/>
        </w:rPr>
        <w:t xml:space="preserve">το πιο αρχαίο βυζαντινό κάστρο που </w:t>
      </w:r>
      <w:r w:rsidR="008C394C" w:rsidRPr="001F3947">
        <w:rPr>
          <w:rFonts w:ascii="Tahoma" w:hAnsi="Tahoma" w:cs="Tahoma"/>
          <w:color w:val="000000" w:themeColor="text1"/>
          <w:sz w:val="21"/>
          <w:szCs w:val="21"/>
          <w:shd w:val="clear" w:color="auto" w:fill="FCFCFC"/>
        </w:rPr>
        <w:t>χτίστηκε το 528 μ.Χ. για να οχυρωθεί το Βυζαντινό κράτος, σύμφωνα με τα</w:t>
      </w:r>
      <w:r w:rsidR="008C394C">
        <w:rPr>
          <w:rFonts w:ascii="Tahoma" w:hAnsi="Tahoma" w:cs="Tahoma"/>
          <w:color w:val="000000" w:themeColor="text1"/>
          <w:sz w:val="21"/>
          <w:szCs w:val="21"/>
          <w:shd w:val="clear" w:color="auto" w:fill="FCFCFC"/>
        </w:rPr>
        <w:t xml:space="preserve"> σχέδια του αυτοκράτορα Ιουστινιανού. </w:t>
      </w:r>
      <w:r w:rsidR="008C394C">
        <w:rPr>
          <w:rFonts w:ascii="Tahoma" w:hAnsi="Tahoma" w:cs="Tahoma"/>
          <w:color w:val="000000" w:themeColor="text1"/>
          <w:sz w:val="21"/>
          <w:szCs w:val="21"/>
        </w:rPr>
        <w:t>Ε</w:t>
      </w:r>
      <w:r w:rsidR="008C394C" w:rsidRPr="001F3947">
        <w:rPr>
          <w:rFonts w:ascii="Tahoma" w:hAnsi="Tahoma" w:cs="Tahoma"/>
          <w:color w:val="000000" w:themeColor="text1"/>
          <w:sz w:val="21"/>
          <w:szCs w:val="21"/>
        </w:rPr>
        <w:t>ίναι μια μικρή ζωντανή πόλη μέσα στην πόλη που το παρελθόν, η παράδοση αλλά και ο θρύλος την έχουν γεμίσει ιστορίες, πολλές εκ των οποίων γραμμένες με μελανά χρώματα.</w:t>
      </w:r>
      <w:r w:rsidR="003B0A62">
        <w:rPr>
          <w:rFonts w:ascii="Tahoma" w:hAnsi="Tahoma" w:cs="Tahoma"/>
          <w:color w:val="000000"/>
          <w:spacing w:val="3"/>
          <w:sz w:val="21"/>
          <w:szCs w:val="21"/>
        </w:rPr>
        <w:t xml:space="preserve"> Στη συνέχεια θα αναχωρήσουμε για </w:t>
      </w:r>
      <w:r>
        <w:rPr>
          <w:rFonts w:ascii="Tahoma" w:hAnsi="Tahoma" w:cs="Tahoma"/>
          <w:color w:val="000000"/>
          <w:spacing w:val="3"/>
          <w:sz w:val="21"/>
          <w:szCs w:val="21"/>
        </w:rPr>
        <w:t>το χωριό Βουργαρέλι. Ένα από τα πιο κεντρικά χωριά στα Τζουμέρκα, αρμονικά ενταγμένο στο ειδυλλιακό τοπίο των Αθαμανικών Ορών. Σε υψόμετρο 775 μέτρων προσφέρει μοναδικά τοπία, εξαιρετικά ιστορικά μνημεία, όπως η Κόκκινη Εκκλησία, ένα από τα σημαντικότερα βυζαντινά μνημεία της περιοχής από τον 13</w:t>
      </w:r>
      <w:r w:rsidRPr="00CC5C5B">
        <w:rPr>
          <w:rFonts w:ascii="Tahoma" w:hAnsi="Tahoma" w:cs="Tahoma"/>
          <w:color w:val="000000"/>
          <w:spacing w:val="3"/>
          <w:sz w:val="21"/>
          <w:szCs w:val="21"/>
          <w:vertAlign w:val="superscript"/>
        </w:rPr>
        <w:t>ο</w:t>
      </w:r>
      <w:r>
        <w:rPr>
          <w:rFonts w:ascii="Tahoma" w:hAnsi="Tahoma" w:cs="Tahoma"/>
          <w:color w:val="000000"/>
          <w:spacing w:val="3"/>
          <w:sz w:val="21"/>
          <w:szCs w:val="21"/>
        </w:rPr>
        <w:t xml:space="preserve"> αιώνα, καθώς και το απόλυτο χειμερινό σκηνικό. Ελεύθερος χρόνος στη διάθεση σας και το απόγευμα </w:t>
      </w:r>
      <w:r>
        <w:rPr>
          <w:rFonts w:ascii="Tahoma" w:hAnsi="Tahoma"/>
          <w:sz w:val="21"/>
          <w:szCs w:val="21"/>
        </w:rPr>
        <w:t xml:space="preserve">θα αναχωρήσουμε για την Πάτρα, άφιξη στην πόλη μας το βράδυ. </w:t>
      </w:r>
    </w:p>
    <w:p w14:paraId="2FB7C64C" w14:textId="77777777" w:rsidR="00B717C7" w:rsidRDefault="00B717C7" w:rsidP="00B717C7">
      <w:pPr>
        <w:jc w:val="both"/>
        <w:rPr>
          <w:rFonts w:ascii="Tahoma" w:hAnsi="Tahoma"/>
          <w:sz w:val="21"/>
          <w:szCs w:val="21"/>
        </w:rPr>
      </w:pPr>
    </w:p>
    <w:tbl>
      <w:tblPr>
        <w:tblStyle w:val="ab"/>
        <w:tblW w:w="11057" w:type="dxa"/>
        <w:tblInd w:w="-5" w:type="dxa"/>
        <w:tblLook w:val="04A0" w:firstRow="1" w:lastRow="0" w:firstColumn="1" w:lastColumn="0" w:noHBand="0" w:noVBand="1"/>
      </w:tblPr>
      <w:tblGrid>
        <w:gridCol w:w="7088"/>
        <w:gridCol w:w="1984"/>
        <w:gridCol w:w="1985"/>
      </w:tblGrid>
      <w:tr w:rsidR="00B717C7" w14:paraId="66ADF368" w14:textId="77777777" w:rsidTr="001A3064">
        <w:tc>
          <w:tcPr>
            <w:tcW w:w="7088" w:type="dxa"/>
            <w:tcBorders>
              <w:top w:val="single" w:sz="4" w:space="0" w:color="auto"/>
              <w:left w:val="single" w:sz="4" w:space="0" w:color="auto"/>
              <w:bottom w:val="single" w:sz="4" w:space="0" w:color="auto"/>
              <w:right w:val="single" w:sz="4" w:space="0" w:color="auto"/>
            </w:tcBorders>
          </w:tcPr>
          <w:p w14:paraId="383F2DD9" w14:textId="77777777" w:rsidR="00B717C7" w:rsidRDefault="00B717C7" w:rsidP="001A3064">
            <w:pPr>
              <w:tabs>
                <w:tab w:val="left" w:pos="2657"/>
              </w:tabs>
              <w:jc w:val="center"/>
              <w:rPr>
                <w:rFonts w:ascii="Tahoma" w:hAnsi="Tahoma" w:cs="Tahoma"/>
                <w:b/>
                <w:bCs/>
                <w:sz w:val="21"/>
                <w:szCs w:val="21"/>
              </w:rPr>
            </w:pPr>
          </w:p>
        </w:tc>
        <w:tc>
          <w:tcPr>
            <w:tcW w:w="1984" w:type="dxa"/>
            <w:tcBorders>
              <w:top w:val="single" w:sz="4" w:space="0" w:color="auto"/>
              <w:left w:val="single" w:sz="4" w:space="0" w:color="auto"/>
              <w:bottom w:val="single" w:sz="4" w:space="0" w:color="auto"/>
              <w:right w:val="single" w:sz="4" w:space="0" w:color="auto"/>
            </w:tcBorders>
            <w:hideMark/>
          </w:tcPr>
          <w:p w14:paraId="6ACEA84F" w14:textId="77777777" w:rsidR="00B717C7" w:rsidRDefault="00B717C7" w:rsidP="001A3064">
            <w:pPr>
              <w:tabs>
                <w:tab w:val="left" w:pos="2657"/>
              </w:tabs>
              <w:jc w:val="center"/>
              <w:rPr>
                <w:rFonts w:ascii="Tahoma" w:hAnsi="Tahoma" w:cs="Tahoma"/>
                <w:b/>
                <w:bCs/>
                <w:sz w:val="21"/>
                <w:szCs w:val="21"/>
              </w:rPr>
            </w:pPr>
            <w:r>
              <w:rPr>
                <w:rFonts w:ascii="Tahoma" w:hAnsi="Tahoma" w:cs="Tahoma"/>
                <w:b/>
                <w:bCs/>
                <w:sz w:val="21"/>
                <w:szCs w:val="21"/>
              </w:rPr>
              <w:t>Σε δίκλινο δωμάτιο</w:t>
            </w:r>
          </w:p>
        </w:tc>
        <w:tc>
          <w:tcPr>
            <w:tcW w:w="1985" w:type="dxa"/>
            <w:tcBorders>
              <w:top w:val="single" w:sz="4" w:space="0" w:color="auto"/>
              <w:left w:val="single" w:sz="4" w:space="0" w:color="auto"/>
              <w:bottom w:val="single" w:sz="4" w:space="0" w:color="auto"/>
              <w:right w:val="single" w:sz="4" w:space="0" w:color="auto"/>
            </w:tcBorders>
          </w:tcPr>
          <w:p w14:paraId="151BCDAC" w14:textId="77777777" w:rsidR="00B717C7" w:rsidRDefault="00B717C7" w:rsidP="001A3064">
            <w:pPr>
              <w:tabs>
                <w:tab w:val="left" w:pos="2657"/>
              </w:tabs>
              <w:jc w:val="center"/>
              <w:rPr>
                <w:rFonts w:ascii="Tahoma" w:hAnsi="Tahoma" w:cs="Tahoma"/>
                <w:b/>
                <w:bCs/>
                <w:sz w:val="21"/>
                <w:szCs w:val="21"/>
              </w:rPr>
            </w:pPr>
            <w:r>
              <w:rPr>
                <w:rFonts w:ascii="Tahoma" w:hAnsi="Tahoma" w:cs="Tahoma"/>
                <w:b/>
                <w:bCs/>
                <w:sz w:val="21"/>
                <w:szCs w:val="21"/>
              </w:rPr>
              <w:t>Σε Μονόκλινο δωμάτιο</w:t>
            </w:r>
          </w:p>
        </w:tc>
      </w:tr>
      <w:tr w:rsidR="00B717C7" w:rsidRPr="00FF3359" w14:paraId="029DAFC0" w14:textId="77777777" w:rsidTr="001A3064">
        <w:tc>
          <w:tcPr>
            <w:tcW w:w="7088" w:type="dxa"/>
            <w:tcBorders>
              <w:top w:val="single" w:sz="4" w:space="0" w:color="auto"/>
              <w:left w:val="single" w:sz="4" w:space="0" w:color="auto"/>
              <w:bottom w:val="single" w:sz="4" w:space="0" w:color="auto"/>
              <w:right w:val="single" w:sz="4" w:space="0" w:color="auto"/>
            </w:tcBorders>
            <w:hideMark/>
          </w:tcPr>
          <w:p w14:paraId="3A5FD844" w14:textId="246B8946" w:rsidR="00B717C7" w:rsidRDefault="00B717C7" w:rsidP="001A3064">
            <w:pPr>
              <w:tabs>
                <w:tab w:val="left" w:pos="2657"/>
              </w:tabs>
              <w:jc w:val="center"/>
              <w:rPr>
                <w:rFonts w:ascii="Tahoma" w:hAnsi="Tahoma" w:cs="Tahoma"/>
                <w:bCs/>
                <w:sz w:val="21"/>
                <w:szCs w:val="21"/>
              </w:rPr>
            </w:pPr>
            <w:r w:rsidRPr="00367E78">
              <w:rPr>
                <w:rFonts w:ascii="Tahoma" w:hAnsi="Tahoma" w:cs="Tahoma"/>
                <w:b/>
                <w:sz w:val="21"/>
                <w:szCs w:val="21"/>
                <w:lang w:val="en-US"/>
              </w:rPr>
              <w:t>Early</w:t>
            </w:r>
            <w:r w:rsidRPr="00367E78">
              <w:rPr>
                <w:rFonts w:ascii="Tahoma" w:hAnsi="Tahoma" w:cs="Tahoma"/>
                <w:b/>
                <w:sz w:val="21"/>
                <w:szCs w:val="21"/>
              </w:rPr>
              <w:t xml:space="preserve"> </w:t>
            </w:r>
            <w:r w:rsidRPr="00367E78">
              <w:rPr>
                <w:rFonts w:ascii="Tahoma" w:hAnsi="Tahoma" w:cs="Tahoma"/>
                <w:b/>
                <w:sz w:val="21"/>
                <w:szCs w:val="21"/>
                <w:lang w:val="en-US"/>
              </w:rPr>
              <w:t>booking</w:t>
            </w:r>
            <w:r w:rsidRPr="006B59FA">
              <w:rPr>
                <w:rFonts w:ascii="Tahoma" w:hAnsi="Tahoma" w:cs="Tahoma"/>
                <w:bCs/>
                <w:sz w:val="21"/>
                <w:szCs w:val="21"/>
              </w:rPr>
              <w:t xml:space="preserve"> -</w:t>
            </w:r>
            <w:r>
              <w:rPr>
                <w:rFonts w:ascii="Tahoma" w:hAnsi="Tahoma" w:cs="Tahoma"/>
                <w:bCs/>
                <w:sz w:val="21"/>
                <w:szCs w:val="21"/>
              </w:rPr>
              <w:t xml:space="preserve">Για κρατήσεις που θα γίνουν έως </w:t>
            </w:r>
            <w:r w:rsidR="002554E3">
              <w:rPr>
                <w:rFonts w:ascii="Tahoma" w:hAnsi="Tahoma" w:cs="Tahoma"/>
                <w:bCs/>
                <w:sz w:val="21"/>
                <w:szCs w:val="21"/>
              </w:rPr>
              <w:t>10</w:t>
            </w:r>
            <w:r>
              <w:rPr>
                <w:rFonts w:ascii="Tahoma" w:hAnsi="Tahoma" w:cs="Tahoma"/>
                <w:bCs/>
                <w:sz w:val="21"/>
                <w:szCs w:val="21"/>
              </w:rPr>
              <w:t>/01 με προκαταβολή</w:t>
            </w:r>
          </w:p>
        </w:tc>
        <w:tc>
          <w:tcPr>
            <w:tcW w:w="1984" w:type="dxa"/>
            <w:tcBorders>
              <w:top w:val="single" w:sz="4" w:space="0" w:color="auto"/>
              <w:left w:val="single" w:sz="4" w:space="0" w:color="auto"/>
              <w:bottom w:val="single" w:sz="4" w:space="0" w:color="auto"/>
              <w:right w:val="single" w:sz="4" w:space="0" w:color="auto"/>
            </w:tcBorders>
            <w:hideMark/>
          </w:tcPr>
          <w:p w14:paraId="09F8695F" w14:textId="4423180B" w:rsidR="00B717C7" w:rsidRDefault="00B717C7" w:rsidP="001A3064">
            <w:pPr>
              <w:tabs>
                <w:tab w:val="left" w:pos="2657"/>
              </w:tabs>
              <w:jc w:val="center"/>
              <w:rPr>
                <w:rFonts w:ascii="Tahoma" w:hAnsi="Tahoma" w:cs="Tahoma"/>
                <w:bCs/>
                <w:sz w:val="21"/>
                <w:szCs w:val="21"/>
              </w:rPr>
            </w:pPr>
            <w:r>
              <w:rPr>
                <w:rFonts w:ascii="Tahoma" w:hAnsi="Tahoma" w:cs="Tahoma"/>
                <w:bCs/>
                <w:sz w:val="21"/>
                <w:szCs w:val="21"/>
              </w:rPr>
              <w:t>1</w:t>
            </w:r>
            <w:r w:rsidR="00D06D49">
              <w:rPr>
                <w:rFonts w:ascii="Tahoma" w:hAnsi="Tahoma" w:cs="Tahoma"/>
                <w:bCs/>
                <w:sz w:val="21"/>
                <w:szCs w:val="21"/>
                <w:lang w:val="en-US"/>
              </w:rPr>
              <w:t>25</w:t>
            </w:r>
            <w:r>
              <w:rPr>
                <w:rFonts w:ascii="Tahoma" w:hAnsi="Tahoma" w:cs="Tahoma"/>
                <w:bCs/>
                <w:sz w:val="21"/>
                <w:szCs w:val="21"/>
              </w:rPr>
              <w:t xml:space="preserve"> €</w:t>
            </w:r>
          </w:p>
        </w:tc>
        <w:tc>
          <w:tcPr>
            <w:tcW w:w="1985" w:type="dxa"/>
            <w:tcBorders>
              <w:top w:val="single" w:sz="4" w:space="0" w:color="auto"/>
              <w:left w:val="single" w:sz="4" w:space="0" w:color="auto"/>
              <w:bottom w:val="single" w:sz="4" w:space="0" w:color="auto"/>
              <w:right w:val="single" w:sz="4" w:space="0" w:color="auto"/>
            </w:tcBorders>
          </w:tcPr>
          <w:p w14:paraId="19EF0BA0" w14:textId="1FA8B87A" w:rsidR="00B717C7" w:rsidRDefault="00B717C7" w:rsidP="001A3064">
            <w:pPr>
              <w:tabs>
                <w:tab w:val="left" w:pos="2657"/>
              </w:tabs>
              <w:jc w:val="center"/>
              <w:rPr>
                <w:rFonts w:ascii="Tahoma" w:hAnsi="Tahoma" w:cs="Tahoma"/>
                <w:bCs/>
                <w:sz w:val="21"/>
                <w:szCs w:val="21"/>
                <w:lang w:val="en-US"/>
              </w:rPr>
            </w:pPr>
            <w:r>
              <w:rPr>
                <w:rFonts w:ascii="Tahoma" w:hAnsi="Tahoma" w:cs="Tahoma"/>
                <w:bCs/>
                <w:sz w:val="21"/>
                <w:szCs w:val="21"/>
              </w:rPr>
              <w:t>1</w:t>
            </w:r>
            <w:r w:rsidR="00FA012D">
              <w:rPr>
                <w:rFonts w:ascii="Tahoma" w:hAnsi="Tahoma" w:cs="Tahoma"/>
                <w:bCs/>
                <w:sz w:val="21"/>
                <w:szCs w:val="21"/>
                <w:lang w:val="en-US"/>
              </w:rPr>
              <w:t>7</w:t>
            </w:r>
            <w:r>
              <w:rPr>
                <w:rFonts w:ascii="Tahoma" w:hAnsi="Tahoma" w:cs="Tahoma"/>
                <w:bCs/>
                <w:sz w:val="21"/>
                <w:szCs w:val="21"/>
              </w:rPr>
              <w:t>0</w:t>
            </w:r>
            <w:r>
              <w:rPr>
                <w:rFonts w:ascii="Tahoma" w:hAnsi="Tahoma" w:cs="Tahoma"/>
                <w:bCs/>
                <w:sz w:val="21"/>
                <w:szCs w:val="21"/>
                <w:lang w:val="en-US"/>
              </w:rPr>
              <w:t xml:space="preserve"> </w:t>
            </w:r>
            <w:r>
              <w:rPr>
                <w:rFonts w:ascii="Tahoma" w:hAnsi="Tahoma" w:cs="Tahoma"/>
                <w:bCs/>
                <w:sz w:val="21"/>
                <w:szCs w:val="21"/>
              </w:rPr>
              <w:t>€</w:t>
            </w:r>
          </w:p>
        </w:tc>
      </w:tr>
      <w:tr w:rsidR="00B717C7" w:rsidRPr="00172C0A" w14:paraId="1D95FC39" w14:textId="77777777" w:rsidTr="001A3064">
        <w:tc>
          <w:tcPr>
            <w:tcW w:w="7088" w:type="dxa"/>
            <w:tcBorders>
              <w:top w:val="single" w:sz="4" w:space="0" w:color="auto"/>
              <w:left w:val="single" w:sz="4" w:space="0" w:color="auto"/>
              <w:bottom w:val="single" w:sz="4" w:space="0" w:color="auto"/>
              <w:right w:val="single" w:sz="4" w:space="0" w:color="auto"/>
            </w:tcBorders>
            <w:hideMark/>
          </w:tcPr>
          <w:p w14:paraId="766C1C2F" w14:textId="4755879A" w:rsidR="00B717C7" w:rsidRDefault="00B717C7" w:rsidP="001A3064">
            <w:pPr>
              <w:tabs>
                <w:tab w:val="left" w:pos="2657"/>
              </w:tabs>
              <w:jc w:val="center"/>
              <w:rPr>
                <w:rFonts w:ascii="Tahoma" w:hAnsi="Tahoma" w:cs="Tahoma"/>
                <w:bCs/>
                <w:sz w:val="21"/>
                <w:szCs w:val="21"/>
              </w:rPr>
            </w:pPr>
            <w:r>
              <w:rPr>
                <w:rFonts w:ascii="Tahoma" w:hAnsi="Tahoma" w:cs="Tahoma"/>
                <w:bCs/>
                <w:sz w:val="21"/>
                <w:szCs w:val="21"/>
              </w:rPr>
              <w:t xml:space="preserve">Για κρατήσεις που θα γίνουν από τις </w:t>
            </w:r>
            <w:r w:rsidR="002554E3">
              <w:rPr>
                <w:rFonts w:ascii="Tahoma" w:hAnsi="Tahoma" w:cs="Tahoma"/>
                <w:bCs/>
                <w:sz w:val="21"/>
                <w:szCs w:val="21"/>
              </w:rPr>
              <w:t>11</w:t>
            </w:r>
            <w:r>
              <w:rPr>
                <w:rFonts w:ascii="Tahoma" w:hAnsi="Tahoma" w:cs="Tahoma"/>
                <w:bCs/>
                <w:sz w:val="21"/>
                <w:szCs w:val="21"/>
              </w:rPr>
              <w:t>/01 με προκαταβολή</w:t>
            </w:r>
          </w:p>
        </w:tc>
        <w:tc>
          <w:tcPr>
            <w:tcW w:w="1984" w:type="dxa"/>
            <w:tcBorders>
              <w:top w:val="single" w:sz="4" w:space="0" w:color="auto"/>
              <w:left w:val="single" w:sz="4" w:space="0" w:color="auto"/>
              <w:bottom w:val="single" w:sz="4" w:space="0" w:color="auto"/>
              <w:right w:val="single" w:sz="4" w:space="0" w:color="auto"/>
            </w:tcBorders>
            <w:hideMark/>
          </w:tcPr>
          <w:p w14:paraId="2C822333" w14:textId="16901E5C" w:rsidR="00B717C7" w:rsidRDefault="00B717C7" w:rsidP="001A3064">
            <w:pPr>
              <w:tabs>
                <w:tab w:val="left" w:pos="2657"/>
              </w:tabs>
              <w:jc w:val="center"/>
              <w:rPr>
                <w:rFonts w:ascii="Tahoma" w:hAnsi="Tahoma" w:cs="Tahoma"/>
                <w:bCs/>
                <w:sz w:val="21"/>
                <w:szCs w:val="21"/>
              </w:rPr>
            </w:pPr>
            <w:r>
              <w:rPr>
                <w:rFonts w:ascii="Tahoma" w:hAnsi="Tahoma" w:cs="Tahoma"/>
                <w:bCs/>
                <w:sz w:val="21"/>
                <w:szCs w:val="21"/>
              </w:rPr>
              <w:t>1</w:t>
            </w:r>
            <w:r w:rsidR="00D06D49">
              <w:rPr>
                <w:rFonts w:ascii="Tahoma" w:hAnsi="Tahoma" w:cs="Tahoma"/>
                <w:bCs/>
                <w:sz w:val="21"/>
                <w:szCs w:val="21"/>
                <w:lang w:val="en-US"/>
              </w:rPr>
              <w:t>35</w:t>
            </w:r>
            <w:r>
              <w:rPr>
                <w:rFonts w:ascii="Tahoma" w:hAnsi="Tahoma" w:cs="Tahoma"/>
                <w:bCs/>
                <w:sz w:val="21"/>
                <w:szCs w:val="21"/>
              </w:rPr>
              <w:t xml:space="preserve"> €</w:t>
            </w:r>
          </w:p>
        </w:tc>
        <w:tc>
          <w:tcPr>
            <w:tcW w:w="1985" w:type="dxa"/>
            <w:tcBorders>
              <w:top w:val="single" w:sz="4" w:space="0" w:color="auto"/>
              <w:left w:val="single" w:sz="4" w:space="0" w:color="auto"/>
              <w:bottom w:val="single" w:sz="4" w:space="0" w:color="auto"/>
              <w:right w:val="single" w:sz="4" w:space="0" w:color="auto"/>
            </w:tcBorders>
          </w:tcPr>
          <w:p w14:paraId="178D2A21" w14:textId="45A540C0" w:rsidR="00B717C7" w:rsidRDefault="00B717C7" w:rsidP="001A3064">
            <w:pPr>
              <w:tabs>
                <w:tab w:val="left" w:pos="2657"/>
              </w:tabs>
              <w:jc w:val="center"/>
              <w:rPr>
                <w:rFonts w:ascii="Tahoma" w:hAnsi="Tahoma" w:cs="Tahoma"/>
                <w:bCs/>
                <w:sz w:val="21"/>
                <w:szCs w:val="21"/>
              </w:rPr>
            </w:pPr>
            <w:r>
              <w:rPr>
                <w:rFonts w:ascii="Tahoma" w:hAnsi="Tahoma" w:cs="Tahoma"/>
                <w:bCs/>
                <w:sz w:val="21"/>
                <w:szCs w:val="21"/>
              </w:rPr>
              <w:t>1</w:t>
            </w:r>
            <w:r w:rsidR="00FA012D">
              <w:rPr>
                <w:rFonts w:ascii="Tahoma" w:hAnsi="Tahoma" w:cs="Tahoma"/>
                <w:bCs/>
                <w:sz w:val="21"/>
                <w:szCs w:val="21"/>
                <w:lang w:val="en-US"/>
              </w:rPr>
              <w:t>8</w:t>
            </w:r>
            <w:r>
              <w:rPr>
                <w:rFonts w:ascii="Tahoma" w:hAnsi="Tahoma" w:cs="Tahoma"/>
                <w:bCs/>
                <w:sz w:val="21"/>
                <w:szCs w:val="21"/>
              </w:rPr>
              <w:t>0</w:t>
            </w:r>
            <w:r>
              <w:rPr>
                <w:rFonts w:ascii="Tahoma" w:hAnsi="Tahoma" w:cs="Tahoma"/>
                <w:bCs/>
                <w:sz w:val="21"/>
                <w:szCs w:val="21"/>
                <w:lang w:val="en-US"/>
              </w:rPr>
              <w:t xml:space="preserve"> </w:t>
            </w:r>
            <w:r>
              <w:rPr>
                <w:rFonts w:ascii="Tahoma" w:hAnsi="Tahoma" w:cs="Tahoma"/>
                <w:bCs/>
                <w:sz w:val="21"/>
                <w:szCs w:val="21"/>
              </w:rPr>
              <w:t>€</w:t>
            </w:r>
          </w:p>
        </w:tc>
      </w:tr>
    </w:tbl>
    <w:p w14:paraId="1DF9CE15" w14:textId="77777777" w:rsidR="00B717C7" w:rsidRPr="00D7432C" w:rsidRDefault="00B717C7" w:rsidP="00B717C7">
      <w:pPr>
        <w:tabs>
          <w:tab w:val="left" w:pos="4611"/>
        </w:tabs>
        <w:rPr>
          <w:rFonts w:ascii="Tahoma" w:hAnsi="Tahoma" w:cs="Tahoma"/>
          <w:b/>
          <w:sz w:val="10"/>
          <w:szCs w:val="10"/>
        </w:rPr>
      </w:pPr>
    </w:p>
    <w:p w14:paraId="1363B806" w14:textId="77777777" w:rsidR="00B717C7" w:rsidRDefault="00B717C7" w:rsidP="00B717C7">
      <w:pPr>
        <w:tabs>
          <w:tab w:val="left" w:pos="4611"/>
        </w:tabs>
        <w:rPr>
          <w:rFonts w:ascii="Tahoma" w:hAnsi="Tahoma"/>
          <w:sz w:val="8"/>
          <w:szCs w:val="8"/>
        </w:rPr>
      </w:pPr>
    </w:p>
    <w:p w14:paraId="73978116" w14:textId="77777777" w:rsidR="00B717C7" w:rsidRDefault="00B717C7" w:rsidP="00B717C7">
      <w:pPr>
        <w:pBdr>
          <w:top w:val="single" w:sz="4" w:space="1" w:color="000000"/>
          <w:left w:val="single" w:sz="4" w:space="0" w:color="000000"/>
          <w:bottom w:val="single" w:sz="4" w:space="1" w:color="000000"/>
          <w:right w:val="single" w:sz="4" w:space="4" w:color="000000"/>
        </w:pBdr>
        <w:jc w:val="center"/>
        <w:rPr>
          <w:rFonts w:ascii="Tahoma" w:hAnsi="Tahoma"/>
          <w:b/>
          <w:bCs/>
          <w:sz w:val="21"/>
          <w:szCs w:val="21"/>
        </w:rPr>
      </w:pPr>
      <w:r>
        <w:rPr>
          <w:rFonts w:ascii="Tahoma" w:hAnsi="Tahoma"/>
          <w:b/>
          <w:bCs/>
          <w:sz w:val="21"/>
          <w:szCs w:val="21"/>
        </w:rPr>
        <w:t>ΠΕΡΙΛΑΜΒΑΝΟΝΤΑΙ</w:t>
      </w:r>
    </w:p>
    <w:p w14:paraId="16403111" w14:textId="678ED416" w:rsidR="00B717C7" w:rsidRPr="00F456AA" w:rsidRDefault="00B717C7" w:rsidP="00B717C7">
      <w:pPr>
        <w:numPr>
          <w:ilvl w:val="0"/>
          <w:numId w:val="1"/>
        </w:numPr>
        <w:pBdr>
          <w:top w:val="single" w:sz="4" w:space="1" w:color="000000"/>
          <w:left w:val="single" w:sz="4" w:space="0" w:color="000000"/>
          <w:bottom w:val="single" w:sz="4" w:space="1" w:color="000000"/>
          <w:right w:val="single" w:sz="4" w:space="4" w:color="000000"/>
        </w:pBdr>
        <w:rPr>
          <w:rFonts w:ascii="Tahoma" w:hAnsi="Tahoma"/>
          <w:b/>
          <w:sz w:val="21"/>
          <w:szCs w:val="21"/>
        </w:rPr>
      </w:pPr>
      <w:r>
        <w:rPr>
          <w:rFonts w:ascii="Tahoma" w:hAnsi="Tahoma"/>
          <w:sz w:val="21"/>
          <w:szCs w:val="21"/>
        </w:rPr>
        <w:t xml:space="preserve">Διαμονή στο πολυτελές ξενοδοχείο </w:t>
      </w:r>
      <w:r w:rsidRPr="008E0A5C">
        <w:rPr>
          <w:rFonts w:ascii="Tahoma" w:hAnsi="Tahoma"/>
          <w:b/>
          <w:bCs/>
          <w:sz w:val="21"/>
          <w:szCs w:val="21"/>
          <w:lang w:val="en-US"/>
        </w:rPr>
        <w:t>GRAND</w:t>
      </w:r>
      <w:r w:rsidRPr="008E0A5C">
        <w:rPr>
          <w:rFonts w:ascii="Tahoma" w:hAnsi="Tahoma"/>
          <w:b/>
          <w:bCs/>
          <w:sz w:val="21"/>
          <w:szCs w:val="21"/>
        </w:rPr>
        <w:t xml:space="preserve"> </w:t>
      </w:r>
      <w:r w:rsidRPr="008E0A5C">
        <w:rPr>
          <w:rFonts w:ascii="Tahoma" w:hAnsi="Tahoma"/>
          <w:b/>
          <w:bCs/>
          <w:sz w:val="21"/>
          <w:szCs w:val="21"/>
          <w:lang w:val="en-US"/>
        </w:rPr>
        <w:t>SERAI</w:t>
      </w:r>
      <w:r w:rsidRPr="008E0A5C">
        <w:rPr>
          <w:rFonts w:ascii="Tahoma" w:hAnsi="Tahoma"/>
          <w:b/>
          <w:bCs/>
          <w:sz w:val="21"/>
          <w:szCs w:val="21"/>
        </w:rPr>
        <w:t xml:space="preserve"> 5*</w:t>
      </w:r>
      <w:r w:rsidRPr="000A2300">
        <w:rPr>
          <w:rFonts w:ascii="Tahoma" w:hAnsi="Tahoma"/>
          <w:sz w:val="21"/>
          <w:szCs w:val="21"/>
        </w:rPr>
        <w:t xml:space="preserve"> </w:t>
      </w:r>
      <w:r>
        <w:rPr>
          <w:rFonts w:ascii="Tahoma" w:hAnsi="Tahoma"/>
          <w:sz w:val="21"/>
          <w:szCs w:val="21"/>
        </w:rPr>
        <w:t xml:space="preserve">με </w:t>
      </w:r>
      <w:r w:rsidR="00FA012D">
        <w:rPr>
          <w:rFonts w:ascii="Tahoma" w:hAnsi="Tahoma"/>
          <w:sz w:val="21"/>
          <w:szCs w:val="21"/>
        </w:rPr>
        <w:t>ημιδιατροφή (πρωινό &amp; δείπ</w:t>
      </w:r>
      <w:r w:rsidR="00EA13CE">
        <w:rPr>
          <w:rFonts w:ascii="Tahoma" w:hAnsi="Tahoma"/>
          <w:sz w:val="21"/>
          <w:szCs w:val="21"/>
        </w:rPr>
        <w:t>νο)</w:t>
      </w:r>
    </w:p>
    <w:p w14:paraId="37A70742" w14:textId="77777777" w:rsidR="00B717C7" w:rsidRPr="00A603CB" w:rsidRDefault="00B717C7" w:rsidP="00B717C7">
      <w:pPr>
        <w:numPr>
          <w:ilvl w:val="0"/>
          <w:numId w:val="1"/>
        </w:numPr>
        <w:pBdr>
          <w:top w:val="single" w:sz="4" w:space="1" w:color="000000"/>
          <w:left w:val="single" w:sz="4" w:space="0" w:color="000000"/>
          <w:bottom w:val="single" w:sz="4" w:space="1" w:color="000000"/>
          <w:right w:val="single" w:sz="4" w:space="4" w:color="000000"/>
        </w:pBdr>
        <w:rPr>
          <w:rFonts w:ascii="Tahoma" w:hAnsi="Tahoma"/>
          <w:sz w:val="21"/>
          <w:szCs w:val="21"/>
        </w:rPr>
      </w:pPr>
      <w:r>
        <w:rPr>
          <w:rFonts w:ascii="Tahoma" w:hAnsi="Tahoma"/>
          <w:sz w:val="21"/>
          <w:szCs w:val="21"/>
        </w:rPr>
        <w:t xml:space="preserve">Μεταφορά / περιηγήσεις με πούλμαν σύμφωνα με το πρόγραμμα </w:t>
      </w:r>
    </w:p>
    <w:p w14:paraId="1DCE3DA7" w14:textId="77777777" w:rsidR="00B717C7" w:rsidRPr="007F4171" w:rsidRDefault="00B717C7" w:rsidP="00B717C7">
      <w:pPr>
        <w:numPr>
          <w:ilvl w:val="0"/>
          <w:numId w:val="1"/>
        </w:numPr>
        <w:pBdr>
          <w:top w:val="single" w:sz="4" w:space="1" w:color="000000"/>
          <w:left w:val="single" w:sz="4" w:space="0" w:color="000000"/>
          <w:bottom w:val="single" w:sz="4" w:space="1" w:color="000000"/>
          <w:right w:val="single" w:sz="4" w:space="4" w:color="000000"/>
        </w:pBdr>
        <w:rPr>
          <w:rFonts w:ascii="Tahoma" w:hAnsi="Tahoma"/>
          <w:sz w:val="21"/>
          <w:szCs w:val="21"/>
        </w:rPr>
      </w:pPr>
      <w:r>
        <w:rPr>
          <w:rFonts w:ascii="Tahoma" w:hAnsi="Tahoma"/>
          <w:sz w:val="21"/>
          <w:szCs w:val="21"/>
        </w:rPr>
        <w:t xml:space="preserve">Αρχηγός – συνοδός </w:t>
      </w:r>
    </w:p>
    <w:p w14:paraId="0C1FFEDF" w14:textId="77777777" w:rsidR="00B717C7" w:rsidRDefault="00B717C7" w:rsidP="00B717C7">
      <w:pPr>
        <w:pStyle w:val="aa"/>
        <w:rPr>
          <w:rFonts w:ascii="Tahoma" w:hAnsi="Tahoma" w:cs="Tahoma"/>
          <w:b/>
          <w:sz w:val="21"/>
          <w:szCs w:val="21"/>
          <w:u w:val="single"/>
        </w:rPr>
      </w:pPr>
    </w:p>
    <w:p w14:paraId="42816443" w14:textId="77777777" w:rsidR="00B717C7" w:rsidRDefault="00B717C7" w:rsidP="00B717C7">
      <w:pPr>
        <w:pStyle w:val="aa"/>
        <w:rPr>
          <w:rFonts w:ascii="Tahoma" w:hAnsi="Tahoma" w:cs="Tahoma"/>
          <w:b/>
          <w:sz w:val="21"/>
          <w:szCs w:val="21"/>
          <w:u w:val="single"/>
        </w:rPr>
      </w:pPr>
      <w:r>
        <w:rPr>
          <w:rFonts w:ascii="Tahoma" w:hAnsi="Tahoma" w:cs="Tahoma"/>
          <w:b/>
          <w:sz w:val="21"/>
          <w:szCs w:val="21"/>
          <w:u w:val="single"/>
        </w:rPr>
        <w:t>ΣΗΜΕΙΩΣΕΙΣ:</w:t>
      </w:r>
    </w:p>
    <w:p w14:paraId="78F04178" w14:textId="2D9543B5" w:rsidR="00B717C7" w:rsidRDefault="00B717C7" w:rsidP="00B717C7">
      <w:pPr>
        <w:numPr>
          <w:ilvl w:val="0"/>
          <w:numId w:val="2"/>
        </w:numPr>
        <w:rPr>
          <w:rFonts w:ascii="Tahoma" w:hAnsi="Tahoma" w:cs="Tahoma"/>
          <w:b/>
          <w:sz w:val="21"/>
          <w:szCs w:val="21"/>
        </w:rPr>
      </w:pPr>
      <w:r>
        <w:rPr>
          <w:rFonts w:ascii="Tahoma" w:hAnsi="Tahoma" w:cs="Tahoma"/>
          <w:b/>
          <w:sz w:val="21"/>
          <w:szCs w:val="21"/>
        </w:rPr>
        <w:t xml:space="preserve">Προκαταβολή για κράτηση θέσης 50 €. </w:t>
      </w:r>
      <w:r>
        <w:rPr>
          <w:rFonts w:ascii="Tahoma" w:hAnsi="Tahoma" w:cs="Tahoma"/>
          <w:b/>
          <w:bCs/>
          <w:sz w:val="21"/>
          <w:szCs w:val="21"/>
        </w:rPr>
        <w:t xml:space="preserve">Εξόφληση έως τις </w:t>
      </w:r>
      <w:r w:rsidR="00E345F0">
        <w:rPr>
          <w:rFonts w:ascii="Tahoma" w:hAnsi="Tahoma" w:cs="Tahoma"/>
          <w:b/>
          <w:bCs/>
          <w:sz w:val="21"/>
          <w:szCs w:val="21"/>
        </w:rPr>
        <w:t>26</w:t>
      </w:r>
      <w:r>
        <w:rPr>
          <w:rFonts w:ascii="Tahoma" w:hAnsi="Tahoma" w:cs="Tahoma"/>
          <w:b/>
          <w:bCs/>
          <w:sz w:val="21"/>
          <w:szCs w:val="21"/>
        </w:rPr>
        <w:t>/0</w:t>
      </w:r>
      <w:r w:rsidR="00E345F0">
        <w:rPr>
          <w:rFonts w:ascii="Tahoma" w:hAnsi="Tahoma" w:cs="Tahoma"/>
          <w:b/>
          <w:bCs/>
          <w:sz w:val="21"/>
          <w:szCs w:val="21"/>
        </w:rPr>
        <w:t>1</w:t>
      </w:r>
      <w:r>
        <w:rPr>
          <w:rFonts w:ascii="Tahoma" w:hAnsi="Tahoma" w:cs="Tahoma"/>
          <w:b/>
          <w:bCs/>
          <w:sz w:val="21"/>
          <w:szCs w:val="21"/>
        </w:rPr>
        <w:t xml:space="preserve"> </w:t>
      </w:r>
    </w:p>
    <w:p w14:paraId="340C7E59" w14:textId="77777777" w:rsidR="00B717C7" w:rsidRDefault="00B717C7" w:rsidP="00B717C7">
      <w:pPr>
        <w:numPr>
          <w:ilvl w:val="0"/>
          <w:numId w:val="2"/>
        </w:numPr>
        <w:rPr>
          <w:rFonts w:ascii="Tahoma" w:hAnsi="Tahoma" w:cs="Tahoma"/>
          <w:sz w:val="21"/>
          <w:szCs w:val="21"/>
        </w:rPr>
      </w:pPr>
      <w:r>
        <w:rPr>
          <w:rFonts w:ascii="Tahoma" w:hAnsi="Tahoma" w:cs="Tahoma"/>
          <w:sz w:val="21"/>
          <w:szCs w:val="21"/>
        </w:rPr>
        <w:t>Δεν περιλαμβάνονται: φόρος διαμονής (4 € ανά δωμάτιο ανά διανυκτέρευση), οι είσοδοι στους επισκεπτόμενους χώρους και ότι ρητά δεν αναφέρεται.</w:t>
      </w:r>
    </w:p>
    <w:p w14:paraId="5E57E995" w14:textId="77777777" w:rsidR="00B717C7" w:rsidRDefault="00B717C7" w:rsidP="00B717C7">
      <w:pPr>
        <w:pStyle w:val="aa"/>
        <w:numPr>
          <w:ilvl w:val="0"/>
          <w:numId w:val="2"/>
        </w:numPr>
        <w:rPr>
          <w:rFonts w:ascii="Tahoma" w:hAnsi="Tahoma" w:cs="Tahoma"/>
          <w:sz w:val="21"/>
          <w:szCs w:val="21"/>
        </w:rPr>
      </w:pPr>
      <w:r>
        <w:rPr>
          <w:rFonts w:ascii="Tahoma" w:hAnsi="Tahoma" w:cs="Tahoma"/>
          <w:sz w:val="21"/>
          <w:szCs w:val="21"/>
        </w:rPr>
        <w:t>Το πρόγραμμα είναι ενδεικτικό και ενδέχεται να υπάρξουν τροποποιήσεις ως προς τη σειρά του προγράμματος.</w:t>
      </w:r>
    </w:p>
    <w:p w14:paraId="6DA8DD61" w14:textId="77777777" w:rsidR="00B717C7" w:rsidRPr="000A2300" w:rsidRDefault="00B717C7" w:rsidP="00B717C7">
      <w:pPr>
        <w:numPr>
          <w:ilvl w:val="0"/>
          <w:numId w:val="2"/>
        </w:numPr>
        <w:rPr>
          <w:rFonts w:ascii="Tahoma" w:hAnsi="Tahoma" w:cs="Tahoma"/>
          <w:b/>
          <w:sz w:val="21"/>
          <w:szCs w:val="21"/>
        </w:rPr>
      </w:pPr>
      <w:r>
        <w:rPr>
          <w:rFonts w:ascii="Tahoma" w:hAnsi="Tahoma" w:cs="Tahoma"/>
          <w:sz w:val="21"/>
          <w:szCs w:val="21"/>
        </w:rPr>
        <w:t xml:space="preserve">Σε περίπτωση που η πρόσβαση σε κάποιο σημείο του προγράμματος είναι αδύνατη, γίνεται αλλαγή επίσκεψης με κάποιο άλλο μέρος. </w:t>
      </w:r>
      <w:r>
        <w:rPr>
          <w:rFonts w:ascii="Tahoma" w:hAnsi="Tahoma" w:cs="Tahoma"/>
          <w:color w:val="000000" w:themeColor="text1"/>
          <w:sz w:val="21"/>
          <w:szCs w:val="21"/>
        </w:rPr>
        <w:t xml:space="preserve">Εάν η πρόσβαση σε κάποια ορεινά σημεία είναι δύσκολη λόγω χιονόπτωσης </w:t>
      </w:r>
      <w:r w:rsidRPr="00540CDD">
        <w:rPr>
          <w:rFonts w:ascii="Tahoma" w:hAnsi="Tahoma" w:cs="Tahoma"/>
          <w:color w:val="000000" w:themeColor="text1"/>
          <w:sz w:val="21"/>
          <w:szCs w:val="21"/>
        </w:rPr>
        <w:t>ή απαιτεί αλυσίδες</w:t>
      </w:r>
      <w:r>
        <w:rPr>
          <w:rFonts w:ascii="Tahoma" w:hAnsi="Tahoma" w:cs="Tahoma"/>
          <w:color w:val="000000" w:themeColor="text1"/>
          <w:sz w:val="21"/>
          <w:szCs w:val="21"/>
        </w:rPr>
        <w:t>,</w:t>
      </w:r>
      <w:r w:rsidRPr="00540CDD">
        <w:rPr>
          <w:rFonts w:ascii="Tahoma" w:hAnsi="Tahoma" w:cs="Tahoma"/>
          <w:color w:val="000000" w:themeColor="text1"/>
          <w:sz w:val="21"/>
          <w:szCs w:val="21"/>
        </w:rPr>
        <w:t xml:space="preserve"> το πρόγραμμα τροποποιείται γι</w:t>
      </w:r>
      <w:r>
        <w:rPr>
          <w:rFonts w:ascii="Tahoma" w:hAnsi="Tahoma" w:cs="Tahoma"/>
          <w:color w:val="000000" w:themeColor="text1"/>
          <w:sz w:val="21"/>
          <w:szCs w:val="21"/>
        </w:rPr>
        <w:t>α την ασφάλεια των εκδρομέων</w:t>
      </w:r>
      <w:r w:rsidRPr="00540CDD">
        <w:rPr>
          <w:rFonts w:ascii="Tahoma" w:hAnsi="Tahoma" w:cs="Tahoma"/>
          <w:color w:val="000000" w:themeColor="text1"/>
          <w:sz w:val="21"/>
          <w:szCs w:val="21"/>
        </w:rPr>
        <w:t>.</w:t>
      </w:r>
    </w:p>
    <w:p w14:paraId="0241D3CB" w14:textId="77777777" w:rsidR="00B717C7" w:rsidRPr="00AC3D0B" w:rsidRDefault="00B717C7" w:rsidP="00B717C7">
      <w:pPr>
        <w:rPr>
          <w:rFonts w:ascii="Tahoma" w:hAnsi="Tahoma" w:cs="Tahoma"/>
          <w:b/>
          <w:sz w:val="21"/>
          <w:szCs w:val="21"/>
        </w:rPr>
      </w:pPr>
    </w:p>
    <w:p w14:paraId="3266C879" w14:textId="77777777" w:rsidR="00B717C7" w:rsidRDefault="00B717C7" w:rsidP="00B717C7">
      <w:pPr>
        <w:jc w:val="both"/>
        <w:rPr>
          <w:sz w:val="4"/>
          <w:szCs w:val="4"/>
        </w:rPr>
      </w:pPr>
    </w:p>
    <w:p w14:paraId="2C258681" w14:textId="77777777" w:rsidR="00B717C7" w:rsidRDefault="00B717C7" w:rsidP="00B717C7">
      <w:pPr>
        <w:pBdr>
          <w:top w:val="single" w:sz="4" w:space="0" w:color="000000"/>
          <w:left w:val="single" w:sz="4" w:space="4" w:color="000000"/>
          <w:bottom w:val="single" w:sz="4" w:space="1" w:color="000000"/>
          <w:right w:val="single" w:sz="4" w:space="4" w:color="000000"/>
        </w:pBdr>
        <w:jc w:val="center"/>
        <w:rPr>
          <w:rFonts w:ascii="Tahoma" w:hAnsi="Tahoma"/>
          <w:b/>
          <w:bCs/>
          <w:sz w:val="20"/>
        </w:rPr>
      </w:pPr>
      <w:r>
        <w:rPr>
          <w:rFonts w:ascii="Tahoma" w:hAnsi="Tahoma"/>
          <w:b/>
          <w:bCs/>
          <w:sz w:val="20"/>
        </w:rPr>
        <w:t>ΕΝΔΙΑΦΕΡΟΥΝ  ΤΟΥΣ  ΕΚΔΡΟΜΕΙΣ</w:t>
      </w:r>
    </w:p>
    <w:p w14:paraId="36A5C45A" w14:textId="77777777" w:rsidR="00B717C7" w:rsidRDefault="00B717C7" w:rsidP="00B717C7">
      <w:pPr>
        <w:numPr>
          <w:ilvl w:val="0"/>
          <w:numId w:val="3"/>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Οι θέσεις δηλώνονται με σειρά προτεραιότητας και δεν αλλάζουν</w:t>
      </w:r>
    </w:p>
    <w:p w14:paraId="106A8119" w14:textId="77777777" w:rsidR="00B717C7" w:rsidRDefault="00B717C7" w:rsidP="00B717C7">
      <w:pPr>
        <w:numPr>
          <w:ilvl w:val="0"/>
          <w:numId w:val="3"/>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Ο αρχηγός έχει το δικαίωμα να αλλάξει τις ώρες ή τη σειρά των επισκέψεων για τη καλύτερη εξυπηρέτηση των εκδρομέων</w:t>
      </w:r>
    </w:p>
    <w:p w14:paraId="60E74BBC" w14:textId="77777777" w:rsidR="00B717C7" w:rsidRDefault="00B717C7" w:rsidP="00B717C7">
      <w:pPr>
        <w:numPr>
          <w:ilvl w:val="0"/>
          <w:numId w:val="3"/>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Η εταιρία </w:t>
      </w:r>
      <w:r>
        <w:rPr>
          <w:rFonts w:ascii="Tahoma" w:hAnsi="Tahoma"/>
          <w:sz w:val="20"/>
          <w:lang w:val="en-US"/>
        </w:rPr>
        <w:t>MARGELIS</w:t>
      </w:r>
      <w:r>
        <w:rPr>
          <w:rFonts w:ascii="Tahoma" w:hAnsi="Tahoma"/>
          <w:sz w:val="20"/>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24515938" w14:textId="77777777" w:rsidR="00B717C7" w:rsidRDefault="00B717C7" w:rsidP="00B717C7">
      <w:pPr>
        <w:numPr>
          <w:ilvl w:val="0"/>
          <w:numId w:val="3"/>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Σε περίπτωση ακύρωσης της κράτησης σας επιβαρύνεσθε με τα παρακάτω ποσά επί της αξίας της εκδρομής. Σε διάστημα από 30 – 15 ημέρες πριν την έναρξη της εκδρομής παρακρατείται η προκαταβολή, σε διάστημα από 14 – 7 ημέρες το 50% της αξίας της εκδρομής και από 6 ημέρες έως την αναχώρηση ο πελάτης χρεώνεται με ακυρωτικά που αντιστοιχούν στο 100% της αξίας της εκδρομής.  </w:t>
      </w:r>
    </w:p>
    <w:p w14:paraId="5FD87EBA" w14:textId="77777777" w:rsidR="00B717C7" w:rsidRPr="007F4171" w:rsidRDefault="00B717C7" w:rsidP="00B717C7">
      <w:pPr>
        <w:numPr>
          <w:ilvl w:val="0"/>
          <w:numId w:val="3"/>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πλημμύρων, οποιοδήποτε άλλων αναγκών ή κατάσταση ανωτέρας βίας, τα επιπλέον έξοδα διαμονής και μεταφοράς επιβαρύνουν τους εκδρομείς.  </w:t>
      </w:r>
    </w:p>
    <w:p w14:paraId="0F82870E" w14:textId="77777777" w:rsidR="00B717C7" w:rsidRDefault="00B717C7" w:rsidP="00B717C7"/>
    <w:p w14:paraId="1D83E3A1" w14:textId="77777777" w:rsidR="00B717C7" w:rsidRDefault="00B717C7" w:rsidP="00B717C7"/>
    <w:p w14:paraId="67C04C29" w14:textId="77777777" w:rsidR="00B717C7" w:rsidRDefault="00B717C7" w:rsidP="00B717C7"/>
    <w:p w14:paraId="5736B555" w14:textId="77777777" w:rsidR="00B717C7" w:rsidRDefault="00B717C7" w:rsidP="00B717C7"/>
    <w:p w14:paraId="68D7620E" w14:textId="77777777" w:rsidR="00B717C7" w:rsidRDefault="00B717C7" w:rsidP="00B717C7"/>
    <w:p w14:paraId="5E1DF53D" w14:textId="77777777" w:rsidR="00134549" w:rsidRDefault="00134549"/>
    <w:sectPr w:rsidR="00134549" w:rsidSect="00B717C7">
      <w:pgSz w:w="11906" w:h="16838"/>
      <w:pgMar w:top="142"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b/>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num w:numId="1" w16cid:durableId="936985252">
    <w:abstractNumId w:val="0"/>
  </w:num>
  <w:num w:numId="2" w16cid:durableId="1511066718">
    <w:abstractNumId w:val="1"/>
  </w:num>
  <w:num w:numId="3" w16cid:durableId="456459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C7"/>
    <w:rsid w:val="00134549"/>
    <w:rsid w:val="002554E3"/>
    <w:rsid w:val="002B7756"/>
    <w:rsid w:val="00357C01"/>
    <w:rsid w:val="003B0A62"/>
    <w:rsid w:val="0060166F"/>
    <w:rsid w:val="008C394C"/>
    <w:rsid w:val="009A43E0"/>
    <w:rsid w:val="00B717C7"/>
    <w:rsid w:val="00C22A4C"/>
    <w:rsid w:val="00D06D49"/>
    <w:rsid w:val="00D17EF6"/>
    <w:rsid w:val="00E345F0"/>
    <w:rsid w:val="00EA13CE"/>
    <w:rsid w:val="00FA01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00942"/>
  <w15:chartTrackingRefBased/>
  <w15:docId w15:val="{A58B18F4-F250-4AF8-82C1-780A853A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17C7"/>
    <w:pPr>
      <w:widowControl w:val="0"/>
      <w:suppressAutoHyphens/>
      <w:spacing w:after="0" w:line="240" w:lineRule="auto"/>
    </w:pPr>
    <w:rPr>
      <w:rFonts w:ascii="Times New Roman" w:eastAsia="SimSun" w:hAnsi="Times New Roman" w:cs="Mangal"/>
      <w:sz w:val="24"/>
      <w:szCs w:val="24"/>
      <w:lang w:eastAsia="hi-IN" w:bidi="hi-IN"/>
      <w14:ligatures w14:val="none"/>
    </w:rPr>
  </w:style>
  <w:style w:type="paragraph" w:styleId="1">
    <w:name w:val="heading 1"/>
    <w:basedOn w:val="a"/>
    <w:next w:val="a"/>
    <w:link w:val="1Char"/>
    <w:uiPriority w:val="9"/>
    <w:qFormat/>
    <w:rsid w:val="00B71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71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717C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717C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717C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717C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717C7"/>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717C7"/>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717C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717C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717C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717C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717C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717C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717C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717C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717C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717C7"/>
    <w:rPr>
      <w:rFonts w:eastAsiaTheme="majorEastAsia" w:cstheme="majorBidi"/>
      <w:color w:val="272727" w:themeColor="text1" w:themeTint="D8"/>
    </w:rPr>
  </w:style>
  <w:style w:type="paragraph" w:styleId="a3">
    <w:name w:val="Title"/>
    <w:basedOn w:val="a"/>
    <w:next w:val="a"/>
    <w:link w:val="Char"/>
    <w:uiPriority w:val="10"/>
    <w:qFormat/>
    <w:rsid w:val="00B717C7"/>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717C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717C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717C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717C7"/>
    <w:pPr>
      <w:spacing w:before="160"/>
      <w:jc w:val="center"/>
    </w:pPr>
    <w:rPr>
      <w:i/>
      <w:iCs/>
      <w:color w:val="404040" w:themeColor="text1" w:themeTint="BF"/>
    </w:rPr>
  </w:style>
  <w:style w:type="character" w:customStyle="1" w:styleId="Char1">
    <w:name w:val="Απόσπασμα Char"/>
    <w:basedOn w:val="a0"/>
    <w:link w:val="a5"/>
    <w:uiPriority w:val="29"/>
    <w:rsid w:val="00B717C7"/>
    <w:rPr>
      <w:i/>
      <w:iCs/>
      <w:color w:val="404040" w:themeColor="text1" w:themeTint="BF"/>
    </w:rPr>
  </w:style>
  <w:style w:type="paragraph" w:styleId="a6">
    <w:name w:val="List Paragraph"/>
    <w:basedOn w:val="a"/>
    <w:uiPriority w:val="34"/>
    <w:qFormat/>
    <w:rsid w:val="00B717C7"/>
    <w:pPr>
      <w:ind w:left="720"/>
      <w:contextualSpacing/>
    </w:pPr>
  </w:style>
  <w:style w:type="character" w:styleId="a7">
    <w:name w:val="Intense Emphasis"/>
    <w:basedOn w:val="a0"/>
    <w:uiPriority w:val="21"/>
    <w:qFormat/>
    <w:rsid w:val="00B717C7"/>
    <w:rPr>
      <w:i/>
      <w:iCs/>
      <w:color w:val="0F4761" w:themeColor="accent1" w:themeShade="BF"/>
    </w:rPr>
  </w:style>
  <w:style w:type="paragraph" w:styleId="a8">
    <w:name w:val="Intense Quote"/>
    <w:basedOn w:val="a"/>
    <w:next w:val="a"/>
    <w:link w:val="Char2"/>
    <w:uiPriority w:val="30"/>
    <w:qFormat/>
    <w:rsid w:val="00B71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717C7"/>
    <w:rPr>
      <w:i/>
      <w:iCs/>
      <w:color w:val="0F4761" w:themeColor="accent1" w:themeShade="BF"/>
    </w:rPr>
  </w:style>
  <w:style w:type="character" w:styleId="a9">
    <w:name w:val="Intense Reference"/>
    <w:basedOn w:val="a0"/>
    <w:uiPriority w:val="32"/>
    <w:qFormat/>
    <w:rsid w:val="00B717C7"/>
    <w:rPr>
      <w:b/>
      <w:bCs/>
      <w:smallCaps/>
      <w:color w:val="0F4761" w:themeColor="accent1" w:themeShade="BF"/>
      <w:spacing w:val="5"/>
    </w:rPr>
  </w:style>
  <w:style w:type="character" w:styleId="-">
    <w:name w:val="Hyperlink"/>
    <w:basedOn w:val="a0"/>
    <w:semiHidden/>
    <w:unhideWhenUsed/>
    <w:rsid w:val="00B717C7"/>
    <w:rPr>
      <w:color w:val="0000FF"/>
      <w:u w:val="single"/>
    </w:rPr>
  </w:style>
  <w:style w:type="paragraph" w:styleId="aa">
    <w:name w:val="No Spacing"/>
    <w:uiPriority w:val="1"/>
    <w:qFormat/>
    <w:rsid w:val="00B717C7"/>
    <w:pPr>
      <w:spacing w:after="0" w:line="240" w:lineRule="auto"/>
    </w:pPr>
    <w:rPr>
      <w:kern w:val="0"/>
      <w14:ligatures w14:val="none"/>
    </w:rPr>
  </w:style>
  <w:style w:type="table" w:styleId="ab">
    <w:name w:val="Table Grid"/>
    <w:basedOn w:val="a1"/>
    <w:uiPriority w:val="59"/>
    <w:rsid w:val="00B717C7"/>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Strong"/>
    <w:basedOn w:val="a0"/>
    <w:uiPriority w:val="22"/>
    <w:qFormat/>
    <w:rsid w:val="00C22A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849</Words>
  <Characters>4587</Characters>
  <Application>Microsoft Office Word</Application>
  <DocSecurity>0</DocSecurity>
  <Lines>38</Lines>
  <Paragraphs>10</Paragraphs>
  <ScaleCrop>false</ScaleCrop>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18</cp:revision>
  <dcterms:created xsi:type="dcterms:W3CDTF">2025-12-28T10:45:00Z</dcterms:created>
  <dcterms:modified xsi:type="dcterms:W3CDTF">2025-12-28T11:28:00Z</dcterms:modified>
</cp:coreProperties>
</file>