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9B4C" w14:textId="77777777" w:rsidR="00ED5DFD" w:rsidRDefault="00ED5DFD" w:rsidP="00ED5DFD">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2BF272AD" w14:textId="77777777" w:rsidR="00ED5DFD" w:rsidRDefault="00ED5DFD" w:rsidP="00ED5DFD">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0F2615F1" w14:textId="77777777" w:rsidR="00ED5DFD" w:rsidRDefault="00ED5DFD" w:rsidP="00ED5DFD">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43246FC7" w14:textId="77777777" w:rsidR="00ED5DFD" w:rsidRDefault="00ED5DFD" w:rsidP="00ED5DFD">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GB" w:eastAsia="hi-IN" w:bidi="hi-IN"/>
        </w:rPr>
        <w:t>:2610278259 &amp;</w:t>
      </w:r>
      <w:r w:rsidRPr="00832AA3">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val="en-GB" w:eastAsia="hi-IN" w:bidi="hi-IN"/>
        </w:rPr>
        <w:t xml:space="preserve">2610222350 </w:t>
      </w:r>
    </w:p>
    <w:p w14:paraId="67E10C18" w14:textId="77777777" w:rsidR="00ED5DFD" w:rsidRPr="004B35F6" w:rsidRDefault="00ED5DFD" w:rsidP="00ED5DFD">
      <w:pPr>
        <w:widowControl w:val="0"/>
        <w:suppressAutoHyphens/>
        <w:spacing w:after="0" w:line="240" w:lineRule="auto"/>
        <w:rPr>
          <w:rFonts w:ascii="Tahoma" w:eastAsia="SimSun" w:hAnsi="Tahoma" w:cs="Tahoma"/>
          <w:kern w:val="2"/>
          <w:sz w:val="21"/>
          <w:szCs w:val="21"/>
          <w:lang w:val="en-US" w:eastAsia="hi-IN" w:bidi="hi-IN"/>
        </w:rPr>
      </w:pPr>
      <w:r>
        <w:rPr>
          <w:rFonts w:ascii="Tahoma" w:eastAsia="SimSun" w:hAnsi="Tahoma" w:cs="Tahoma"/>
          <w:kern w:val="2"/>
          <w:sz w:val="21"/>
          <w:szCs w:val="21"/>
          <w:lang w:val="fr-FR" w:eastAsia="hi-IN" w:bidi="hi-IN"/>
        </w:rPr>
        <w:t>e</w:t>
      </w:r>
      <w:r w:rsidRPr="004B35F6">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sidRPr="004B35F6">
        <w:rPr>
          <w:rFonts w:ascii="Tahoma" w:eastAsia="SimSun" w:hAnsi="Tahoma" w:cs="Tahoma"/>
          <w:kern w:val="2"/>
          <w:sz w:val="21"/>
          <w:szCs w:val="21"/>
          <w:lang w:val="en-US" w:eastAsia="hi-IN" w:bidi="hi-IN"/>
        </w:rPr>
        <w:t xml:space="preserve">: </w:t>
      </w:r>
      <w:hyperlink r:id="rId5" w:history="1">
        <w:r w:rsidRPr="0059185E">
          <w:rPr>
            <w:rStyle w:val="-"/>
            <w:rFonts w:ascii="Tahoma" w:eastAsia="SimSun" w:hAnsi="Tahoma" w:cs="Tahoma"/>
            <w:kern w:val="2"/>
            <w:sz w:val="21"/>
            <w:szCs w:val="21"/>
            <w:lang w:val="en-GB" w:eastAsia="hi-IN" w:bidi="hi-IN"/>
          </w:rPr>
          <w:t>info</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GB" w:eastAsia="hi-IN" w:bidi="hi-IN"/>
          </w:rPr>
          <w:t>margelis</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4B35F6">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4B35F6">
          <w:rPr>
            <w:rStyle w:val="-"/>
            <w:rFonts w:ascii="Tahoma" w:hAnsi="Tahoma" w:cs="Tahoma"/>
            <w:sz w:val="21"/>
            <w:szCs w:val="21"/>
            <w:lang w:val="en-US"/>
          </w:rPr>
          <w:t>.</w:t>
        </w:r>
        <w:r>
          <w:rPr>
            <w:rStyle w:val="-"/>
            <w:rFonts w:ascii="Tahoma" w:hAnsi="Tahoma" w:cs="Tahoma"/>
            <w:sz w:val="21"/>
            <w:szCs w:val="21"/>
            <w:lang w:val="en-US"/>
          </w:rPr>
          <w:t>margelis</w:t>
        </w:r>
        <w:r w:rsidRPr="004B35F6">
          <w:rPr>
            <w:rStyle w:val="-"/>
            <w:rFonts w:ascii="Tahoma" w:hAnsi="Tahoma" w:cs="Tahoma"/>
            <w:sz w:val="21"/>
            <w:szCs w:val="21"/>
            <w:lang w:val="en-US"/>
          </w:rPr>
          <w:t>.</w:t>
        </w:r>
        <w:r>
          <w:rPr>
            <w:rStyle w:val="-"/>
            <w:rFonts w:ascii="Tahoma" w:hAnsi="Tahoma" w:cs="Tahoma"/>
            <w:sz w:val="21"/>
            <w:szCs w:val="21"/>
            <w:lang w:val="en-US"/>
          </w:rPr>
          <w:t>eu</w:t>
        </w:r>
      </w:hyperlink>
      <w:r w:rsidRPr="004B35F6">
        <w:rPr>
          <w:rFonts w:ascii="Tahoma" w:hAnsi="Tahoma" w:cs="Tahoma"/>
          <w:sz w:val="21"/>
          <w:szCs w:val="21"/>
          <w:lang w:val="en-US"/>
        </w:rPr>
        <w:t xml:space="preserve"> </w:t>
      </w:r>
    </w:p>
    <w:p w14:paraId="3F99D6A6" w14:textId="77777777" w:rsidR="00ED5DFD" w:rsidRPr="004B35F6" w:rsidRDefault="00ED5DFD" w:rsidP="00ED5DFD">
      <w:pPr>
        <w:widowControl w:val="0"/>
        <w:tabs>
          <w:tab w:val="left" w:pos="4611"/>
        </w:tabs>
        <w:suppressAutoHyphens/>
        <w:spacing w:after="0" w:line="240" w:lineRule="auto"/>
        <w:jc w:val="center"/>
        <w:rPr>
          <w:rFonts w:ascii="Tahoma" w:eastAsia="SimSun" w:hAnsi="Tahoma" w:cs="Mangal"/>
          <w:b/>
          <w:bCs/>
          <w:kern w:val="2"/>
          <w:sz w:val="50"/>
          <w:szCs w:val="50"/>
          <w:u w:val="single"/>
          <w:lang w:val="en-US" w:eastAsia="hi-IN" w:bidi="hi-IN"/>
        </w:rPr>
      </w:pPr>
      <w:r>
        <w:rPr>
          <w:rFonts w:ascii="Tahoma" w:eastAsia="SimSun" w:hAnsi="Tahoma" w:cs="Mangal"/>
          <w:b/>
          <w:bCs/>
          <w:kern w:val="2"/>
          <w:sz w:val="50"/>
          <w:szCs w:val="50"/>
          <w:u w:val="single"/>
          <w:lang w:eastAsia="hi-IN" w:bidi="hi-IN"/>
        </w:rPr>
        <w:t>ΚΙΜΩΛΟΣ &amp; ΠΟΛΥΑΙΓΟΣ</w:t>
      </w:r>
    </w:p>
    <w:p w14:paraId="0BCC87A8" w14:textId="77777777" w:rsidR="00ED5DFD" w:rsidRDefault="00ED5DFD" w:rsidP="00ED5DFD">
      <w:pPr>
        <w:widowControl w:val="0"/>
        <w:tabs>
          <w:tab w:val="left" w:pos="4611"/>
        </w:tabs>
        <w:suppressAutoHyphens/>
        <w:spacing w:after="0" w:line="240" w:lineRule="auto"/>
        <w:rPr>
          <w:rFonts w:ascii="Tahoma" w:eastAsia="SimSun" w:hAnsi="Tahoma" w:cs="Mangal"/>
          <w:b/>
          <w:bCs/>
          <w:kern w:val="2"/>
          <w:sz w:val="6"/>
          <w:szCs w:val="6"/>
          <w:lang w:eastAsia="hi-IN" w:bidi="hi-IN"/>
        </w:rPr>
      </w:pPr>
      <w:r>
        <w:rPr>
          <w:rFonts w:ascii="Tahoma" w:eastAsia="SimSun" w:hAnsi="Tahoma" w:cs="Mangal"/>
          <w:b/>
          <w:bCs/>
          <w:kern w:val="2"/>
          <w:sz w:val="21"/>
          <w:szCs w:val="21"/>
          <w:lang w:eastAsia="hi-IN" w:bidi="hi-IN"/>
        </w:rPr>
        <w:t xml:space="preserve">                                                                      </w:t>
      </w:r>
    </w:p>
    <w:p w14:paraId="407CFA58" w14:textId="77777777" w:rsidR="00ED5DFD" w:rsidRPr="004B35F6" w:rsidRDefault="00ED5DFD" w:rsidP="00ED5DFD">
      <w:pPr>
        <w:tabs>
          <w:tab w:val="left" w:pos="7680"/>
        </w:tabs>
        <w:spacing w:after="0"/>
        <w:ind w:left="720" w:hanging="360"/>
        <w:jc w:val="center"/>
        <w:rPr>
          <w:rFonts w:ascii="Tahoma" w:hAnsi="Tahoma" w:cs="Tahoma"/>
          <w:b/>
          <w:bCs/>
          <w:sz w:val="21"/>
          <w:szCs w:val="21"/>
        </w:rPr>
      </w:pPr>
      <w:r>
        <w:rPr>
          <w:rFonts w:ascii="Tahoma" w:hAnsi="Tahoma" w:cs="Tahoma"/>
          <w:b/>
          <w:bCs/>
          <w:sz w:val="21"/>
          <w:szCs w:val="21"/>
          <w:lang w:val="en-US"/>
        </w:rPr>
        <w:t>4</w:t>
      </w:r>
      <w:r>
        <w:rPr>
          <w:rFonts w:ascii="Tahoma" w:hAnsi="Tahoma" w:cs="Tahoma"/>
          <w:b/>
          <w:bCs/>
          <w:sz w:val="21"/>
          <w:szCs w:val="21"/>
        </w:rPr>
        <w:t xml:space="preserve">  ΗΜΕΡΕΣ </w:t>
      </w:r>
    </w:p>
    <w:tbl>
      <w:tblPr>
        <w:tblStyle w:val="ab"/>
        <w:tblW w:w="0" w:type="auto"/>
        <w:tblInd w:w="3794" w:type="dxa"/>
        <w:tblLook w:val="04A0" w:firstRow="1" w:lastRow="0" w:firstColumn="1" w:lastColumn="0" w:noHBand="0" w:noVBand="1"/>
      </w:tblPr>
      <w:tblGrid>
        <w:gridCol w:w="1771"/>
        <w:gridCol w:w="1773"/>
      </w:tblGrid>
      <w:tr w:rsidR="00ED5DFD" w14:paraId="71C76D49" w14:textId="77777777" w:rsidTr="003F4AD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CD24B" w14:textId="77777777" w:rsidR="00ED5DFD" w:rsidRDefault="00ED5DFD" w:rsidP="003F4AD3">
            <w:pPr>
              <w:tabs>
                <w:tab w:val="left" w:pos="4611"/>
              </w:tabs>
              <w:spacing w:after="0"/>
              <w:jc w:val="center"/>
              <w:rPr>
                <w:rFonts w:ascii="Tahoma" w:hAnsi="Tahoma" w:cs="Tahoma"/>
                <w:b/>
                <w:bCs/>
                <w:sz w:val="21"/>
                <w:szCs w:val="21"/>
              </w:rPr>
            </w:pPr>
            <w:r>
              <w:rPr>
                <w:rFonts w:ascii="Tahoma" w:hAnsi="Tahoma" w:cs="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C564C" w14:textId="77777777" w:rsidR="00ED5DFD" w:rsidRDefault="00ED5DFD" w:rsidP="003F4AD3">
            <w:pPr>
              <w:tabs>
                <w:tab w:val="left" w:pos="4611"/>
              </w:tabs>
              <w:spacing w:after="0"/>
              <w:jc w:val="center"/>
              <w:rPr>
                <w:rFonts w:ascii="Tahoma" w:hAnsi="Tahoma" w:cs="Tahoma"/>
                <w:b/>
                <w:bCs/>
                <w:sz w:val="21"/>
                <w:szCs w:val="21"/>
              </w:rPr>
            </w:pPr>
            <w:r>
              <w:rPr>
                <w:rFonts w:ascii="Tahoma" w:hAnsi="Tahoma" w:cs="Tahoma"/>
                <w:b/>
                <w:bCs/>
                <w:sz w:val="21"/>
                <w:szCs w:val="21"/>
              </w:rPr>
              <w:t>ΕΠΙΣΤΡΟΦΗ</w:t>
            </w:r>
          </w:p>
        </w:tc>
      </w:tr>
      <w:tr w:rsidR="00ED5DFD" w14:paraId="1BF92666" w14:textId="77777777" w:rsidTr="003F4AD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874E5" w14:textId="0325FDA7" w:rsidR="00ED5DFD" w:rsidRPr="00175C04" w:rsidRDefault="00712681" w:rsidP="003F4AD3">
            <w:pPr>
              <w:tabs>
                <w:tab w:val="left" w:pos="4611"/>
              </w:tabs>
              <w:spacing w:after="0"/>
              <w:jc w:val="center"/>
              <w:rPr>
                <w:rFonts w:ascii="Tahoma" w:hAnsi="Tahoma" w:cs="Tahoma"/>
                <w:b/>
                <w:bCs/>
                <w:sz w:val="21"/>
                <w:szCs w:val="21"/>
              </w:rPr>
            </w:pPr>
            <w:r>
              <w:rPr>
                <w:rFonts w:ascii="Tahoma" w:hAnsi="Tahoma" w:cs="Tahoma"/>
                <w:b/>
                <w:bCs/>
                <w:sz w:val="21"/>
                <w:szCs w:val="21"/>
              </w:rPr>
              <w:t>11</w:t>
            </w:r>
            <w:r w:rsidR="00ED5DFD">
              <w:rPr>
                <w:rFonts w:ascii="Tahoma" w:hAnsi="Tahoma" w:cs="Tahoma"/>
                <w:b/>
                <w:bCs/>
                <w:sz w:val="21"/>
                <w:szCs w:val="21"/>
              </w:rPr>
              <w:t>/0</w:t>
            </w:r>
            <w:r w:rsidR="00647252">
              <w:rPr>
                <w:rFonts w:ascii="Tahoma" w:hAnsi="Tahoma" w:cs="Tahoma"/>
                <w:b/>
                <w:bCs/>
                <w:sz w:val="21"/>
                <w:szCs w:val="21"/>
              </w:rPr>
              <w:t>9</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933E8" w14:textId="5CF070ED" w:rsidR="00ED5DFD" w:rsidRPr="00175C04" w:rsidRDefault="00712681" w:rsidP="003F4AD3">
            <w:pPr>
              <w:tabs>
                <w:tab w:val="left" w:pos="4611"/>
              </w:tabs>
              <w:spacing w:after="0"/>
              <w:jc w:val="center"/>
              <w:rPr>
                <w:rFonts w:ascii="Tahoma" w:hAnsi="Tahoma" w:cs="Tahoma"/>
                <w:b/>
                <w:bCs/>
                <w:sz w:val="21"/>
                <w:szCs w:val="21"/>
              </w:rPr>
            </w:pPr>
            <w:r>
              <w:rPr>
                <w:rFonts w:ascii="Tahoma" w:hAnsi="Tahoma" w:cs="Tahoma"/>
                <w:b/>
                <w:bCs/>
                <w:sz w:val="21"/>
                <w:szCs w:val="21"/>
              </w:rPr>
              <w:t>14</w:t>
            </w:r>
            <w:r w:rsidR="00647252">
              <w:rPr>
                <w:rFonts w:ascii="Tahoma" w:hAnsi="Tahoma" w:cs="Tahoma"/>
                <w:b/>
                <w:bCs/>
                <w:sz w:val="21"/>
                <w:szCs w:val="21"/>
              </w:rPr>
              <w:t>/09</w:t>
            </w:r>
          </w:p>
        </w:tc>
      </w:tr>
    </w:tbl>
    <w:p w14:paraId="4042C5BC" w14:textId="77777777" w:rsidR="00ED5DFD" w:rsidRDefault="00ED5DFD" w:rsidP="00ED5DFD">
      <w:pPr>
        <w:pStyle w:val="aa"/>
        <w:jc w:val="both"/>
        <w:rPr>
          <w:rFonts w:ascii="Tahoma" w:hAnsi="Tahoma" w:cs="Tahoma"/>
          <w:b/>
          <w:kern w:val="2"/>
          <w:sz w:val="21"/>
          <w:szCs w:val="21"/>
          <w:lang w:val="en-US" w:eastAsia="hi-IN" w:bidi="hi-IN"/>
        </w:rPr>
      </w:pPr>
    </w:p>
    <w:p w14:paraId="5CA89D5B" w14:textId="77777777" w:rsidR="00ED5DFD" w:rsidRDefault="00ED5DFD" w:rsidP="00ED5DFD">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 xml:space="preserve">1η ΗΜΕΡΑ: ΠΑΤΡΑ – ΠΕΙΡΑΙΑΣ – ΚΙΜΩΛΟΣ   </w:t>
      </w:r>
    </w:p>
    <w:p w14:paraId="4BA980A7" w14:textId="4E3BA272" w:rsidR="00ED5DFD" w:rsidRPr="00F43318" w:rsidRDefault="00ED5DFD" w:rsidP="00ED5DFD">
      <w:pPr>
        <w:pStyle w:val="aa"/>
        <w:jc w:val="both"/>
        <w:rPr>
          <w:rFonts w:ascii="Tahoma" w:hAnsi="Tahoma" w:cs="Tahoma"/>
          <w:color w:val="000000" w:themeColor="text1"/>
          <w:kern w:val="2"/>
          <w:sz w:val="21"/>
          <w:szCs w:val="21"/>
          <w:lang w:eastAsia="hi-IN" w:bidi="hi-IN"/>
        </w:rPr>
      </w:pPr>
      <w:r>
        <w:rPr>
          <w:rFonts w:ascii="Tahoma" w:hAnsi="Tahoma" w:cs="Tahoma"/>
          <w:color w:val="000000" w:themeColor="text1"/>
          <w:kern w:val="2"/>
          <w:sz w:val="21"/>
          <w:szCs w:val="21"/>
          <w:lang w:eastAsia="hi-IN" w:bidi="hi-IN"/>
        </w:rPr>
        <w:t xml:space="preserve">Συγκέντρωση των εκδρομέων στην πλατεία Τριών Συμμάχων (στην </w:t>
      </w:r>
      <w:proofErr w:type="spellStart"/>
      <w:r>
        <w:rPr>
          <w:rFonts w:ascii="Tahoma" w:hAnsi="Tahoma" w:cs="Tahoma"/>
          <w:color w:val="000000" w:themeColor="text1"/>
          <w:kern w:val="2"/>
          <w:sz w:val="21"/>
          <w:szCs w:val="21"/>
          <w:lang w:eastAsia="hi-IN" w:bidi="hi-IN"/>
        </w:rPr>
        <w:t>Όθωνος</w:t>
      </w:r>
      <w:proofErr w:type="spellEnd"/>
      <w:r>
        <w:rPr>
          <w:rFonts w:ascii="Tahoma" w:hAnsi="Tahoma" w:cs="Tahoma"/>
          <w:color w:val="000000" w:themeColor="text1"/>
          <w:kern w:val="2"/>
          <w:sz w:val="21"/>
          <w:szCs w:val="21"/>
          <w:lang w:eastAsia="hi-IN" w:bidi="hi-IN"/>
        </w:rPr>
        <w:t xml:space="preserve"> Αμαλίας) στις 0</w:t>
      </w:r>
      <w:r w:rsidR="003A732F">
        <w:rPr>
          <w:rFonts w:ascii="Tahoma" w:hAnsi="Tahoma" w:cs="Tahoma"/>
          <w:color w:val="000000" w:themeColor="text1"/>
          <w:kern w:val="2"/>
          <w:sz w:val="21"/>
          <w:szCs w:val="21"/>
          <w:lang w:eastAsia="hi-IN" w:bidi="hi-IN"/>
        </w:rPr>
        <w:t>3</w:t>
      </w:r>
      <w:r>
        <w:rPr>
          <w:rFonts w:ascii="Tahoma" w:hAnsi="Tahoma" w:cs="Tahoma"/>
          <w:color w:val="000000" w:themeColor="text1"/>
          <w:kern w:val="2"/>
          <w:sz w:val="21"/>
          <w:szCs w:val="21"/>
          <w:lang w:eastAsia="hi-IN" w:bidi="hi-IN"/>
        </w:rPr>
        <w:t>:</w:t>
      </w:r>
      <w:r w:rsidR="003A732F">
        <w:rPr>
          <w:rFonts w:ascii="Tahoma" w:hAnsi="Tahoma" w:cs="Tahoma"/>
          <w:color w:val="000000" w:themeColor="text1"/>
          <w:kern w:val="2"/>
          <w:sz w:val="21"/>
          <w:szCs w:val="21"/>
          <w:lang w:eastAsia="hi-IN" w:bidi="hi-IN"/>
        </w:rPr>
        <w:t>15</w:t>
      </w:r>
      <w:r>
        <w:rPr>
          <w:rFonts w:ascii="Tahoma" w:hAnsi="Tahoma" w:cs="Tahoma"/>
          <w:color w:val="000000" w:themeColor="text1"/>
          <w:kern w:val="2"/>
          <w:sz w:val="21"/>
          <w:szCs w:val="21"/>
          <w:lang w:eastAsia="hi-IN" w:bidi="hi-IN"/>
        </w:rPr>
        <w:t xml:space="preserve"> και στις 0</w:t>
      </w:r>
      <w:r w:rsidRPr="00141279">
        <w:rPr>
          <w:rFonts w:ascii="Tahoma" w:hAnsi="Tahoma" w:cs="Tahoma"/>
          <w:color w:val="000000" w:themeColor="text1"/>
          <w:kern w:val="2"/>
          <w:sz w:val="21"/>
          <w:szCs w:val="21"/>
          <w:lang w:eastAsia="hi-IN" w:bidi="hi-IN"/>
        </w:rPr>
        <w:t>3</w:t>
      </w:r>
      <w:r>
        <w:rPr>
          <w:rFonts w:ascii="Tahoma" w:hAnsi="Tahoma" w:cs="Tahoma"/>
          <w:color w:val="000000" w:themeColor="text1"/>
          <w:kern w:val="2"/>
          <w:sz w:val="21"/>
          <w:szCs w:val="21"/>
          <w:lang w:eastAsia="hi-IN" w:bidi="hi-IN"/>
        </w:rPr>
        <w:t>:</w:t>
      </w:r>
      <w:r w:rsidR="003A732F">
        <w:rPr>
          <w:rFonts w:ascii="Tahoma" w:hAnsi="Tahoma" w:cs="Tahoma"/>
          <w:color w:val="000000" w:themeColor="text1"/>
          <w:kern w:val="2"/>
          <w:sz w:val="21"/>
          <w:szCs w:val="21"/>
          <w:lang w:eastAsia="hi-IN" w:bidi="hi-IN"/>
        </w:rPr>
        <w:t>3</w:t>
      </w:r>
      <w:r>
        <w:rPr>
          <w:rFonts w:ascii="Tahoma" w:hAnsi="Tahoma" w:cs="Tahoma"/>
          <w:color w:val="000000" w:themeColor="text1"/>
          <w:kern w:val="2"/>
          <w:sz w:val="21"/>
          <w:szCs w:val="21"/>
          <w:lang w:eastAsia="hi-IN" w:bidi="hi-IN"/>
        </w:rPr>
        <w:t xml:space="preserve">0 το πρωί  </w:t>
      </w:r>
      <w:r w:rsidRPr="00F85382">
        <w:rPr>
          <w:rFonts w:ascii="Tahoma" w:hAnsi="Tahoma" w:cs="Tahoma"/>
          <w:color w:val="000000" w:themeColor="text1"/>
          <w:kern w:val="2"/>
          <w:sz w:val="21"/>
          <w:szCs w:val="21"/>
          <w:lang w:eastAsia="hi-IN" w:bidi="hi-IN"/>
        </w:rPr>
        <w:t>(</w:t>
      </w:r>
      <w:r w:rsidR="007D6151">
        <w:rPr>
          <w:rFonts w:ascii="Tahoma" w:hAnsi="Tahoma" w:cs="Tahoma"/>
          <w:color w:val="000000" w:themeColor="text1"/>
          <w:kern w:val="2"/>
          <w:sz w:val="21"/>
          <w:szCs w:val="21"/>
          <w:lang w:eastAsia="hi-IN" w:bidi="hi-IN"/>
        </w:rPr>
        <w:t>Τετάρτη</w:t>
      </w:r>
      <w:r>
        <w:rPr>
          <w:rFonts w:ascii="Tahoma" w:hAnsi="Tahoma" w:cs="Tahoma"/>
          <w:color w:val="000000" w:themeColor="text1"/>
          <w:kern w:val="2"/>
          <w:sz w:val="21"/>
          <w:szCs w:val="21"/>
          <w:lang w:eastAsia="hi-IN" w:bidi="hi-IN"/>
        </w:rPr>
        <w:t xml:space="preserve"> βράδυ προς </w:t>
      </w:r>
      <w:r w:rsidR="007D6151">
        <w:rPr>
          <w:rFonts w:ascii="Tahoma" w:hAnsi="Tahoma" w:cs="Tahoma"/>
          <w:color w:val="000000" w:themeColor="text1"/>
          <w:kern w:val="2"/>
          <w:sz w:val="21"/>
          <w:szCs w:val="21"/>
          <w:lang w:eastAsia="hi-IN" w:bidi="hi-IN"/>
        </w:rPr>
        <w:t>Πέμπτη</w:t>
      </w:r>
      <w:r>
        <w:rPr>
          <w:rFonts w:ascii="Tahoma" w:hAnsi="Tahoma" w:cs="Tahoma"/>
          <w:color w:val="000000" w:themeColor="text1"/>
          <w:kern w:val="2"/>
          <w:sz w:val="21"/>
          <w:szCs w:val="21"/>
          <w:lang w:eastAsia="hi-IN" w:bidi="hi-IN"/>
        </w:rPr>
        <w:t xml:space="preserve"> πρωί) αναχώρηση για το λιμάνι του Πειραιά, άφιξη και επιβίβαση στο πλοίο που θα μας φέρει το μεσημέρι στην Κίμωλο</w:t>
      </w:r>
      <w:r w:rsidR="002A7AAF" w:rsidRPr="002A7AAF">
        <w:rPr>
          <w:rFonts w:ascii="Tahoma" w:hAnsi="Tahoma" w:cs="Tahoma"/>
          <w:color w:val="000000" w:themeColor="text1"/>
          <w:kern w:val="2"/>
          <w:sz w:val="21"/>
          <w:szCs w:val="21"/>
          <w:lang w:eastAsia="hi-IN" w:bidi="hi-IN"/>
        </w:rPr>
        <w:t xml:space="preserve"> </w:t>
      </w:r>
      <w:r w:rsidR="00102465" w:rsidRPr="0091227D">
        <w:rPr>
          <w:rFonts w:ascii="Tahoma" w:eastAsia="SimSun" w:hAnsi="Tahoma" w:cs="Mangal"/>
          <w:sz w:val="21"/>
          <w:szCs w:val="21"/>
          <w:lang w:eastAsia="hi-IN" w:bidi="hi-IN"/>
        </w:rPr>
        <w:t xml:space="preserve">(ώρα αναχώρησης από </w:t>
      </w:r>
      <w:r w:rsidR="00EC4054">
        <w:rPr>
          <w:rFonts w:ascii="Tahoma" w:eastAsia="SimSun" w:hAnsi="Tahoma" w:cs="Mangal"/>
          <w:sz w:val="21"/>
          <w:szCs w:val="21"/>
          <w:lang w:eastAsia="hi-IN" w:bidi="hi-IN"/>
        </w:rPr>
        <w:t xml:space="preserve">τον </w:t>
      </w:r>
      <w:r w:rsidR="00102465" w:rsidRPr="0091227D">
        <w:rPr>
          <w:rFonts w:ascii="Tahoma" w:eastAsia="SimSun" w:hAnsi="Tahoma" w:cs="Mangal"/>
          <w:sz w:val="21"/>
          <w:szCs w:val="21"/>
          <w:lang w:eastAsia="hi-IN" w:bidi="hi-IN"/>
        </w:rPr>
        <w:t xml:space="preserve">Πειραιά: </w:t>
      </w:r>
      <w:r w:rsidR="00102465" w:rsidRPr="009C72E9">
        <w:rPr>
          <w:rFonts w:ascii="Tahoma" w:eastAsia="SimSun" w:hAnsi="Tahoma" w:cs="Mangal"/>
          <w:sz w:val="21"/>
          <w:szCs w:val="21"/>
          <w:lang w:eastAsia="hi-IN" w:bidi="hi-IN"/>
        </w:rPr>
        <w:t>07:30</w:t>
      </w:r>
      <w:r w:rsidR="00102465" w:rsidRPr="0091227D">
        <w:rPr>
          <w:rFonts w:ascii="Tahoma" w:eastAsia="SimSun" w:hAnsi="Tahoma" w:cs="Mangal"/>
          <w:sz w:val="21"/>
          <w:szCs w:val="21"/>
          <w:lang w:eastAsia="hi-IN" w:bidi="hi-IN"/>
        </w:rPr>
        <w:t xml:space="preserve"> – ώρα άφιξης στ</w:t>
      </w:r>
      <w:r w:rsidR="00102465">
        <w:rPr>
          <w:rFonts w:ascii="Tahoma" w:eastAsia="SimSun" w:hAnsi="Tahoma" w:cs="Mangal"/>
          <w:sz w:val="21"/>
          <w:szCs w:val="21"/>
          <w:lang w:eastAsia="hi-IN" w:bidi="hi-IN"/>
        </w:rPr>
        <w:t>ην Κίμωλο</w:t>
      </w:r>
      <w:r w:rsidR="00102465" w:rsidRPr="0091227D">
        <w:rPr>
          <w:rFonts w:ascii="Tahoma" w:eastAsia="SimSun" w:hAnsi="Tahoma" w:cs="Mangal"/>
          <w:sz w:val="21"/>
          <w:szCs w:val="21"/>
          <w:lang w:eastAsia="hi-IN" w:bidi="hi-IN"/>
        </w:rPr>
        <w:t xml:space="preserve">: </w:t>
      </w:r>
      <w:r w:rsidR="00102465">
        <w:rPr>
          <w:rFonts w:ascii="Tahoma" w:eastAsia="SimSun" w:hAnsi="Tahoma" w:cs="Mangal"/>
          <w:sz w:val="21"/>
          <w:szCs w:val="21"/>
          <w:lang w:eastAsia="hi-IN" w:bidi="hi-IN"/>
        </w:rPr>
        <w:t>13</w:t>
      </w:r>
      <w:r w:rsidR="00102465" w:rsidRPr="0091227D">
        <w:rPr>
          <w:rFonts w:ascii="Tahoma" w:eastAsia="SimSun" w:hAnsi="Tahoma" w:cs="Mangal"/>
          <w:sz w:val="21"/>
          <w:szCs w:val="21"/>
          <w:lang w:eastAsia="hi-IN" w:bidi="hi-IN"/>
        </w:rPr>
        <w:t>:</w:t>
      </w:r>
      <w:r w:rsidR="00102465">
        <w:rPr>
          <w:rFonts w:ascii="Tahoma" w:eastAsia="SimSun" w:hAnsi="Tahoma" w:cs="Mangal"/>
          <w:sz w:val="21"/>
          <w:szCs w:val="21"/>
          <w:lang w:eastAsia="hi-IN" w:bidi="hi-IN"/>
        </w:rPr>
        <w:t>4</w:t>
      </w:r>
      <w:r w:rsidR="00102465" w:rsidRPr="0091227D">
        <w:rPr>
          <w:rFonts w:ascii="Tahoma" w:eastAsia="SimSun" w:hAnsi="Tahoma" w:cs="Mangal"/>
          <w:sz w:val="21"/>
          <w:szCs w:val="21"/>
          <w:lang w:eastAsia="hi-IN" w:bidi="hi-IN"/>
        </w:rPr>
        <w:t>0)</w:t>
      </w:r>
      <w:r>
        <w:rPr>
          <w:rFonts w:ascii="Tahoma" w:hAnsi="Tahoma" w:cs="Tahoma"/>
          <w:color w:val="000000" w:themeColor="text1"/>
          <w:kern w:val="2"/>
          <w:sz w:val="21"/>
          <w:szCs w:val="21"/>
          <w:lang w:eastAsia="hi-IN" w:bidi="hi-IN"/>
        </w:rPr>
        <w:t xml:space="preserve">. </w:t>
      </w:r>
      <w:r w:rsidRPr="00F43318">
        <w:rPr>
          <w:rFonts w:ascii="Tahoma" w:eastAsia="Times New Roman" w:hAnsi="Tahoma" w:cs="Tahoma"/>
          <w:lang w:eastAsia="el-GR"/>
        </w:rPr>
        <w:t xml:space="preserve">Ένα μικρό νησί με ατελείωτη ομορφιά, ανέγγιχτη γοητεία και αυθεντική κυκλαδίτικη ψυχή. Η Κίμωλος σας προσκαλεί να χαθείτε στα σοκάκια της, να βουτήξετε στα κρυστάλλινα νερά </w:t>
      </w:r>
      <w:r w:rsidRPr="00137BCE">
        <w:rPr>
          <w:rFonts w:ascii="Tahoma" w:eastAsia="Times New Roman" w:hAnsi="Tahoma" w:cs="Tahoma"/>
          <w:lang w:eastAsia="el-GR"/>
        </w:rPr>
        <w:t xml:space="preserve">της, όπου </w:t>
      </w:r>
      <w:r w:rsidRPr="00F43318">
        <w:rPr>
          <w:rFonts w:ascii="Tahoma" w:eastAsia="Times New Roman" w:hAnsi="Tahoma" w:cs="Tahoma"/>
          <w:lang w:eastAsia="el-GR"/>
        </w:rPr>
        <w:t>φημίζεται για τις υπέροχες παραλίες της, με τα γαλαζοπράσινα νερά και το μοναδικό τοπίο που δημιουργούν οι ηφαιστειακοί σχηματισμοί</w:t>
      </w:r>
      <w:r>
        <w:rPr>
          <w:rFonts w:ascii="Tahoma" w:eastAsia="Times New Roman" w:hAnsi="Tahoma" w:cs="Tahoma"/>
          <w:lang w:eastAsia="el-GR"/>
        </w:rPr>
        <w:t xml:space="preserve">… </w:t>
      </w:r>
      <w:r w:rsidRPr="00F43318">
        <w:rPr>
          <w:rFonts w:ascii="Tahoma" w:eastAsia="Times New Roman" w:hAnsi="Tahoma" w:cs="Tahoma"/>
          <w:lang w:eastAsia="el-GR"/>
        </w:rPr>
        <w:t>και να ζήσετε τη μαγεία ενός τόπου όπου ο χρόνος κυλάει αργά και απολαυστικά.</w:t>
      </w:r>
      <w:r>
        <w:rPr>
          <w:rFonts w:ascii="Tahoma" w:eastAsia="Times New Roman" w:hAnsi="Tahoma" w:cs="Tahoma"/>
          <w:lang w:eastAsia="el-GR"/>
        </w:rPr>
        <w:t xml:space="preserve"> </w:t>
      </w:r>
      <w:r w:rsidRPr="00F43318">
        <w:rPr>
          <w:rFonts w:ascii="Tahoma" w:eastAsia="Times New Roman" w:hAnsi="Tahoma" w:cs="Tahoma"/>
          <w:lang w:eastAsia="el-GR"/>
        </w:rPr>
        <w:t xml:space="preserve">Ένας μικρός παράδεισος των Κυκλάδων, ανέγγιχτος από τη μαζική τουριστική ανάπτυξη, όπου η παράδοση συναντά την απόλυτη χαλάρωση. </w:t>
      </w:r>
    </w:p>
    <w:p w14:paraId="40B96348" w14:textId="77777777" w:rsidR="00ED5DFD" w:rsidRDefault="00ED5DFD" w:rsidP="00ED5DFD">
      <w:pPr>
        <w:pStyle w:val="aa"/>
        <w:jc w:val="both"/>
        <w:rPr>
          <w:rFonts w:ascii="Tahoma" w:hAnsi="Tahoma" w:cs="Tahoma"/>
          <w:kern w:val="2"/>
          <w:sz w:val="10"/>
          <w:szCs w:val="10"/>
          <w:lang w:eastAsia="hi-IN" w:bidi="hi-IN"/>
        </w:rPr>
      </w:pPr>
    </w:p>
    <w:p w14:paraId="2322881E" w14:textId="77777777" w:rsidR="00ED5DFD" w:rsidRDefault="00ED5DFD" w:rsidP="00ED5DFD">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2η ΗΜΕΡΑ: ΚΙΜΩΛΟΣ</w:t>
      </w:r>
    </w:p>
    <w:p w14:paraId="7ECC9AE5" w14:textId="77777777" w:rsidR="00ED5DFD" w:rsidRDefault="00ED5DFD" w:rsidP="00ED5DFD">
      <w:pPr>
        <w:pStyle w:val="aa"/>
        <w:jc w:val="both"/>
        <w:rPr>
          <w:rFonts w:ascii="Tahoma" w:hAnsi="Tahoma" w:cs="Tahoma"/>
          <w:color w:val="111111"/>
          <w:sz w:val="21"/>
          <w:szCs w:val="21"/>
        </w:rPr>
      </w:pPr>
      <w:r>
        <w:rPr>
          <w:rFonts w:ascii="Tahoma" w:hAnsi="Tahoma" w:cs="Tahoma"/>
          <w:kern w:val="2"/>
          <w:sz w:val="21"/>
          <w:szCs w:val="21"/>
          <w:lang w:eastAsia="hi-IN" w:bidi="hi-IN"/>
        </w:rPr>
        <w:t>Ημέρα ελεύθερη για να απολαύσετε το μπάνιο σας στις εξωτικές παραλίες του νησιού….</w:t>
      </w:r>
    </w:p>
    <w:p w14:paraId="0A5F45A5" w14:textId="77777777" w:rsidR="00ED5DFD" w:rsidRPr="000B2967" w:rsidRDefault="00ED5DFD" w:rsidP="00ED5DFD">
      <w:pPr>
        <w:pStyle w:val="aa"/>
        <w:jc w:val="both"/>
        <w:rPr>
          <w:rFonts w:ascii="Tahoma" w:hAnsi="Tahoma" w:cs="Tahoma"/>
          <w:color w:val="111111"/>
          <w:sz w:val="10"/>
          <w:szCs w:val="10"/>
        </w:rPr>
      </w:pPr>
    </w:p>
    <w:p w14:paraId="03FF8790" w14:textId="77777777" w:rsidR="00ED5DFD" w:rsidRDefault="00ED5DFD" w:rsidP="00ED5DFD">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3η ΗΜΕΡΑ: ΚΙΜΩΛΟΣ  (ΠΟΛΥΑΙΓΟΣ)</w:t>
      </w:r>
    </w:p>
    <w:p w14:paraId="7D0050C3" w14:textId="77777777" w:rsidR="00ED5DFD" w:rsidRPr="00137BCE" w:rsidRDefault="00ED5DFD" w:rsidP="00ED5DFD">
      <w:pPr>
        <w:pStyle w:val="aa"/>
        <w:jc w:val="both"/>
        <w:rPr>
          <w:rFonts w:ascii="Tahoma" w:hAnsi="Tahoma" w:cs="Tahoma"/>
          <w:sz w:val="21"/>
          <w:szCs w:val="21"/>
        </w:rPr>
      </w:pPr>
      <w:r w:rsidRPr="002B35B1">
        <w:rPr>
          <w:rFonts w:ascii="Tahoma" w:hAnsi="Tahoma" w:cs="Tahoma"/>
          <w:color w:val="000000" w:themeColor="text1"/>
          <w:sz w:val="21"/>
          <w:szCs w:val="21"/>
          <w:lang w:eastAsia="hi-IN" w:bidi="hi-IN"/>
        </w:rPr>
        <w:t xml:space="preserve">Ημέρα ελεύθερη. Σας προτείνουμε προαιρετική ημερήσια εκδρομή με τουριστικό σκάφος στο παρθένο νησάκι της </w:t>
      </w:r>
      <w:proofErr w:type="spellStart"/>
      <w:r w:rsidRPr="002B35B1">
        <w:rPr>
          <w:rFonts w:ascii="Tahoma" w:hAnsi="Tahoma" w:cs="Tahoma"/>
          <w:color w:val="000000" w:themeColor="text1"/>
          <w:sz w:val="21"/>
          <w:szCs w:val="21"/>
          <w:lang w:eastAsia="hi-IN" w:bidi="hi-IN"/>
        </w:rPr>
        <w:t>Πολύαιγου</w:t>
      </w:r>
      <w:proofErr w:type="spellEnd"/>
      <w:r w:rsidRPr="002B35B1">
        <w:rPr>
          <w:rFonts w:ascii="Tahoma" w:hAnsi="Tahoma" w:cs="Tahoma"/>
          <w:color w:val="000000" w:themeColor="text1"/>
          <w:sz w:val="21"/>
          <w:szCs w:val="21"/>
          <w:lang w:eastAsia="hi-IN" w:bidi="hi-IN"/>
        </w:rPr>
        <w:t xml:space="preserve">. </w:t>
      </w:r>
      <w:r w:rsidRPr="002B35B1">
        <w:rPr>
          <w:rFonts w:ascii="Tahoma" w:hAnsi="Tahoma" w:cs="Tahoma"/>
          <w:sz w:val="21"/>
          <w:szCs w:val="21"/>
        </w:rPr>
        <w:t xml:space="preserve">Οι παραλίες της </w:t>
      </w:r>
      <w:proofErr w:type="spellStart"/>
      <w:r w:rsidRPr="002B35B1">
        <w:rPr>
          <w:rFonts w:ascii="Tahoma" w:hAnsi="Tahoma" w:cs="Tahoma"/>
          <w:sz w:val="21"/>
          <w:szCs w:val="21"/>
        </w:rPr>
        <w:t>Πολύαιγου</w:t>
      </w:r>
      <w:proofErr w:type="spellEnd"/>
      <w:r w:rsidRPr="002B35B1">
        <w:rPr>
          <w:rFonts w:ascii="Tahoma" w:hAnsi="Tahoma" w:cs="Tahoma"/>
          <w:sz w:val="21"/>
          <w:szCs w:val="21"/>
        </w:rPr>
        <w:t xml:space="preserve"> είναι υπέροχες, με κρυστάλλινα νερά και αμμώδη ή βραχώδη τοπία, ιδανικές για κολύμπι και χαλάρωση.  Το νησάκι εντυπωσιάζει τον επισκέπτη με την πρώτη ματιά. Τα κατακόρυφα λευκά βράχια ορθώνονται επιβλητικά πάνω από τα καταγάλανα νερά του Αιγαίου. Θα απολαύσουμε το μπάνιο μας στις παραλίες του νησιού και θα επιστρέψουμε στη Κίμωλο το απόγευμα.  </w:t>
      </w:r>
    </w:p>
    <w:p w14:paraId="1027448D" w14:textId="77777777" w:rsidR="00ED5DFD" w:rsidRDefault="00ED5DFD" w:rsidP="00ED5DFD">
      <w:pPr>
        <w:pStyle w:val="aa"/>
        <w:jc w:val="both"/>
        <w:rPr>
          <w:rFonts w:ascii="Tahoma" w:hAnsi="Tahoma" w:cs="Tahoma"/>
          <w:kern w:val="2"/>
          <w:sz w:val="10"/>
          <w:szCs w:val="10"/>
          <w:lang w:eastAsia="hi-IN" w:bidi="hi-IN"/>
        </w:rPr>
      </w:pPr>
    </w:p>
    <w:p w14:paraId="4D7D8480" w14:textId="77777777" w:rsidR="00ED5DFD" w:rsidRDefault="00ED5DFD" w:rsidP="00ED5DFD">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 xml:space="preserve">4η ΗΜΕΡΑ: ΚΙΜΩΛΟΣ – ΠΕΙΡΑΙΑΣ – ΠΑΤΡΑ  </w:t>
      </w:r>
    </w:p>
    <w:p w14:paraId="635113F1" w14:textId="44AC859C" w:rsidR="00ED5DFD" w:rsidRDefault="00ED5DFD" w:rsidP="00ED5DFD">
      <w:pPr>
        <w:pStyle w:val="aa"/>
        <w:jc w:val="both"/>
        <w:rPr>
          <w:rFonts w:ascii="Tahoma" w:eastAsia="SimSun" w:hAnsi="Tahoma" w:cs="Tahoma"/>
          <w:kern w:val="2"/>
          <w:sz w:val="21"/>
          <w:szCs w:val="21"/>
          <w:lang w:eastAsia="hi-IN" w:bidi="hi-IN"/>
        </w:rPr>
      </w:pPr>
      <w:r>
        <w:rPr>
          <w:rFonts w:ascii="Tahoma" w:hAnsi="Tahoma" w:cs="Tahoma"/>
          <w:kern w:val="2"/>
          <w:sz w:val="21"/>
          <w:szCs w:val="21"/>
          <w:lang w:eastAsia="hi-IN" w:bidi="hi-IN"/>
        </w:rPr>
        <w:t xml:space="preserve">Το πρωί ελεύθερο στη διάθεση </w:t>
      </w:r>
      <w:r w:rsidR="00B26495">
        <w:rPr>
          <w:rFonts w:ascii="Tahoma" w:hAnsi="Tahoma" w:cs="Tahoma"/>
          <w:kern w:val="2"/>
          <w:sz w:val="21"/>
          <w:szCs w:val="21"/>
          <w:lang w:eastAsia="hi-IN" w:bidi="hi-IN"/>
        </w:rPr>
        <w:t>σας να απολαύσετε το μπάνιο σας και τ</w:t>
      </w:r>
      <w:r>
        <w:rPr>
          <w:rFonts w:ascii="Tahoma" w:hAnsi="Tahoma" w:cs="Tahoma"/>
          <w:kern w:val="2"/>
          <w:sz w:val="21"/>
          <w:szCs w:val="21"/>
          <w:lang w:eastAsia="hi-IN" w:bidi="hi-IN"/>
        </w:rPr>
        <w:t xml:space="preserve">ο μεσημέρι </w:t>
      </w:r>
      <w:r>
        <w:rPr>
          <w:rFonts w:ascii="Tahoma" w:eastAsia="SimSun" w:hAnsi="Tahoma" w:cs="Tahoma"/>
          <w:kern w:val="2"/>
          <w:sz w:val="21"/>
          <w:szCs w:val="21"/>
          <w:lang w:eastAsia="hi-IN" w:bidi="hi-IN"/>
        </w:rPr>
        <w:t>επιβίβαση στο πλοίο που θα μας φέρει το βράδυ στον Πειραιά</w:t>
      </w:r>
      <w:r w:rsidR="00EC4054">
        <w:rPr>
          <w:rFonts w:ascii="Tahoma" w:eastAsia="SimSun" w:hAnsi="Tahoma" w:cs="Tahoma"/>
          <w:kern w:val="2"/>
          <w:sz w:val="21"/>
          <w:szCs w:val="21"/>
          <w:lang w:eastAsia="hi-IN" w:bidi="hi-IN"/>
        </w:rPr>
        <w:t xml:space="preserve"> </w:t>
      </w:r>
      <w:r w:rsidR="00EC4054" w:rsidRPr="0091227D">
        <w:rPr>
          <w:rFonts w:ascii="Tahoma" w:eastAsia="SimSun" w:hAnsi="Tahoma" w:cs="Mangal"/>
          <w:sz w:val="21"/>
          <w:szCs w:val="21"/>
          <w:lang w:eastAsia="hi-IN" w:bidi="hi-IN"/>
        </w:rPr>
        <w:t xml:space="preserve">(ώρα αναχώρησης από </w:t>
      </w:r>
      <w:r w:rsidR="00EC4054">
        <w:rPr>
          <w:rFonts w:ascii="Tahoma" w:eastAsia="SimSun" w:hAnsi="Tahoma" w:cs="Mangal"/>
          <w:sz w:val="21"/>
          <w:szCs w:val="21"/>
          <w:lang w:eastAsia="hi-IN" w:bidi="hi-IN"/>
        </w:rPr>
        <w:t>την Κίμωλο</w:t>
      </w:r>
      <w:r w:rsidR="00EC4054" w:rsidRPr="0091227D">
        <w:rPr>
          <w:rFonts w:ascii="Tahoma" w:eastAsia="SimSun" w:hAnsi="Tahoma" w:cs="Mangal"/>
          <w:sz w:val="21"/>
          <w:szCs w:val="21"/>
          <w:lang w:eastAsia="hi-IN" w:bidi="hi-IN"/>
        </w:rPr>
        <w:t xml:space="preserve">: </w:t>
      </w:r>
      <w:r w:rsidR="009D4AE6">
        <w:rPr>
          <w:rFonts w:ascii="Tahoma" w:eastAsia="SimSun" w:hAnsi="Tahoma" w:cs="Mangal"/>
          <w:sz w:val="21"/>
          <w:szCs w:val="21"/>
          <w:lang w:eastAsia="hi-IN" w:bidi="hi-IN"/>
        </w:rPr>
        <w:t>15</w:t>
      </w:r>
      <w:r w:rsidR="00EC4054" w:rsidRPr="009C72E9">
        <w:rPr>
          <w:rFonts w:ascii="Tahoma" w:eastAsia="SimSun" w:hAnsi="Tahoma" w:cs="Mangal"/>
          <w:sz w:val="21"/>
          <w:szCs w:val="21"/>
          <w:lang w:eastAsia="hi-IN" w:bidi="hi-IN"/>
        </w:rPr>
        <w:t>:</w:t>
      </w:r>
      <w:r w:rsidR="009D4AE6">
        <w:rPr>
          <w:rFonts w:ascii="Tahoma" w:eastAsia="SimSun" w:hAnsi="Tahoma" w:cs="Mangal"/>
          <w:sz w:val="21"/>
          <w:szCs w:val="21"/>
          <w:lang w:eastAsia="hi-IN" w:bidi="hi-IN"/>
        </w:rPr>
        <w:t>1</w:t>
      </w:r>
      <w:r w:rsidR="00EC4054" w:rsidRPr="009C72E9">
        <w:rPr>
          <w:rFonts w:ascii="Tahoma" w:eastAsia="SimSun" w:hAnsi="Tahoma" w:cs="Mangal"/>
          <w:sz w:val="21"/>
          <w:szCs w:val="21"/>
          <w:lang w:eastAsia="hi-IN" w:bidi="hi-IN"/>
        </w:rPr>
        <w:t>0</w:t>
      </w:r>
      <w:r w:rsidR="00EC4054" w:rsidRPr="0091227D">
        <w:rPr>
          <w:rFonts w:ascii="Tahoma" w:eastAsia="SimSun" w:hAnsi="Tahoma" w:cs="Mangal"/>
          <w:sz w:val="21"/>
          <w:szCs w:val="21"/>
          <w:lang w:eastAsia="hi-IN" w:bidi="hi-IN"/>
        </w:rPr>
        <w:t xml:space="preserve"> – ώρα άφιξης σ</w:t>
      </w:r>
      <w:r w:rsidR="009D4AE6">
        <w:rPr>
          <w:rFonts w:ascii="Tahoma" w:eastAsia="SimSun" w:hAnsi="Tahoma" w:cs="Mangal"/>
          <w:sz w:val="21"/>
          <w:szCs w:val="21"/>
          <w:lang w:eastAsia="hi-IN" w:bidi="hi-IN"/>
        </w:rPr>
        <w:t>τον Πειραιά</w:t>
      </w:r>
      <w:r w:rsidR="00EC4054" w:rsidRPr="0091227D">
        <w:rPr>
          <w:rFonts w:ascii="Tahoma" w:eastAsia="SimSun" w:hAnsi="Tahoma" w:cs="Mangal"/>
          <w:sz w:val="21"/>
          <w:szCs w:val="21"/>
          <w:lang w:eastAsia="hi-IN" w:bidi="hi-IN"/>
        </w:rPr>
        <w:t xml:space="preserve">: </w:t>
      </w:r>
      <w:r w:rsidR="009D4AE6">
        <w:rPr>
          <w:rFonts w:ascii="Tahoma" w:eastAsia="SimSun" w:hAnsi="Tahoma" w:cs="Mangal"/>
          <w:sz w:val="21"/>
          <w:szCs w:val="21"/>
          <w:lang w:eastAsia="hi-IN" w:bidi="hi-IN"/>
        </w:rPr>
        <w:t>21</w:t>
      </w:r>
      <w:r w:rsidR="00EC4054" w:rsidRPr="0091227D">
        <w:rPr>
          <w:rFonts w:ascii="Tahoma" w:eastAsia="SimSun" w:hAnsi="Tahoma" w:cs="Mangal"/>
          <w:sz w:val="21"/>
          <w:szCs w:val="21"/>
          <w:lang w:eastAsia="hi-IN" w:bidi="hi-IN"/>
        </w:rPr>
        <w:t>:</w:t>
      </w:r>
      <w:r w:rsidR="009D4AE6">
        <w:rPr>
          <w:rFonts w:ascii="Tahoma" w:eastAsia="SimSun" w:hAnsi="Tahoma" w:cs="Mangal"/>
          <w:sz w:val="21"/>
          <w:szCs w:val="21"/>
          <w:lang w:eastAsia="hi-IN" w:bidi="hi-IN"/>
        </w:rPr>
        <w:t>15</w:t>
      </w:r>
      <w:r w:rsidR="00EC4054" w:rsidRPr="0091227D">
        <w:rPr>
          <w:rFonts w:ascii="Tahoma" w:eastAsia="SimSun" w:hAnsi="Tahoma" w:cs="Mangal"/>
          <w:sz w:val="21"/>
          <w:szCs w:val="21"/>
          <w:lang w:eastAsia="hi-IN" w:bidi="hi-IN"/>
        </w:rPr>
        <w:t>)</w:t>
      </w:r>
      <w:r>
        <w:rPr>
          <w:rFonts w:ascii="Tahoma" w:eastAsia="SimSun" w:hAnsi="Tahoma" w:cs="Tahoma"/>
          <w:kern w:val="2"/>
          <w:sz w:val="21"/>
          <w:szCs w:val="21"/>
          <w:lang w:eastAsia="hi-IN" w:bidi="hi-IN"/>
        </w:rPr>
        <w:t xml:space="preserve">. Άφιξη το βράδυ στο λιμάνι του Πειραιά και άμεση αναχώρηση για τη Πάτρα. </w:t>
      </w:r>
    </w:p>
    <w:p w14:paraId="789BC913" w14:textId="77777777" w:rsidR="00ED5DFD" w:rsidRDefault="00ED5DFD" w:rsidP="00ED5DFD">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0B7DCD66" w14:textId="77777777" w:rsidR="00ED5DFD" w:rsidRPr="00825E4D" w:rsidRDefault="00ED5DFD" w:rsidP="00ED5DFD">
      <w:pPr>
        <w:tabs>
          <w:tab w:val="left" w:pos="4611"/>
        </w:tabs>
        <w:spacing w:after="0"/>
        <w:jc w:val="center"/>
        <w:rPr>
          <w:rFonts w:ascii="Tahoma" w:hAnsi="Tahoma" w:cs="Tahoma"/>
          <w:b/>
          <w:sz w:val="21"/>
          <w:szCs w:val="21"/>
        </w:rPr>
      </w:pPr>
      <w:r w:rsidRPr="00825E4D">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591"/>
        <w:gridCol w:w="2597"/>
        <w:gridCol w:w="2518"/>
      </w:tblGrid>
      <w:tr w:rsidR="00ED5DFD" w:rsidRPr="00825E4D" w14:paraId="0CD3D385" w14:textId="77777777" w:rsidTr="003F4AD3">
        <w:tc>
          <w:tcPr>
            <w:tcW w:w="5591" w:type="dxa"/>
            <w:tcBorders>
              <w:top w:val="single" w:sz="4" w:space="0" w:color="auto"/>
              <w:left w:val="single" w:sz="4" w:space="0" w:color="auto"/>
              <w:bottom w:val="single" w:sz="4" w:space="0" w:color="auto"/>
              <w:right w:val="single" w:sz="4" w:space="0" w:color="auto"/>
            </w:tcBorders>
          </w:tcPr>
          <w:p w14:paraId="743D8051" w14:textId="77777777" w:rsidR="00ED5DFD" w:rsidRPr="00825E4D" w:rsidRDefault="00ED5DFD" w:rsidP="003F4AD3">
            <w:pPr>
              <w:tabs>
                <w:tab w:val="left" w:pos="2657"/>
              </w:tabs>
              <w:spacing w:after="0"/>
              <w:jc w:val="center"/>
              <w:rPr>
                <w:rFonts w:ascii="Tahoma" w:hAnsi="Tahoma" w:cs="Tahoma"/>
                <w:b/>
                <w:bCs/>
                <w:sz w:val="21"/>
                <w:szCs w:val="21"/>
              </w:rPr>
            </w:pPr>
          </w:p>
        </w:tc>
        <w:tc>
          <w:tcPr>
            <w:tcW w:w="2597" w:type="dxa"/>
            <w:tcBorders>
              <w:top w:val="single" w:sz="4" w:space="0" w:color="auto"/>
              <w:left w:val="single" w:sz="4" w:space="0" w:color="auto"/>
              <w:bottom w:val="single" w:sz="4" w:space="0" w:color="auto"/>
              <w:right w:val="single" w:sz="4" w:space="0" w:color="auto"/>
            </w:tcBorders>
            <w:hideMark/>
          </w:tcPr>
          <w:p w14:paraId="7670A174" w14:textId="77777777" w:rsidR="00ED5DFD" w:rsidRPr="00825E4D" w:rsidRDefault="00ED5DFD" w:rsidP="003F4AD3">
            <w:pPr>
              <w:tabs>
                <w:tab w:val="left" w:pos="2657"/>
              </w:tabs>
              <w:spacing w:after="0"/>
              <w:jc w:val="center"/>
              <w:rPr>
                <w:rFonts w:ascii="Tahoma" w:hAnsi="Tahoma" w:cs="Tahoma"/>
                <w:b/>
                <w:bCs/>
                <w:sz w:val="21"/>
                <w:szCs w:val="21"/>
              </w:rPr>
            </w:pPr>
            <w:r w:rsidRPr="00825E4D">
              <w:rPr>
                <w:rFonts w:ascii="Tahoma" w:hAnsi="Tahoma" w:cs="Tahoma"/>
                <w:b/>
                <w:bCs/>
                <w:sz w:val="21"/>
                <w:szCs w:val="21"/>
              </w:rPr>
              <w:t xml:space="preserve">Σε δίκλινο ή τρίκλινο </w:t>
            </w:r>
          </w:p>
          <w:p w14:paraId="59EECD0F" w14:textId="77777777" w:rsidR="00ED5DFD" w:rsidRPr="00825E4D" w:rsidRDefault="00ED5DFD" w:rsidP="003F4AD3">
            <w:pPr>
              <w:tabs>
                <w:tab w:val="left" w:pos="2657"/>
              </w:tabs>
              <w:spacing w:after="0"/>
              <w:jc w:val="center"/>
              <w:rPr>
                <w:rFonts w:ascii="Tahoma" w:hAnsi="Tahoma" w:cs="Tahoma"/>
                <w:b/>
                <w:bCs/>
                <w:sz w:val="21"/>
                <w:szCs w:val="21"/>
              </w:rPr>
            </w:pPr>
            <w:r w:rsidRPr="00825E4D">
              <w:rPr>
                <w:rFonts w:ascii="Tahoma" w:hAnsi="Tahoma" w:cs="Tahoma"/>
                <w:b/>
                <w:bCs/>
                <w:sz w:val="21"/>
                <w:szCs w:val="21"/>
              </w:rPr>
              <w:t>δωμάτιο</w:t>
            </w:r>
          </w:p>
        </w:tc>
        <w:tc>
          <w:tcPr>
            <w:tcW w:w="2518" w:type="dxa"/>
            <w:tcBorders>
              <w:top w:val="single" w:sz="4" w:space="0" w:color="auto"/>
              <w:left w:val="single" w:sz="4" w:space="0" w:color="auto"/>
              <w:bottom w:val="single" w:sz="4" w:space="0" w:color="auto"/>
              <w:right w:val="single" w:sz="4" w:space="0" w:color="auto"/>
            </w:tcBorders>
            <w:hideMark/>
          </w:tcPr>
          <w:p w14:paraId="393DA446" w14:textId="77777777" w:rsidR="00ED5DFD" w:rsidRPr="00825E4D" w:rsidRDefault="00ED5DFD" w:rsidP="003F4AD3">
            <w:pPr>
              <w:tabs>
                <w:tab w:val="left" w:pos="2657"/>
              </w:tabs>
              <w:spacing w:after="0"/>
              <w:jc w:val="center"/>
              <w:rPr>
                <w:rFonts w:ascii="Tahoma" w:hAnsi="Tahoma" w:cs="Tahoma"/>
                <w:b/>
                <w:bCs/>
                <w:sz w:val="21"/>
                <w:szCs w:val="21"/>
              </w:rPr>
            </w:pPr>
            <w:r w:rsidRPr="00825E4D">
              <w:rPr>
                <w:rFonts w:ascii="Tahoma" w:hAnsi="Tahoma" w:cs="Tahoma"/>
                <w:b/>
                <w:bCs/>
                <w:sz w:val="21"/>
                <w:szCs w:val="21"/>
              </w:rPr>
              <w:t>Σε Μονόκλινο δωμάτιο</w:t>
            </w:r>
          </w:p>
        </w:tc>
      </w:tr>
      <w:tr w:rsidR="00ED5DFD" w:rsidRPr="00825E4D" w14:paraId="2AF5750F" w14:textId="77777777" w:rsidTr="003F4AD3">
        <w:tc>
          <w:tcPr>
            <w:tcW w:w="5591" w:type="dxa"/>
            <w:tcBorders>
              <w:top w:val="single" w:sz="4" w:space="0" w:color="auto"/>
              <w:left w:val="single" w:sz="4" w:space="0" w:color="auto"/>
              <w:bottom w:val="single" w:sz="4" w:space="0" w:color="auto"/>
              <w:right w:val="single" w:sz="4" w:space="0" w:color="auto"/>
            </w:tcBorders>
            <w:hideMark/>
          </w:tcPr>
          <w:p w14:paraId="356650BC" w14:textId="5A827ACE" w:rsidR="00ED5DFD" w:rsidRPr="00825E4D" w:rsidRDefault="00ED5DFD" w:rsidP="003F4AD3">
            <w:pPr>
              <w:tabs>
                <w:tab w:val="left" w:pos="2657"/>
              </w:tabs>
              <w:spacing w:after="0"/>
              <w:jc w:val="center"/>
              <w:rPr>
                <w:rFonts w:ascii="Tahoma" w:hAnsi="Tahoma" w:cs="Tahoma"/>
                <w:bCs/>
                <w:sz w:val="21"/>
                <w:szCs w:val="21"/>
              </w:rPr>
            </w:pPr>
            <w:r w:rsidRPr="00825E4D">
              <w:rPr>
                <w:rFonts w:ascii="Tahoma" w:hAnsi="Tahoma" w:cs="Tahoma"/>
                <w:bCs/>
                <w:sz w:val="21"/>
                <w:szCs w:val="21"/>
              </w:rPr>
              <w:t>Γι</w:t>
            </w:r>
            <w:r>
              <w:rPr>
                <w:rFonts w:ascii="Tahoma" w:hAnsi="Tahoma" w:cs="Tahoma"/>
                <w:bCs/>
                <w:sz w:val="21"/>
                <w:szCs w:val="21"/>
              </w:rPr>
              <w:t xml:space="preserve">α κρατήσεις που θα γίνουν έως </w:t>
            </w:r>
            <w:r w:rsidR="00FD2537">
              <w:rPr>
                <w:rFonts w:ascii="Tahoma" w:hAnsi="Tahoma" w:cs="Tahoma"/>
                <w:bCs/>
                <w:sz w:val="21"/>
                <w:szCs w:val="21"/>
              </w:rPr>
              <w:t>11</w:t>
            </w:r>
            <w:r>
              <w:rPr>
                <w:rFonts w:ascii="Tahoma" w:hAnsi="Tahoma" w:cs="Tahoma"/>
                <w:bCs/>
                <w:sz w:val="21"/>
                <w:szCs w:val="21"/>
              </w:rPr>
              <w:t>/0</w:t>
            </w:r>
            <w:r w:rsidR="00AC7AC1">
              <w:rPr>
                <w:rFonts w:ascii="Tahoma" w:hAnsi="Tahoma" w:cs="Tahoma"/>
                <w:bCs/>
                <w:sz w:val="21"/>
                <w:szCs w:val="21"/>
              </w:rPr>
              <w:t>8</w:t>
            </w:r>
            <w:r w:rsidRPr="00825E4D">
              <w:rPr>
                <w:rFonts w:ascii="Tahoma" w:hAnsi="Tahoma" w:cs="Tahoma"/>
                <w:bCs/>
                <w:sz w:val="21"/>
                <w:szCs w:val="21"/>
              </w:rPr>
              <w:t xml:space="preserve"> με προκαταβολή </w:t>
            </w:r>
          </w:p>
        </w:tc>
        <w:tc>
          <w:tcPr>
            <w:tcW w:w="2597" w:type="dxa"/>
            <w:tcBorders>
              <w:top w:val="single" w:sz="4" w:space="0" w:color="auto"/>
              <w:left w:val="single" w:sz="4" w:space="0" w:color="auto"/>
              <w:bottom w:val="single" w:sz="4" w:space="0" w:color="auto"/>
              <w:right w:val="single" w:sz="4" w:space="0" w:color="auto"/>
            </w:tcBorders>
            <w:hideMark/>
          </w:tcPr>
          <w:p w14:paraId="313417B6" w14:textId="77777777" w:rsidR="00ED5DFD" w:rsidRPr="00825E4D" w:rsidRDefault="00ED5DFD" w:rsidP="003F4AD3">
            <w:pPr>
              <w:tabs>
                <w:tab w:val="left" w:pos="2657"/>
              </w:tabs>
              <w:spacing w:after="0"/>
              <w:jc w:val="center"/>
              <w:rPr>
                <w:rFonts w:ascii="Tahoma" w:hAnsi="Tahoma" w:cs="Tahoma"/>
                <w:bCs/>
                <w:sz w:val="21"/>
                <w:szCs w:val="21"/>
              </w:rPr>
            </w:pPr>
            <w:r>
              <w:rPr>
                <w:rFonts w:ascii="Tahoma" w:hAnsi="Tahoma" w:cs="Tahoma"/>
                <w:bCs/>
                <w:sz w:val="21"/>
                <w:szCs w:val="21"/>
              </w:rPr>
              <w:t>350 €</w:t>
            </w:r>
          </w:p>
        </w:tc>
        <w:tc>
          <w:tcPr>
            <w:tcW w:w="2518" w:type="dxa"/>
            <w:tcBorders>
              <w:top w:val="single" w:sz="4" w:space="0" w:color="auto"/>
              <w:left w:val="single" w:sz="4" w:space="0" w:color="auto"/>
              <w:bottom w:val="single" w:sz="4" w:space="0" w:color="auto"/>
              <w:right w:val="single" w:sz="4" w:space="0" w:color="auto"/>
            </w:tcBorders>
            <w:hideMark/>
          </w:tcPr>
          <w:p w14:paraId="367E6BAC" w14:textId="77777777" w:rsidR="00ED5DFD" w:rsidRPr="00825E4D" w:rsidRDefault="00ED5DFD" w:rsidP="003F4AD3">
            <w:pPr>
              <w:tabs>
                <w:tab w:val="left" w:pos="2657"/>
              </w:tabs>
              <w:spacing w:after="0"/>
              <w:jc w:val="center"/>
              <w:rPr>
                <w:rFonts w:ascii="Tahoma" w:hAnsi="Tahoma" w:cs="Tahoma"/>
                <w:bCs/>
                <w:sz w:val="21"/>
                <w:szCs w:val="21"/>
              </w:rPr>
            </w:pPr>
            <w:r>
              <w:rPr>
                <w:rFonts w:ascii="Tahoma" w:hAnsi="Tahoma" w:cs="Tahoma"/>
                <w:bCs/>
                <w:sz w:val="21"/>
                <w:szCs w:val="21"/>
              </w:rPr>
              <w:t>Κατόπιν διαθεσιμότητας</w:t>
            </w:r>
          </w:p>
        </w:tc>
      </w:tr>
      <w:tr w:rsidR="00ED5DFD" w:rsidRPr="00825E4D" w14:paraId="48C864E8" w14:textId="77777777" w:rsidTr="003F4AD3">
        <w:tc>
          <w:tcPr>
            <w:tcW w:w="5591" w:type="dxa"/>
            <w:tcBorders>
              <w:top w:val="single" w:sz="4" w:space="0" w:color="auto"/>
              <w:left w:val="single" w:sz="4" w:space="0" w:color="auto"/>
              <w:bottom w:val="single" w:sz="4" w:space="0" w:color="auto"/>
              <w:right w:val="single" w:sz="4" w:space="0" w:color="auto"/>
            </w:tcBorders>
            <w:hideMark/>
          </w:tcPr>
          <w:p w14:paraId="2598968B" w14:textId="58DA5EA8" w:rsidR="00ED5DFD" w:rsidRPr="00825E4D" w:rsidRDefault="00ED5DFD" w:rsidP="003F4AD3">
            <w:pPr>
              <w:tabs>
                <w:tab w:val="left" w:pos="2657"/>
              </w:tabs>
              <w:spacing w:after="0"/>
              <w:jc w:val="center"/>
              <w:rPr>
                <w:rFonts w:ascii="Tahoma" w:hAnsi="Tahoma" w:cs="Tahoma"/>
                <w:bCs/>
                <w:sz w:val="21"/>
                <w:szCs w:val="21"/>
              </w:rPr>
            </w:pPr>
            <w:r w:rsidRPr="00825E4D">
              <w:rPr>
                <w:rFonts w:ascii="Tahoma" w:hAnsi="Tahoma" w:cs="Tahoma"/>
                <w:bCs/>
                <w:sz w:val="21"/>
                <w:szCs w:val="21"/>
              </w:rPr>
              <w:t>Για κρ</w:t>
            </w:r>
            <w:r>
              <w:rPr>
                <w:rFonts w:ascii="Tahoma" w:hAnsi="Tahoma" w:cs="Tahoma"/>
                <w:bCs/>
                <w:sz w:val="21"/>
                <w:szCs w:val="21"/>
              </w:rPr>
              <w:t xml:space="preserve">ατήσεις που θα γίνουν από τις </w:t>
            </w:r>
            <w:r w:rsidR="00FD2537">
              <w:rPr>
                <w:rFonts w:ascii="Tahoma" w:hAnsi="Tahoma" w:cs="Tahoma"/>
                <w:bCs/>
                <w:sz w:val="21"/>
                <w:szCs w:val="21"/>
              </w:rPr>
              <w:t>12</w:t>
            </w:r>
            <w:r>
              <w:rPr>
                <w:rFonts w:ascii="Tahoma" w:hAnsi="Tahoma" w:cs="Tahoma"/>
                <w:bCs/>
                <w:sz w:val="21"/>
                <w:szCs w:val="21"/>
              </w:rPr>
              <w:t>/0</w:t>
            </w:r>
            <w:r w:rsidR="00AC7AC1">
              <w:rPr>
                <w:rFonts w:ascii="Tahoma" w:hAnsi="Tahoma" w:cs="Tahoma"/>
                <w:bCs/>
                <w:sz w:val="21"/>
                <w:szCs w:val="21"/>
              </w:rPr>
              <w:t>8</w:t>
            </w:r>
          </w:p>
        </w:tc>
        <w:tc>
          <w:tcPr>
            <w:tcW w:w="2597" w:type="dxa"/>
            <w:tcBorders>
              <w:top w:val="single" w:sz="4" w:space="0" w:color="auto"/>
              <w:left w:val="single" w:sz="4" w:space="0" w:color="auto"/>
              <w:bottom w:val="single" w:sz="4" w:space="0" w:color="auto"/>
              <w:right w:val="single" w:sz="4" w:space="0" w:color="auto"/>
            </w:tcBorders>
            <w:hideMark/>
          </w:tcPr>
          <w:p w14:paraId="69D42105" w14:textId="3A18348C" w:rsidR="00ED5DFD" w:rsidRPr="00825E4D" w:rsidRDefault="00ED5DFD" w:rsidP="003F4AD3">
            <w:pPr>
              <w:tabs>
                <w:tab w:val="left" w:pos="2657"/>
              </w:tabs>
              <w:spacing w:after="0"/>
              <w:jc w:val="center"/>
              <w:rPr>
                <w:rFonts w:ascii="Tahoma" w:hAnsi="Tahoma" w:cs="Tahoma"/>
                <w:bCs/>
                <w:sz w:val="21"/>
                <w:szCs w:val="21"/>
              </w:rPr>
            </w:pPr>
            <w:r>
              <w:rPr>
                <w:rFonts w:ascii="Tahoma" w:hAnsi="Tahoma" w:cs="Tahoma"/>
                <w:bCs/>
                <w:sz w:val="21"/>
                <w:szCs w:val="21"/>
              </w:rPr>
              <w:t>37</w:t>
            </w:r>
            <w:r w:rsidR="00FD2537">
              <w:rPr>
                <w:rFonts w:ascii="Tahoma" w:hAnsi="Tahoma" w:cs="Tahoma"/>
                <w:bCs/>
                <w:sz w:val="21"/>
                <w:szCs w:val="21"/>
              </w:rPr>
              <w:t>5</w:t>
            </w:r>
            <w:r>
              <w:rPr>
                <w:rFonts w:ascii="Tahoma" w:hAnsi="Tahoma" w:cs="Tahoma"/>
                <w:bCs/>
                <w:sz w:val="21"/>
                <w:szCs w:val="21"/>
              </w:rPr>
              <w:t xml:space="preserve"> €</w:t>
            </w:r>
          </w:p>
        </w:tc>
        <w:tc>
          <w:tcPr>
            <w:tcW w:w="2518" w:type="dxa"/>
            <w:tcBorders>
              <w:top w:val="single" w:sz="4" w:space="0" w:color="auto"/>
              <w:left w:val="single" w:sz="4" w:space="0" w:color="auto"/>
              <w:bottom w:val="single" w:sz="4" w:space="0" w:color="auto"/>
              <w:right w:val="single" w:sz="4" w:space="0" w:color="auto"/>
            </w:tcBorders>
            <w:hideMark/>
          </w:tcPr>
          <w:p w14:paraId="0A03A472" w14:textId="77777777" w:rsidR="00ED5DFD" w:rsidRPr="00825E4D" w:rsidRDefault="00ED5DFD" w:rsidP="003F4AD3">
            <w:pPr>
              <w:tabs>
                <w:tab w:val="left" w:pos="2657"/>
              </w:tabs>
              <w:spacing w:after="0"/>
              <w:jc w:val="center"/>
              <w:rPr>
                <w:rFonts w:ascii="Tahoma" w:hAnsi="Tahoma" w:cs="Tahoma"/>
                <w:bCs/>
                <w:sz w:val="21"/>
                <w:szCs w:val="21"/>
              </w:rPr>
            </w:pPr>
            <w:r>
              <w:rPr>
                <w:rFonts w:ascii="Tahoma" w:hAnsi="Tahoma" w:cs="Tahoma"/>
                <w:bCs/>
                <w:sz w:val="21"/>
                <w:szCs w:val="21"/>
              </w:rPr>
              <w:t>Κατόπιν διαθεσιμότητας</w:t>
            </w:r>
          </w:p>
        </w:tc>
      </w:tr>
    </w:tbl>
    <w:p w14:paraId="4AD3FAA9" w14:textId="77777777" w:rsidR="00ED5DFD" w:rsidRDefault="00ED5DFD" w:rsidP="00ED5DFD">
      <w:pPr>
        <w:widowControl w:val="0"/>
        <w:tabs>
          <w:tab w:val="left" w:pos="4050"/>
          <w:tab w:val="left" w:pos="4611"/>
        </w:tabs>
        <w:suppressAutoHyphens/>
        <w:spacing w:after="0" w:line="240" w:lineRule="auto"/>
        <w:rPr>
          <w:rFonts w:ascii="Tahoma" w:eastAsia="SimSun" w:hAnsi="Tahoma" w:cs="Mangal"/>
          <w:b/>
          <w:kern w:val="2"/>
          <w:sz w:val="10"/>
          <w:szCs w:val="10"/>
          <w:lang w:eastAsia="hi-IN" w:bidi="hi-IN"/>
        </w:rPr>
      </w:pPr>
    </w:p>
    <w:p w14:paraId="41441231" w14:textId="77777777" w:rsidR="00ED5DFD" w:rsidRPr="00F43318" w:rsidRDefault="00ED5DFD" w:rsidP="00ED5DFD">
      <w:pPr>
        <w:widowControl w:val="0"/>
        <w:tabs>
          <w:tab w:val="left" w:pos="4050"/>
          <w:tab w:val="left" w:pos="4611"/>
        </w:tabs>
        <w:suppressAutoHyphens/>
        <w:spacing w:after="0" w:line="240" w:lineRule="auto"/>
        <w:rPr>
          <w:rFonts w:ascii="Tahoma" w:eastAsia="SimSun" w:hAnsi="Tahoma" w:cs="Mangal"/>
          <w:b/>
          <w:kern w:val="2"/>
          <w:sz w:val="10"/>
          <w:szCs w:val="10"/>
          <w:lang w:eastAsia="hi-IN" w:bidi="hi-IN"/>
        </w:rPr>
      </w:pPr>
    </w:p>
    <w:p w14:paraId="6B7AB1BF" w14:textId="77777777" w:rsidR="00ED5DFD" w:rsidRDefault="00ED5DFD" w:rsidP="00ED5DFD">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5D01E552" w14:textId="08F8A6A1" w:rsidR="00ED5DFD" w:rsidRDefault="00ED5DFD" w:rsidP="00ED5DFD">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Διαμονή σ</w:t>
      </w:r>
      <w:r w:rsidR="004B2727">
        <w:rPr>
          <w:rFonts w:ascii="Tahoma" w:eastAsia="SimSun" w:hAnsi="Tahoma" w:cs="Mangal"/>
          <w:kern w:val="2"/>
          <w:sz w:val="21"/>
          <w:szCs w:val="21"/>
          <w:lang w:eastAsia="hi-IN" w:bidi="hi-IN"/>
        </w:rPr>
        <w:t xml:space="preserve">ε επιλεγμένα παραδοσιακά καταλύματα </w:t>
      </w:r>
      <w:r>
        <w:rPr>
          <w:rFonts w:ascii="Tahoma" w:eastAsia="SimSun" w:hAnsi="Tahoma" w:cs="Mangal"/>
          <w:kern w:val="2"/>
          <w:sz w:val="21"/>
          <w:szCs w:val="21"/>
          <w:lang w:eastAsia="hi-IN" w:bidi="hi-IN"/>
        </w:rPr>
        <w:t xml:space="preserve">με παραδοσιακό </w:t>
      </w:r>
      <w:proofErr w:type="spellStart"/>
      <w:r>
        <w:rPr>
          <w:rFonts w:ascii="Tahoma" w:eastAsia="SimSun" w:hAnsi="Tahoma" w:cs="Mangal"/>
          <w:kern w:val="2"/>
          <w:sz w:val="21"/>
          <w:szCs w:val="21"/>
          <w:lang w:eastAsia="hi-IN" w:bidi="hi-IN"/>
        </w:rPr>
        <w:t>Κιμωλιάτικο</w:t>
      </w:r>
      <w:proofErr w:type="spellEnd"/>
      <w:r>
        <w:rPr>
          <w:rFonts w:ascii="Tahoma" w:eastAsia="SimSun" w:hAnsi="Tahoma" w:cs="Mangal"/>
          <w:kern w:val="2"/>
          <w:sz w:val="21"/>
          <w:szCs w:val="21"/>
          <w:lang w:eastAsia="hi-IN" w:bidi="hi-IN"/>
        </w:rPr>
        <w:t xml:space="preserve"> πρωινό </w:t>
      </w:r>
    </w:p>
    <w:p w14:paraId="2CC75B39" w14:textId="77777777" w:rsidR="00ED5DFD" w:rsidRDefault="00ED5DFD" w:rsidP="00ED5DFD">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Εισιτήρια πλοίου Πειραιάς – Κίμωλος</w:t>
      </w:r>
      <w:r w:rsidRPr="00AE54C0">
        <w:rPr>
          <w:rFonts w:ascii="Tahoma" w:eastAsia="SimSun" w:hAnsi="Tahoma" w:cs="Mangal"/>
          <w:kern w:val="2"/>
          <w:sz w:val="21"/>
          <w:szCs w:val="21"/>
          <w:lang w:eastAsia="hi-IN" w:bidi="hi-IN"/>
        </w:rPr>
        <w:t xml:space="preserve"> – </w:t>
      </w:r>
      <w:r>
        <w:rPr>
          <w:rFonts w:ascii="Tahoma" w:eastAsia="SimSun" w:hAnsi="Tahoma" w:cs="Mangal"/>
          <w:kern w:val="2"/>
          <w:sz w:val="21"/>
          <w:szCs w:val="21"/>
          <w:lang w:eastAsia="hi-IN" w:bidi="hi-IN"/>
        </w:rPr>
        <w:t>Πειραιάς σε οικονομική θέση</w:t>
      </w:r>
    </w:p>
    <w:p w14:paraId="77036AC7" w14:textId="77777777" w:rsidR="00ED5DFD" w:rsidRPr="00137BCE" w:rsidRDefault="00ED5DFD" w:rsidP="00ED5DFD">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Μεταφορά με πούλμαν Πάτρα – Πειραιάς – Πάτρα </w:t>
      </w:r>
    </w:p>
    <w:p w14:paraId="592442A9" w14:textId="77777777" w:rsidR="00ED5DFD" w:rsidRPr="00873334" w:rsidRDefault="00ED5DFD" w:rsidP="00ED5DFD">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Μεταφορά με </w:t>
      </w:r>
      <w:r>
        <w:rPr>
          <w:rFonts w:ascii="Tahoma" w:eastAsia="SimSun" w:hAnsi="Tahoma" w:cs="Mangal"/>
          <w:kern w:val="2"/>
          <w:sz w:val="21"/>
          <w:szCs w:val="21"/>
          <w:lang w:val="en-US" w:eastAsia="hi-IN" w:bidi="hi-IN"/>
        </w:rPr>
        <w:t>mini</w:t>
      </w:r>
      <w:r w:rsidRPr="00137BCE">
        <w:rPr>
          <w:rFonts w:ascii="Tahoma" w:eastAsia="SimSun" w:hAnsi="Tahoma" w:cs="Mangal"/>
          <w:kern w:val="2"/>
          <w:sz w:val="21"/>
          <w:szCs w:val="21"/>
          <w:lang w:eastAsia="hi-IN" w:bidi="hi-IN"/>
        </w:rPr>
        <w:t>-</w:t>
      </w:r>
      <w:r>
        <w:rPr>
          <w:rFonts w:ascii="Tahoma" w:eastAsia="SimSun" w:hAnsi="Tahoma" w:cs="Mangal"/>
          <w:kern w:val="2"/>
          <w:sz w:val="21"/>
          <w:szCs w:val="21"/>
          <w:lang w:val="en-US" w:eastAsia="hi-IN" w:bidi="hi-IN"/>
        </w:rPr>
        <w:t>bus</w:t>
      </w:r>
      <w:r w:rsidRPr="00137BCE">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ή </w:t>
      </w:r>
      <w:r>
        <w:rPr>
          <w:rFonts w:ascii="Tahoma" w:eastAsia="SimSun" w:hAnsi="Tahoma" w:cs="Mangal"/>
          <w:kern w:val="2"/>
          <w:sz w:val="21"/>
          <w:szCs w:val="21"/>
          <w:lang w:val="en-US" w:eastAsia="hi-IN" w:bidi="hi-IN"/>
        </w:rPr>
        <w:t>van</w:t>
      </w:r>
      <w:r w:rsidRPr="00137BCE">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στη Κίμωλο</w:t>
      </w:r>
      <w:r w:rsidRPr="00E97C1D">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Λιμάνι – Ξενοδοχείο – Λιμάνι </w:t>
      </w:r>
    </w:p>
    <w:p w14:paraId="5F1E3CA9" w14:textId="77777777" w:rsidR="00ED5DFD" w:rsidRDefault="00ED5DFD" w:rsidP="00ED5DFD">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Αρχηγός – συνοδός </w:t>
      </w:r>
    </w:p>
    <w:p w14:paraId="260A157C" w14:textId="77777777" w:rsidR="00ED5DFD" w:rsidRDefault="00ED5DFD" w:rsidP="00ED5DFD">
      <w:pPr>
        <w:pStyle w:val="aa"/>
        <w:rPr>
          <w:rFonts w:ascii="Tahoma" w:hAnsi="Tahoma" w:cs="Tahoma"/>
          <w:b/>
          <w:sz w:val="21"/>
          <w:szCs w:val="21"/>
          <w:u w:val="single"/>
        </w:rPr>
      </w:pPr>
    </w:p>
    <w:p w14:paraId="6BE6F3B6" w14:textId="77777777" w:rsidR="00ED5DFD" w:rsidRDefault="00ED5DFD" w:rsidP="00ED5DFD">
      <w:pPr>
        <w:pStyle w:val="aa"/>
        <w:rPr>
          <w:rFonts w:ascii="Tahoma" w:hAnsi="Tahoma" w:cs="Tahoma"/>
          <w:b/>
          <w:sz w:val="21"/>
          <w:szCs w:val="21"/>
          <w:u w:val="single"/>
        </w:rPr>
      </w:pPr>
      <w:r>
        <w:rPr>
          <w:rFonts w:ascii="Tahoma" w:hAnsi="Tahoma" w:cs="Tahoma"/>
          <w:b/>
          <w:sz w:val="21"/>
          <w:szCs w:val="21"/>
          <w:u w:val="single"/>
        </w:rPr>
        <w:t>ΣΗΜΕΙΩΣΕΙΣ:</w:t>
      </w:r>
    </w:p>
    <w:p w14:paraId="11F9DBF7" w14:textId="1E9751AD" w:rsidR="00990816" w:rsidRDefault="00990816" w:rsidP="00ED5DFD">
      <w:pPr>
        <w:widowControl w:val="0"/>
        <w:numPr>
          <w:ilvl w:val="0"/>
          <w:numId w:val="4"/>
        </w:numPr>
        <w:suppressAutoHyphens/>
        <w:spacing w:after="0" w:line="240" w:lineRule="auto"/>
        <w:rPr>
          <w:rFonts w:ascii="Tahoma" w:eastAsia="SimSun" w:hAnsi="Tahoma" w:cs="Tahoma"/>
          <w:b/>
          <w:sz w:val="21"/>
          <w:szCs w:val="21"/>
          <w:lang w:eastAsia="hi-IN" w:bidi="hi-IN"/>
        </w:rPr>
      </w:pPr>
      <w:r w:rsidRPr="00990816">
        <w:rPr>
          <w:rFonts w:ascii="Tahoma" w:eastAsia="SimSun" w:hAnsi="Tahoma" w:cs="Tahoma"/>
          <w:b/>
          <w:sz w:val="21"/>
          <w:szCs w:val="21"/>
          <w:lang w:eastAsia="hi-IN" w:bidi="hi-IN"/>
        </w:rPr>
        <w:t>ΠΕΡΙΟΡΙΣΜΕΝΟΣ ΑΡΙΘΜΟΣ ΘΕΣΕΩΝ</w:t>
      </w:r>
      <w:r w:rsidR="002E0D52">
        <w:rPr>
          <w:rFonts w:ascii="Tahoma" w:eastAsia="SimSun" w:hAnsi="Tahoma" w:cs="Tahoma"/>
          <w:b/>
          <w:sz w:val="21"/>
          <w:szCs w:val="21"/>
          <w:lang w:eastAsia="hi-IN" w:bidi="hi-IN"/>
        </w:rPr>
        <w:t xml:space="preserve">  </w:t>
      </w:r>
      <w:r w:rsidR="00C35817">
        <w:rPr>
          <w:rFonts w:ascii="Tahoma" w:eastAsia="SimSun" w:hAnsi="Tahoma" w:cs="Tahoma"/>
          <w:b/>
          <w:sz w:val="21"/>
          <w:szCs w:val="21"/>
          <w:lang w:eastAsia="hi-IN" w:bidi="hi-IN"/>
        </w:rPr>
        <w:t>!!!</w:t>
      </w:r>
    </w:p>
    <w:p w14:paraId="628AAC23" w14:textId="0A86F39B" w:rsidR="00C35817" w:rsidRPr="00990816" w:rsidRDefault="00C35817" w:rsidP="00ED5DFD">
      <w:pPr>
        <w:widowControl w:val="0"/>
        <w:numPr>
          <w:ilvl w:val="0"/>
          <w:numId w:val="4"/>
        </w:numPr>
        <w:suppressAutoHyphens/>
        <w:spacing w:after="0" w:line="240" w:lineRule="auto"/>
        <w:rPr>
          <w:rFonts w:ascii="Tahoma" w:eastAsia="SimSun" w:hAnsi="Tahoma" w:cs="Tahoma"/>
          <w:b/>
          <w:sz w:val="21"/>
          <w:szCs w:val="21"/>
          <w:lang w:eastAsia="hi-IN" w:bidi="hi-IN"/>
        </w:rPr>
      </w:pPr>
      <w:r>
        <w:rPr>
          <w:rFonts w:ascii="Tahoma" w:eastAsia="SimSun" w:hAnsi="Tahoma" w:cs="Tahoma"/>
          <w:b/>
          <w:sz w:val="21"/>
          <w:szCs w:val="21"/>
          <w:lang w:eastAsia="hi-IN" w:bidi="hi-IN"/>
        </w:rPr>
        <w:t xml:space="preserve">Οι πρώτες 6 κρατήσεις </w:t>
      </w:r>
      <w:r w:rsidR="00E4788F">
        <w:rPr>
          <w:rFonts w:ascii="Tahoma" w:eastAsia="SimSun" w:hAnsi="Tahoma" w:cs="Tahoma"/>
          <w:b/>
          <w:sz w:val="21"/>
          <w:szCs w:val="21"/>
          <w:lang w:eastAsia="hi-IN" w:bidi="hi-IN"/>
        </w:rPr>
        <w:t xml:space="preserve">δωματίων θα μείνουν στο ΜΕΖΖΟ </w:t>
      </w:r>
      <w:r w:rsidR="00E4788F">
        <w:rPr>
          <w:rFonts w:ascii="Tahoma" w:eastAsia="SimSun" w:hAnsi="Tahoma" w:cs="Tahoma"/>
          <w:b/>
          <w:sz w:val="21"/>
          <w:szCs w:val="21"/>
          <w:lang w:val="en-US" w:eastAsia="hi-IN" w:bidi="hi-IN"/>
        </w:rPr>
        <w:t>LOVERO</w:t>
      </w:r>
      <w:r w:rsidR="00E4788F" w:rsidRPr="00E4788F">
        <w:rPr>
          <w:rFonts w:ascii="Tahoma" w:eastAsia="SimSun" w:hAnsi="Tahoma" w:cs="Tahoma"/>
          <w:b/>
          <w:sz w:val="21"/>
          <w:szCs w:val="21"/>
          <w:lang w:eastAsia="hi-IN" w:bidi="hi-IN"/>
        </w:rPr>
        <w:t xml:space="preserve"> </w:t>
      </w:r>
      <w:r w:rsidR="00E4788F">
        <w:rPr>
          <w:rFonts w:ascii="Tahoma" w:eastAsia="SimSun" w:hAnsi="Tahoma" w:cs="Tahoma"/>
          <w:b/>
          <w:sz w:val="21"/>
          <w:szCs w:val="21"/>
          <w:lang w:val="en-US" w:eastAsia="hi-IN" w:bidi="hi-IN"/>
        </w:rPr>
        <w:t>LUXURY</w:t>
      </w:r>
      <w:r w:rsidR="00E4788F" w:rsidRPr="00E4788F">
        <w:rPr>
          <w:rFonts w:ascii="Tahoma" w:eastAsia="SimSun" w:hAnsi="Tahoma" w:cs="Tahoma"/>
          <w:b/>
          <w:sz w:val="21"/>
          <w:szCs w:val="21"/>
          <w:lang w:eastAsia="hi-IN" w:bidi="hi-IN"/>
        </w:rPr>
        <w:t xml:space="preserve"> </w:t>
      </w:r>
    </w:p>
    <w:p w14:paraId="162079C4" w14:textId="3F073144" w:rsidR="00ED5DFD" w:rsidRDefault="00ED5DFD" w:rsidP="00ED5DFD">
      <w:pPr>
        <w:widowControl w:val="0"/>
        <w:numPr>
          <w:ilvl w:val="0"/>
          <w:numId w:val="4"/>
        </w:numPr>
        <w:suppressAutoHyphens/>
        <w:spacing w:after="0" w:line="240" w:lineRule="auto"/>
        <w:rPr>
          <w:rFonts w:ascii="Tahoma" w:eastAsia="SimSun" w:hAnsi="Tahoma" w:cs="Tahoma"/>
          <w:bCs/>
          <w:sz w:val="21"/>
          <w:szCs w:val="21"/>
          <w:lang w:eastAsia="hi-IN" w:bidi="hi-IN"/>
        </w:rPr>
      </w:pPr>
      <w:r w:rsidRPr="00D34F9B">
        <w:rPr>
          <w:rFonts w:ascii="Tahoma" w:eastAsia="SimSun" w:hAnsi="Tahoma" w:cs="Tahoma"/>
          <w:bCs/>
          <w:sz w:val="21"/>
          <w:szCs w:val="21"/>
          <w:lang w:eastAsia="hi-IN" w:bidi="hi-IN"/>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sz w:val="21"/>
          <w:szCs w:val="21"/>
          <w:lang w:eastAsia="hi-IN" w:bidi="hi-IN"/>
        </w:rPr>
        <w:t>5</w:t>
      </w:r>
      <w:r w:rsidRPr="00D34F9B">
        <w:rPr>
          <w:rFonts w:ascii="Tahoma" w:eastAsia="SimSun" w:hAnsi="Tahoma" w:cs="Tahoma"/>
          <w:bCs/>
          <w:sz w:val="21"/>
          <w:szCs w:val="21"/>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76EC165D" w14:textId="77777777" w:rsidR="00ED5DFD" w:rsidRPr="00D34F9B" w:rsidRDefault="00ED5DFD" w:rsidP="00ED5DFD">
      <w:pPr>
        <w:widowControl w:val="0"/>
        <w:numPr>
          <w:ilvl w:val="0"/>
          <w:numId w:val="4"/>
        </w:numPr>
        <w:suppressAutoHyphens/>
        <w:spacing w:after="0" w:line="240" w:lineRule="auto"/>
        <w:rPr>
          <w:rFonts w:ascii="Tahoma" w:eastAsia="SimSun" w:hAnsi="Tahoma" w:cs="Tahoma"/>
          <w:bCs/>
          <w:sz w:val="21"/>
          <w:szCs w:val="21"/>
          <w:lang w:eastAsia="hi-IN" w:bidi="hi-IN"/>
        </w:rPr>
      </w:pPr>
      <w:r>
        <w:rPr>
          <w:rFonts w:ascii="Tahoma" w:eastAsia="SimSun" w:hAnsi="Tahoma" w:cs="Tahoma"/>
          <w:bCs/>
          <w:sz w:val="21"/>
          <w:szCs w:val="21"/>
          <w:lang w:eastAsia="hi-IN" w:bidi="hi-IN"/>
        </w:rPr>
        <w:t xml:space="preserve">Παρέχεται η δυνατότητα ενοικίασης αυτοκινήτου στη Κίμωλο με κόστος 50 € ανά ημέρα για όσους θέλουν να επισκεφθούν τις περισσότερες παραλίες του νησιού. </w:t>
      </w:r>
    </w:p>
    <w:p w14:paraId="5A22D689" w14:textId="77777777" w:rsidR="00ED5DFD" w:rsidRDefault="00ED5DFD" w:rsidP="00ED5DFD">
      <w:pPr>
        <w:widowControl w:val="0"/>
        <w:numPr>
          <w:ilvl w:val="0"/>
          <w:numId w:val="2"/>
        </w:numPr>
        <w:suppressAutoHyphens/>
        <w:spacing w:after="0" w:line="240" w:lineRule="auto"/>
        <w:jc w:val="both"/>
        <w:rPr>
          <w:rFonts w:ascii="Tahoma" w:eastAsia="SimSun" w:hAnsi="Tahoma" w:cs="Mangal"/>
          <w:b/>
          <w:kern w:val="2"/>
          <w:sz w:val="21"/>
          <w:szCs w:val="21"/>
          <w:lang w:eastAsia="hi-IN" w:bidi="hi-IN"/>
        </w:rPr>
      </w:pPr>
      <w:r>
        <w:rPr>
          <w:rFonts w:ascii="Tahoma" w:eastAsia="SimSun" w:hAnsi="Tahoma" w:cs="Mangal"/>
          <w:b/>
          <w:kern w:val="2"/>
          <w:sz w:val="21"/>
          <w:szCs w:val="21"/>
          <w:lang w:eastAsia="hi-IN" w:bidi="hi-IN"/>
        </w:rPr>
        <w:t>Προκαταβολή για κράτηση θέσης: 120 €, εξόφληση έως 5 ημέρες πριν την αναχώρηση</w:t>
      </w:r>
    </w:p>
    <w:p w14:paraId="058D1D37" w14:textId="77777777" w:rsidR="00ED5DFD" w:rsidRDefault="00ED5DFD" w:rsidP="00ED5DFD">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sidRPr="00E604B6">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φόρος διαμονής, οτιδήποτε αναφέρεται ως προαιρετικό και ότι ρητά δεν αναφέρεται.</w:t>
      </w:r>
    </w:p>
    <w:p w14:paraId="11A6797C" w14:textId="640684BE" w:rsidR="00ED5DFD" w:rsidRPr="005C0660" w:rsidRDefault="00ED5DFD" w:rsidP="00ED5DFD">
      <w:pPr>
        <w:widowControl w:val="0"/>
        <w:numPr>
          <w:ilvl w:val="0"/>
          <w:numId w:val="2"/>
        </w:numPr>
        <w:suppressAutoHyphens/>
        <w:spacing w:after="0" w:line="240" w:lineRule="auto"/>
        <w:rPr>
          <w:rFonts w:ascii="Tahoma" w:hAnsi="Tahoma"/>
          <w:sz w:val="21"/>
          <w:szCs w:val="21"/>
        </w:rPr>
      </w:pPr>
      <w:r>
        <w:rPr>
          <w:rFonts w:ascii="Tahoma" w:hAnsi="Tahoma"/>
          <w:sz w:val="21"/>
          <w:szCs w:val="21"/>
        </w:rPr>
        <w:t>Οι τιμές έχουν κοστολογηθεί σύμφωνα με τις σημερινές τιμές των ναύλων (0</w:t>
      </w:r>
      <w:r w:rsidR="007C76E2">
        <w:rPr>
          <w:rFonts w:ascii="Tahoma" w:hAnsi="Tahoma"/>
          <w:sz w:val="21"/>
          <w:szCs w:val="21"/>
        </w:rPr>
        <w:t>1</w:t>
      </w:r>
      <w:r>
        <w:rPr>
          <w:rFonts w:ascii="Tahoma" w:hAnsi="Tahoma"/>
          <w:sz w:val="21"/>
          <w:szCs w:val="21"/>
        </w:rPr>
        <w:t>/0</w:t>
      </w:r>
      <w:r w:rsidR="007C76E2">
        <w:rPr>
          <w:rFonts w:ascii="Tahoma" w:hAnsi="Tahoma"/>
          <w:sz w:val="21"/>
          <w:szCs w:val="21"/>
        </w:rPr>
        <w:t>8</w:t>
      </w:r>
      <w:r>
        <w:rPr>
          <w:rFonts w:ascii="Tahoma" w:hAnsi="Tahoma"/>
          <w:sz w:val="21"/>
          <w:szCs w:val="21"/>
        </w:rPr>
        <w:t xml:space="preserve">/25). Στη περίπτωση ανατιμήσεων, θα υπάρξει αντίστοιχη αύξηση. </w:t>
      </w:r>
    </w:p>
    <w:p w14:paraId="3A8F4DDC" w14:textId="77777777" w:rsidR="00ED5DFD" w:rsidRPr="00AE54C0" w:rsidRDefault="00ED5DFD" w:rsidP="00ED5DFD">
      <w:pPr>
        <w:pStyle w:val="aa"/>
        <w:numPr>
          <w:ilvl w:val="0"/>
          <w:numId w:val="2"/>
        </w:numPr>
        <w:rPr>
          <w:rFonts w:ascii="Tahoma" w:hAnsi="Tahoma" w:cs="Tahoma"/>
          <w:sz w:val="21"/>
          <w:szCs w:val="21"/>
        </w:rPr>
      </w:pPr>
      <w:r w:rsidRPr="00AE54C0">
        <w:rPr>
          <w:rFonts w:ascii="Tahoma" w:hAnsi="Tahoma" w:cs="Tahoma"/>
          <w:sz w:val="21"/>
          <w:szCs w:val="21"/>
        </w:rPr>
        <w:lastRenderedPageBreak/>
        <w:t>Το πρόγραμμα είναι ενδεικτικό και ενδέχεται να υπάρξουν τροποποιήσεις ως προς τη σειρά του προγράμματος.</w:t>
      </w:r>
    </w:p>
    <w:p w14:paraId="26AAB329" w14:textId="77777777" w:rsidR="00ED5DFD" w:rsidRDefault="00ED5DFD" w:rsidP="00ED5DFD">
      <w:pPr>
        <w:pStyle w:val="aa"/>
        <w:numPr>
          <w:ilvl w:val="0"/>
          <w:numId w:val="2"/>
        </w:numPr>
        <w:rPr>
          <w:rFonts w:ascii="Tahoma" w:hAnsi="Tahoma" w:cs="Tahoma"/>
          <w:sz w:val="21"/>
          <w:szCs w:val="21"/>
        </w:rPr>
      </w:pPr>
      <w:r>
        <w:rPr>
          <w:rFonts w:ascii="Tahoma" w:hAnsi="Tahoma" w:cs="Tahoma"/>
          <w:sz w:val="21"/>
          <w:szCs w:val="21"/>
        </w:rPr>
        <w:t>Σε περίπτωση που η πρόσβαση σε κάποιο σημείο του προγράμματος είναι αδύνατη, γίνεται αλλαγή επίσκεψης με κάποιο άλλο μέρος.</w:t>
      </w:r>
    </w:p>
    <w:p w14:paraId="7DA7F53F" w14:textId="77777777" w:rsidR="00ED5DFD" w:rsidRPr="00832AA3" w:rsidRDefault="00ED5DFD" w:rsidP="00ED5DFD">
      <w:pPr>
        <w:pStyle w:val="aa"/>
        <w:numPr>
          <w:ilvl w:val="0"/>
          <w:numId w:val="2"/>
        </w:numPr>
        <w:rPr>
          <w:rFonts w:ascii="Tahoma" w:hAnsi="Tahoma" w:cs="Tahoma"/>
          <w:sz w:val="21"/>
          <w:szCs w:val="21"/>
        </w:rPr>
      </w:pPr>
      <w:r w:rsidRPr="00832AA3">
        <w:rPr>
          <w:rFonts w:ascii="Tahoma" w:hAnsi="Tahoma" w:cs="Tahoma"/>
          <w:sz w:val="21"/>
          <w:szCs w:val="21"/>
        </w:rPr>
        <w:t xml:space="preserve">Η εκδρομή δεν ενδείκνυται για άτομα με κινητικές δυσκολίες (σκαλοπάτια, ανηφόρες, περπάτημα </w:t>
      </w:r>
      <w:proofErr w:type="spellStart"/>
      <w:r w:rsidRPr="00832AA3">
        <w:rPr>
          <w:rFonts w:ascii="Tahoma" w:hAnsi="Tahoma" w:cs="Tahoma"/>
          <w:sz w:val="21"/>
          <w:szCs w:val="21"/>
        </w:rPr>
        <w:t>κ.τ.λ</w:t>
      </w:r>
      <w:proofErr w:type="spellEnd"/>
      <w:r w:rsidRPr="00832AA3">
        <w:rPr>
          <w:rFonts w:ascii="Tahoma" w:hAnsi="Tahoma" w:cs="Tahoma"/>
          <w:sz w:val="21"/>
          <w:szCs w:val="21"/>
        </w:rPr>
        <w:t>)</w:t>
      </w:r>
    </w:p>
    <w:p w14:paraId="2F786B6C" w14:textId="77777777" w:rsidR="00ED5DFD" w:rsidRDefault="00ED5DFD" w:rsidP="00ED5DFD">
      <w:pPr>
        <w:widowControl w:val="0"/>
        <w:suppressAutoHyphens/>
        <w:spacing w:after="0" w:line="240" w:lineRule="auto"/>
        <w:jc w:val="both"/>
        <w:rPr>
          <w:rFonts w:ascii="Tahoma" w:eastAsia="SimSun" w:hAnsi="Tahoma" w:cs="Mangal"/>
          <w:kern w:val="2"/>
          <w:sz w:val="21"/>
          <w:szCs w:val="21"/>
          <w:lang w:eastAsia="hi-IN" w:bidi="hi-IN"/>
        </w:rPr>
      </w:pPr>
    </w:p>
    <w:p w14:paraId="39BDD9B0" w14:textId="77777777" w:rsidR="00ED5DFD" w:rsidRDefault="00ED5DFD" w:rsidP="00ED5DFD">
      <w:pPr>
        <w:widowControl w:val="0"/>
        <w:suppressAutoHyphens/>
        <w:spacing w:after="0" w:line="240" w:lineRule="auto"/>
        <w:jc w:val="both"/>
        <w:rPr>
          <w:rFonts w:ascii="Tahoma" w:eastAsia="SimSun" w:hAnsi="Tahoma" w:cs="Mangal"/>
          <w:kern w:val="2"/>
          <w:sz w:val="6"/>
          <w:szCs w:val="6"/>
          <w:lang w:eastAsia="hi-IN" w:bidi="hi-IN"/>
        </w:rPr>
      </w:pPr>
    </w:p>
    <w:p w14:paraId="43550B68" w14:textId="77777777" w:rsidR="00ED5DFD" w:rsidRPr="005C0660" w:rsidRDefault="00ED5DFD" w:rsidP="00ED5DFD">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sidRPr="005C0660">
        <w:rPr>
          <w:rFonts w:ascii="Tahoma" w:eastAsia="SimSun" w:hAnsi="Tahoma" w:cs="Mangal"/>
          <w:b/>
          <w:bCs/>
          <w:kern w:val="2"/>
          <w:sz w:val="20"/>
          <w:szCs w:val="20"/>
          <w:lang w:eastAsia="hi-IN" w:bidi="hi-IN"/>
        </w:rPr>
        <w:t>ΕΝΔΙΑΦΕΡΟΥΝ  ΤΟΥΣ  ΕΚΔΡΟΜΕΙΣ</w:t>
      </w:r>
    </w:p>
    <w:p w14:paraId="30A35FC9" w14:textId="77777777" w:rsidR="00ED5DFD" w:rsidRPr="005C0660" w:rsidRDefault="00ED5DFD" w:rsidP="00ED5DF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θέσεις δηλώνονται με σειρά προτεραιότητας και δεν αλλάζουν </w:t>
      </w:r>
    </w:p>
    <w:p w14:paraId="069E750B" w14:textId="77777777" w:rsidR="00ED5DFD" w:rsidRPr="005C0660" w:rsidRDefault="00ED5DFD" w:rsidP="00ED5DF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Τα δωμάτια των ξενοδοχείων παραλαμβάνονται στις 15:00 και παραδίδονται στις 11:00 ανεξάρτητα από την ώρα άφιξης και αναχώρησης των ταξιδιωτών. </w:t>
      </w:r>
    </w:p>
    <w:p w14:paraId="07FCE45E" w14:textId="77777777" w:rsidR="00ED5DFD" w:rsidRPr="005C0660" w:rsidRDefault="00ED5DFD" w:rsidP="00ED5DF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μετακινήσεις στα νησιά του Αιγαίου πραγματοποιούνται με τοπικά συνεργαζόμενα πούλμαν </w:t>
      </w:r>
    </w:p>
    <w:p w14:paraId="0BD19490" w14:textId="77777777" w:rsidR="00ED5DFD" w:rsidRPr="005C0660" w:rsidRDefault="00ED5DFD" w:rsidP="00ED5DF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023D0473" w14:textId="77777777" w:rsidR="00ED5DFD" w:rsidRPr="005C0660" w:rsidRDefault="00ED5DFD" w:rsidP="00ED5DF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Η εταιρία </w:t>
      </w:r>
      <w:r w:rsidRPr="005C0660">
        <w:rPr>
          <w:rFonts w:ascii="Tahoma" w:eastAsia="SimSun" w:hAnsi="Tahoma" w:cs="Mangal"/>
          <w:kern w:val="2"/>
          <w:sz w:val="20"/>
          <w:szCs w:val="20"/>
          <w:lang w:val="en-US" w:eastAsia="hi-IN" w:bidi="hi-IN"/>
        </w:rPr>
        <w:t>MARGELIS</w:t>
      </w:r>
      <w:r w:rsidRPr="005C0660">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9E062BA" w14:textId="77777777" w:rsidR="00ED5DFD" w:rsidRPr="005C0660" w:rsidRDefault="00ED5DFD" w:rsidP="00ED5DF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Σε περίπτωση ακύρωσης της κράτησης σας </w:t>
      </w:r>
      <w:proofErr w:type="spellStart"/>
      <w:r w:rsidRPr="005C0660">
        <w:rPr>
          <w:rFonts w:ascii="Tahoma" w:eastAsia="SimSun" w:hAnsi="Tahoma" w:cs="Mangal"/>
          <w:kern w:val="2"/>
          <w:sz w:val="20"/>
          <w:szCs w:val="20"/>
          <w:lang w:eastAsia="hi-IN" w:bidi="hi-IN"/>
        </w:rPr>
        <w:t>επιβαρύνεσθε</w:t>
      </w:r>
      <w:proofErr w:type="spellEnd"/>
      <w:r w:rsidRPr="005C0660">
        <w:rPr>
          <w:rFonts w:ascii="Tahoma" w:eastAsia="SimSun" w:hAnsi="Tahoma" w:cs="Mangal"/>
          <w:kern w:val="2"/>
          <w:sz w:val="20"/>
          <w:szCs w:val="20"/>
          <w:lang w:eastAsia="hi-IN" w:bidi="hi-IN"/>
        </w:rPr>
        <w:t xml:space="preserve"> με τα παρακάτω ποσά επί της αξίας της εκδρομής</w:t>
      </w:r>
      <w:r>
        <w:rPr>
          <w:rFonts w:ascii="Tahoma" w:eastAsia="SimSun" w:hAnsi="Tahoma" w:cs="Mangal"/>
          <w:kern w:val="2"/>
          <w:sz w:val="20"/>
          <w:szCs w:val="20"/>
          <w:lang w:eastAsia="hi-IN" w:bidi="hi-IN"/>
        </w:rPr>
        <w:t>. Σε διάστημα από 30 – 15</w:t>
      </w:r>
      <w:r w:rsidRPr="005C0660">
        <w:rPr>
          <w:rFonts w:ascii="Tahoma" w:eastAsia="SimSun" w:hAnsi="Tahoma" w:cs="Mangal"/>
          <w:kern w:val="2"/>
          <w:sz w:val="20"/>
          <w:szCs w:val="20"/>
          <w:lang w:eastAsia="hi-IN" w:bidi="hi-IN"/>
        </w:rPr>
        <w:t xml:space="preserve"> ημέρες πριν την έναρξη της εκδρομής </w:t>
      </w:r>
      <w:proofErr w:type="spellStart"/>
      <w:r w:rsidRPr="005C0660">
        <w:rPr>
          <w:rFonts w:ascii="Tahoma" w:eastAsia="SimSun" w:hAnsi="Tahoma" w:cs="Mangal"/>
          <w:kern w:val="2"/>
          <w:sz w:val="20"/>
          <w:szCs w:val="20"/>
          <w:lang w:eastAsia="hi-IN" w:bidi="hi-IN"/>
        </w:rPr>
        <w:t>παρακρατείται</w:t>
      </w:r>
      <w:proofErr w:type="spellEnd"/>
      <w:r w:rsidRPr="005C0660">
        <w:rPr>
          <w:rFonts w:ascii="Tahoma" w:eastAsia="SimSun" w:hAnsi="Tahoma" w:cs="Mangal"/>
          <w:kern w:val="2"/>
          <w:sz w:val="20"/>
          <w:szCs w:val="20"/>
          <w:lang w:eastAsia="hi-IN" w:bidi="hi-IN"/>
        </w:rPr>
        <w:t xml:space="preserve"> η</w:t>
      </w:r>
      <w:r>
        <w:rPr>
          <w:rFonts w:ascii="Tahoma" w:eastAsia="SimSun" w:hAnsi="Tahoma" w:cs="Mangal"/>
          <w:kern w:val="2"/>
          <w:sz w:val="20"/>
          <w:szCs w:val="20"/>
          <w:lang w:eastAsia="hi-IN" w:bidi="hi-IN"/>
        </w:rPr>
        <w:t xml:space="preserve"> προκαταβολή, σε διάστημα από 14 – 7</w:t>
      </w:r>
      <w:r w:rsidRPr="005C0660">
        <w:rPr>
          <w:rFonts w:ascii="Tahoma" w:eastAsia="SimSun" w:hAnsi="Tahoma" w:cs="Mangal"/>
          <w:kern w:val="2"/>
          <w:sz w:val="20"/>
          <w:szCs w:val="20"/>
          <w:lang w:eastAsia="hi-IN" w:bidi="hi-IN"/>
        </w:rPr>
        <w:t xml:space="preserve"> ημέρες το 50% </w:t>
      </w:r>
      <w:r>
        <w:rPr>
          <w:rFonts w:ascii="Tahoma" w:eastAsia="SimSun" w:hAnsi="Tahoma" w:cs="Mangal"/>
          <w:kern w:val="2"/>
          <w:sz w:val="20"/>
          <w:szCs w:val="20"/>
          <w:lang w:eastAsia="hi-IN" w:bidi="hi-IN"/>
        </w:rPr>
        <w:t>της αξίας της εκδρομής και από 6</w:t>
      </w:r>
      <w:r w:rsidRPr="005C0660">
        <w:rPr>
          <w:rFonts w:ascii="Tahoma" w:eastAsia="SimSun" w:hAnsi="Tahoma" w:cs="Mangal"/>
          <w:kern w:val="2"/>
          <w:sz w:val="20"/>
          <w:szCs w:val="20"/>
          <w:lang w:eastAsia="hi-IN" w:bidi="hi-IN"/>
        </w:rPr>
        <w:t xml:space="preserve"> ημέρες έως την αναχώρηση ο πελάτης χρεώνεται με ακυρωτικά που αντιστοιχούν στο 100% της αξίας της εκδρομής.  </w:t>
      </w:r>
    </w:p>
    <w:p w14:paraId="30386732" w14:textId="77777777" w:rsidR="00ED5DFD" w:rsidRPr="005C0660" w:rsidRDefault="00ED5DFD" w:rsidP="00ED5DF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5C0660">
        <w:rPr>
          <w:rFonts w:ascii="Tahoma" w:eastAsia="SimSun" w:hAnsi="Tahoma" w:cs="Mangal"/>
          <w:kern w:val="2"/>
          <w:sz w:val="20"/>
          <w:szCs w:val="20"/>
          <w:lang w:eastAsia="hi-IN" w:bidi="hi-IN"/>
        </w:rPr>
        <w:t>πλημμύρων</w:t>
      </w:r>
      <w:proofErr w:type="spellEnd"/>
      <w:r w:rsidRPr="005C0660">
        <w:rPr>
          <w:rFonts w:ascii="Tahoma" w:eastAsia="SimSun" w:hAnsi="Tahoma" w:cs="Mangal"/>
          <w:kern w:val="2"/>
          <w:sz w:val="20"/>
          <w:szCs w:val="20"/>
          <w:lang w:eastAsia="hi-IN" w:bidi="hi-IN"/>
        </w:rPr>
        <w:t xml:space="preserve">, οποιοδήποτε άλλων αναγκών ή κατάσταση ανωτέρας βίας, τα επιπλέον έξοδα διαμονής και μεταφοράς επιβαρύνουν τους εκδρομείς. </w:t>
      </w:r>
    </w:p>
    <w:p w14:paraId="7EDBA9AC" w14:textId="77777777" w:rsidR="00ED5DFD" w:rsidRDefault="00ED5DFD" w:rsidP="00ED5DFD">
      <w:pPr>
        <w:spacing w:after="0"/>
        <w:rPr>
          <w:rFonts w:ascii="Tahoma" w:eastAsia="SimSun" w:hAnsi="Tahoma" w:cs="Mangal"/>
          <w:b/>
          <w:sz w:val="18"/>
          <w:szCs w:val="18"/>
          <w:lang w:eastAsia="hi-IN" w:bidi="hi-IN"/>
        </w:rPr>
      </w:pPr>
    </w:p>
    <w:p w14:paraId="4C093ABF" w14:textId="77777777" w:rsidR="00ED5DFD" w:rsidRDefault="00ED5DFD" w:rsidP="00ED5DFD"/>
    <w:p w14:paraId="74EBA9C7" w14:textId="77777777" w:rsidR="00134549" w:rsidRDefault="00134549"/>
    <w:sectPr w:rsidR="00134549" w:rsidSect="00ED5DFD">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1F3609AB"/>
    <w:multiLevelType w:val="hybridMultilevel"/>
    <w:tmpl w:val="3424D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22445049">
    <w:abstractNumId w:val="0"/>
  </w:num>
  <w:num w:numId="2" w16cid:durableId="1529878589">
    <w:abstractNumId w:val="1"/>
  </w:num>
  <w:num w:numId="3" w16cid:durableId="279576616">
    <w:abstractNumId w:val="2"/>
  </w:num>
  <w:num w:numId="4" w16cid:durableId="36637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FD"/>
    <w:rsid w:val="000766EF"/>
    <w:rsid w:val="000E3888"/>
    <w:rsid w:val="00102465"/>
    <w:rsid w:val="00134549"/>
    <w:rsid w:val="002A11E9"/>
    <w:rsid w:val="002A7AAF"/>
    <w:rsid w:val="002E0D52"/>
    <w:rsid w:val="002F4AC1"/>
    <w:rsid w:val="003A732F"/>
    <w:rsid w:val="004B2727"/>
    <w:rsid w:val="00647252"/>
    <w:rsid w:val="00712681"/>
    <w:rsid w:val="007932B3"/>
    <w:rsid w:val="007C76E2"/>
    <w:rsid w:val="007D6151"/>
    <w:rsid w:val="00823B6E"/>
    <w:rsid w:val="00990816"/>
    <w:rsid w:val="009D4AE6"/>
    <w:rsid w:val="00AC7AC1"/>
    <w:rsid w:val="00B26495"/>
    <w:rsid w:val="00C35817"/>
    <w:rsid w:val="00D0091A"/>
    <w:rsid w:val="00E4788F"/>
    <w:rsid w:val="00EC4054"/>
    <w:rsid w:val="00ED5DFD"/>
    <w:rsid w:val="00FD25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9186"/>
  <w15:chartTrackingRefBased/>
  <w15:docId w15:val="{57858D88-7BAD-4B12-BD20-53716E2B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DFD"/>
    <w:pPr>
      <w:spacing w:after="200" w:line="276" w:lineRule="auto"/>
    </w:pPr>
    <w:rPr>
      <w:kern w:val="0"/>
      <w14:ligatures w14:val="none"/>
    </w:rPr>
  </w:style>
  <w:style w:type="paragraph" w:styleId="1">
    <w:name w:val="heading 1"/>
    <w:basedOn w:val="a"/>
    <w:next w:val="a"/>
    <w:link w:val="1Char"/>
    <w:uiPriority w:val="9"/>
    <w:qFormat/>
    <w:rsid w:val="00ED5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D5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D5D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D5D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D5D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D5D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D5D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D5D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D5D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5DF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D5DF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D5DF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D5DF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D5DF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D5DF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D5DF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D5DF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D5DFD"/>
    <w:rPr>
      <w:rFonts w:eastAsiaTheme="majorEastAsia" w:cstheme="majorBidi"/>
      <w:color w:val="272727" w:themeColor="text1" w:themeTint="D8"/>
    </w:rPr>
  </w:style>
  <w:style w:type="paragraph" w:styleId="a3">
    <w:name w:val="Title"/>
    <w:basedOn w:val="a"/>
    <w:next w:val="a"/>
    <w:link w:val="Char"/>
    <w:uiPriority w:val="10"/>
    <w:qFormat/>
    <w:rsid w:val="00ED5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D5DF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D5DF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D5DF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D5DFD"/>
    <w:pPr>
      <w:spacing w:before="160"/>
      <w:jc w:val="center"/>
    </w:pPr>
    <w:rPr>
      <w:i/>
      <w:iCs/>
      <w:color w:val="404040" w:themeColor="text1" w:themeTint="BF"/>
    </w:rPr>
  </w:style>
  <w:style w:type="character" w:customStyle="1" w:styleId="Char1">
    <w:name w:val="Απόσπασμα Char"/>
    <w:basedOn w:val="a0"/>
    <w:link w:val="a5"/>
    <w:uiPriority w:val="29"/>
    <w:rsid w:val="00ED5DFD"/>
    <w:rPr>
      <w:i/>
      <w:iCs/>
      <w:color w:val="404040" w:themeColor="text1" w:themeTint="BF"/>
    </w:rPr>
  </w:style>
  <w:style w:type="paragraph" w:styleId="a6">
    <w:name w:val="List Paragraph"/>
    <w:basedOn w:val="a"/>
    <w:uiPriority w:val="34"/>
    <w:qFormat/>
    <w:rsid w:val="00ED5DFD"/>
    <w:pPr>
      <w:ind w:left="720"/>
      <w:contextualSpacing/>
    </w:pPr>
  </w:style>
  <w:style w:type="character" w:styleId="a7">
    <w:name w:val="Intense Emphasis"/>
    <w:basedOn w:val="a0"/>
    <w:uiPriority w:val="21"/>
    <w:qFormat/>
    <w:rsid w:val="00ED5DFD"/>
    <w:rPr>
      <w:i/>
      <w:iCs/>
      <w:color w:val="0F4761" w:themeColor="accent1" w:themeShade="BF"/>
    </w:rPr>
  </w:style>
  <w:style w:type="paragraph" w:styleId="a8">
    <w:name w:val="Intense Quote"/>
    <w:basedOn w:val="a"/>
    <w:next w:val="a"/>
    <w:link w:val="Char2"/>
    <w:uiPriority w:val="30"/>
    <w:qFormat/>
    <w:rsid w:val="00ED5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D5DFD"/>
    <w:rPr>
      <w:i/>
      <w:iCs/>
      <w:color w:val="0F4761" w:themeColor="accent1" w:themeShade="BF"/>
    </w:rPr>
  </w:style>
  <w:style w:type="character" w:styleId="a9">
    <w:name w:val="Intense Reference"/>
    <w:basedOn w:val="a0"/>
    <w:uiPriority w:val="32"/>
    <w:qFormat/>
    <w:rsid w:val="00ED5DFD"/>
    <w:rPr>
      <w:b/>
      <w:bCs/>
      <w:smallCaps/>
      <w:color w:val="0F4761" w:themeColor="accent1" w:themeShade="BF"/>
      <w:spacing w:val="5"/>
    </w:rPr>
  </w:style>
  <w:style w:type="character" w:styleId="-">
    <w:name w:val="Hyperlink"/>
    <w:basedOn w:val="a0"/>
    <w:uiPriority w:val="99"/>
    <w:unhideWhenUsed/>
    <w:rsid w:val="00ED5DFD"/>
    <w:rPr>
      <w:color w:val="0000FF"/>
      <w:u w:val="single"/>
    </w:rPr>
  </w:style>
  <w:style w:type="paragraph" w:styleId="aa">
    <w:name w:val="No Spacing"/>
    <w:uiPriority w:val="1"/>
    <w:qFormat/>
    <w:rsid w:val="00ED5DFD"/>
    <w:pPr>
      <w:spacing w:after="0" w:line="240" w:lineRule="auto"/>
    </w:pPr>
    <w:rPr>
      <w:kern w:val="0"/>
      <w14:ligatures w14:val="none"/>
    </w:rPr>
  </w:style>
  <w:style w:type="table" w:styleId="ab">
    <w:name w:val="Table Grid"/>
    <w:basedOn w:val="a1"/>
    <w:uiPriority w:val="59"/>
    <w:rsid w:val="00ED5DF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818</Words>
  <Characters>4423</Characters>
  <Application>Microsoft Office Word</Application>
  <DocSecurity>0</DocSecurity>
  <Lines>36</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21</cp:revision>
  <dcterms:created xsi:type="dcterms:W3CDTF">2025-05-06T10:53:00Z</dcterms:created>
  <dcterms:modified xsi:type="dcterms:W3CDTF">2025-08-02T07:11:00Z</dcterms:modified>
</cp:coreProperties>
</file>