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50A9" w14:textId="77777777" w:rsidR="003D05FD" w:rsidRDefault="003D05FD" w:rsidP="003D05FD">
      <w:pPr>
        <w:rPr>
          <w:rFonts w:ascii="Tahoma" w:hAnsi="Tahoma"/>
          <w:b/>
          <w:i/>
          <w:sz w:val="80"/>
          <w:szCs w:val="80"/>
          <w:lang w:val="en-US"/>
        </w:rPr>
      </w:pPr>
      <w:r>
        <w:rPr>
          <w:rFonts w:ascii="Tahoma" w:hAnsi="Tahoma"/>
          <w:b/>
          <w:i/>
          <w:sz w:val="80"/>
          <w:szCs w:val="80"/>
          <w:lang w:val="en-US"/>
        </w:rPr>
        <w:t>MARGELIS</w:t>
      </w:r>
    </w:p>
    <w:p w14:paraId="09650C4F" w14:textId="77777777" w:rsidR="003D05FD" w:rsidRDefault="003D05FD" w:rsidP="003D05FD">
      <w:pPr>
        <w:rPr>
          <w:rFonts w:ascii="Tahoma" w:hAnsi="Tahoma"/>
          <w:lang w:val="en-US"/>
        </w:rPr>
      </w:pPr>
      <w:r>
        <w:rPr>
          <w:rFonts w:ascii="Tahoma" w:hAnsi="Tahoma"/>
          <w:lang w:val="en-US"/>
        </w:rPr>
        <w:t>TRAVEL SERVICES &amp; COACH OPERATOR</w:t>
      </w:r>
    </w:p>
    <w:p w14:paraId="0495ECED" w14:textId="77777777" w:rsidR="003D05FD" w:rsidRDefault="003D05FD" w:rsidP="003D05FD">
      <w:pPr>
        <w:rPr>
          <w:rFonts w:ascii="Tahoma" w:hAnsi="Tahoma"/>
          <w:lang w:val="en-US"/>
        </w:rPr>
      </w:pPr>
      <w:r w:rsidRPr="00D0357B">
        <w:rPr>
          <w:rFonts w:ascii="Tahoma" w:hAnsi="Tahoma"/>
          <w:lang w:val="en-US"/>
        </w:rPr>
        <w:t xml:space="preserve"> </w:t>
      </w:r>
      <w:r>
        <w:rPr>
          <w:rFonts w:ascii="Tahoma" w:hAnsi="Tahoma"/>
        </w:rPr>
        <w:t>ΣΑΤΩΒΡΙΑΝΔΟΥ</w:t>
      </w:r>
      <w:r>
        <w:rPr>
          <w:rFonts w:ascii="Tahoma" w:hAnsi="Tahoma"/>
          <w:lang w:val="en-US"/>
        </w:rPr>
        <w:t xml:space="preserve"> 3  –  </w:t>
      </w:r>
      <w:r>
        <w:rPr>
          <w:rFonts w:ascii="Tahoma" w:hAnsi="Tahoma"/>
        </w:rPr>
        <w:t>ΠΑΤΡΑ</w:t>
      </w:r>
      <w:r>
        <w:rPr>
          <w:rFonts w:ascii="Tahoma" w:hAnsi="Tahoma"/>
          <w:lang w:val="en-US"/>
        </w:rPr>
        <w:t>,  262 23</w:t>
      </w:r>
    </w:p>
    <w:p w14:paraId="06AEE961" w14:textId="77777777" w:rsidR="003D05FD" w:rsidRDefault="003D05FD" w:rsidP="003D05FD">
      <w:pPr>
        <w:rPr>
          <w:rFonts w:ascii="Tahoma" w:hAnsi="Tahoma"/>
          <w:lang w:val="en-US"/>
        </w:rPr>
      </w:pPr>
      <w:r>
        <w:rPr>
          <w:rFonts w:ascii="Tahoma" w:hAnsi="Tahoma"/>
        </w:rPr>
        <w:t>ΤΗΛ</w:t>
      </w:r>
      <w:r>
        <w:rPr>
          <w:rFonts w:ascii="Tahoma" w:hAnsi="Tahoma"/>
          <w:lang w:val="en-US"/>
        </w:rPr>
        <w:t xml:space="preserve">: 2610222350  &amp;  2610278259  </w:t>
      </w:r>
    </w:p>
    <w:p w14:paraId="7F3BD5AD" w14:textId="77777777" w:rsidR="003D05FD" w:rsidRPr="00E71839" w:rsidRDefault="003D05FD" w:rsidP="003D05FD">
      <w:pPr>
        <w:rPr>
          <w:rFonts w:ascii="Tahoma" w:hAnsi="Tahoma" w:cs="Tahoma"/>
          <w:sz w:val="21"/>
          <w:szCs w:val="21"/>
          <w:lang w:val="en-US"/>
        </w:rPr>
      </w:pPr>
      <w:r>
        <w:rPr>
          <w:rFonts w:ascii="Tahoma" w:hAnsi="Tahoma" w:cs="Tahoma"/>
          <w:sz w:val="21"/>
          <w:szCs w:val="21"/>
          <w:lang w:val="en-GB"/>
        </w:rPr>
        <w:t>e</w:t>
      </w:r>
      <w:r w:rsidRPr="00E71839">
        <w:rPr>
          <w:rFonts w:ascii="Tahoma" w:hAnsi="Tahoma" w:cs="Tahoma"/>
          <w:sz w:val="21"/>
          <w:szCs w:val="21"/>
          <w:lang w:val="en-US"/>
        </w:rPr>
        <w:t>-</w:t>
      </w:r>
      <w:r>
        <w:rPr>
          <w:rFonts w:ascii="Tahoma" w:hAnsi="Tahoma" w:cs="Tahoma"/>
          <w:sz w:val="21"/>
          <w:szCs w:val="21"/>
          <w:lang w:val="en-GB"/>
        </w:rPr>
        <w:t>mail</w:t>
      </w:r>
      <w:r w:rsidRPr="00E71839">
        <w:rPr>
          <w:rFonts w:ascii="Tahoma" w:hAnsi="Tahoma" w:cs="Tahoma"/>
          <w:sz w:val="21"/>
          <w:szCs w:val="21"/>
          <w:lang w:val="en-US"/>
        </w:rPr>
        <w:t xml:space="preserve">: </w:t>
      </w:r>
      <w:hyperlink r:id="rId5" w:history="1">
        <w:r w:rsidRPr="00C743DC">
          <w:rPr>
            <w:rStyle w:val="-"/>
            <w:rFonts w:ascii="Tahoma" w:hAnsi="Tahoma" w:cs="Tahoma"/>
            <w:sz w:val="21"/>
            <w:szCs w:val="21"/>
            <w:lang w:val="en-GB"/>
          </w:rPr>
          <w:t>info</w:t>
        </w:r>
        <w:r w:rsidRPr="00E71839">
          <w:rPr>
            <w:rStyle w:val="-"/>
            <w:rFonts w:ascii="Tahoma" w:hAnsi="Tahoma" w:cs="Tahoma"/>
            <w:sz w:val="21"/>
            <w:szCs w:val="21"/>
            <w:lang w:val="en-US"/>
          </w:rPr>
          <w:t>@</w:t>
        </w:r>
        <w:r w:rsidRPr="00C743DC">
          <w:rPr>
            <w:rStyle w:val="-"/>
            <w:rFonts w:ascii="Tahoma" w:hAnsi="Tahoma" w:cs="Tahoma"/>
            <w:sz w:val="21"/>
            <w:szCs w:val="21"/>
            <w:lang w:val="en-GB"/>
          </w:rPr>
          <w:t>margelis</w:t>
        </w:r>
        <w:r w:rsidRPr="00E71839">
          <w:rPr>
            <w:rStyle w:val="-"/>
            <w:rFonts w:ascii="Tahoma" w:hAnsi="Tahoma" w:cs="Tahoma"/>
            <w:sz w:val="21"/>
            <w:szCs w:val="21"/>
            <w:lang w:val="en-US"/>
          </w:rPr>
          <w:t>.</w:t>
        </w:r>
        <w:r w:rsidRPr="00C743DC">
          <w:rPr>
            <w:rStyle w:val="-"/>
            <w:rFonts w:ascii="Tahoma" w:hAnsi="Tahoma" w:cs="Tahoma"/>
            <w:sz w:val="21"/>
            <w:szCs w:val="21"/>
            <w:lang w:val="en-US"/>
          </w:rPr>
          <w:t>eu</w:t>
        </w:r>
      </w:hyperlink>
      <w:r>
        <w:rPr>
          <w:rFonts w:ascii="Tahoma" w:hAnsi="Tahoma" w:cs="Tahoma"/>
          <w:sz w:val="21"/>
          <w:szCs w:val="21"/>
          <w:lang w:val="en-US"/>
        </w:rPr>
        <w:t xml:space="preserve">  </w:t>
      </w:r>
      <w:r w:rsidRPr="00E71839">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E71839">
          <w:rPr>
            <w:rStyle w:val="-"/>
            <w:rFonts w:ascii="Tahoma" w:hAnsi="Tahoma" w:cs="Tahoma"/>
            <w:sz w:val="21"/>
            <w:szCs w:val="21"/>
            <w:lang w:val="en-US"/>
          </w:rPr>
          <w:t>.</w:t>
        </w:r>
        <w:r>
          <w:rPr>
            <w:rStyle w:val="-"/>
            <w:rFonts w:ascii="Tahoma" w:hAnsi="Tahoma" w:cs="Tahoma"/>
            <w:sz w:val="21"/>
            <w:szCs w:val="21"/>
            <w:lang w:val="en-US"/>
          </w:rPr>
          <w:t>margelis</w:t>
        </w:r>
        <w:r w:rsidRPr="00E71839">
          <w:rPr>
            <w:rStyle w:val="-"/>
            <w:rFonts w:ascii="Tahoma" w:hAnsi="Tahoma" w:cs="Tahoma"/>
            <w:sz w:val="21"/>
            <w:szCs w:val="21"/>
            <w:lang w:val="en-US"/>
          </w:rPr>
          <w:t>.</w:t>
        </w:r>
        <w:r>
          <w:rPr>
            <w:rStyle w:val="-"/>
            <w:rFonts w:ascii="Tahoma" w:hAnsi="Tahoma" w:cs="Tahoma"/>
            <w:sz w:val="21"/>
            <w:szCs w:val="21"/>
            <w:lang w:val="en-US"/>
          </w:rPr>
          <w:t>eu</w:t>
        </w:r>
      </w:hyperlink>
      <w:r w:rsidRPr="00E71839">
        <w:rPr>
          <w:rFonts w:ascii="Tahoma" w:hAnsi="Tahoma" w:cs="Tahoma"/>
          <w:sz w:val="21"/>
          <w:szCs w:val="21"/>
          <w:lang w:val="en-US"/>
        </w:rPr>
        <w:t xml:space="preserve"> </w:t>
      </w:r>
    </w:p>
    <w:p w14:paraId="358143ED" w14:textId="77777777" w:rsidR="003D05FD" w:rsidRPr="000A69C3" w:rsidRDefault="003D05FD" w:rsidP="003D05FD">
      <w:pPr>
        <w:jc w:val="center"/>
        <w:rPr>
          <w:rFonts w:ascii="Tahoma" w:hAnsi="Tahoma"/>
          <w:b/>
          <w:sz w:val="10"/>
          <w:szCs w:val="10"/>
          <w:u w:val="single"/>
          <w:lang w:val="en-US"/>
        </w:rPr>
      </w:pPr>
    </w:p>
    <w:p w14:paraId="3B17AFFE" w14:textId="44038407" w:rsidR="003D05FD" w:rsidRPr="00072535" w:rsidRDefault="003D05FD" w:rsidP="003D05FD">
      <w:pPr>
        <w:jc w:val="center"/>
        <w:rPr>
          <w:rFonts w:ascii="Tahoma" w:hAnsi="Tahoma"/>
          <w:b/>
          <w:sz w:val="44"/>
          <w:szCs w:val="44"/>
          <w:u w:val="single"/>
        </w:rPr>
      </w:pPr>
      <w:r>
        <w:rPr>
          <w:rFonts w:ascii="Tahoma" w:hAnsi="Tahoma"/>
          <w:b/>
          <w:sz w:val="44"/>
          <w:szCs w:val="44"/>
          <w:u w:val="single"/>
        </w:rPr>
        <w:t>ΓΡΑΜΜΟΣ – ΣΜΟΛΙΚΑΣ</w:t>
      </w:r>
      <w:r w:rsidR="00315ACD">
        <w:rPr>
          <w:rFonts w:ascii="Tahoma" w:hAnsi="Tahoma"/>
          <w:b/>
          <w:sz w:val="44"/>
          <w:szCs w:val="44"/>
          <w:u w:val="single"/>
        </w:rPr>
        <w:t xml:space="preserve"> – ΚΑΣΤΟΡΙΑ </w:t>
      </w:r>
      <w:r>
        <w:rPr>
          <w:rFonts w:ascii="Tahoma" w:hAnsi="Tahoma"/>
          <w:b/>
          <w:sz w:val="44"/>
          <w:szCs w:val="44"/>
          <w:u w:val="single"/>
        </w:rPr>
        <w:t xml:space="preserve">  </w:t>
      </w:r>
      <w:r w:rsidRPr="00072535">
        <w:rPr>
          <w:rFonts w:ascii="Tahoma" w:hAnsi="Tahoma"/>
          <w:b/>
          <w:sz w:val="44"/>
          <w:szCs w:val="44"/>
          <w:u w:val="single"/>
        </w:rPr>
        <w:t xml:space="preserve">     </w:t>
      </w:r>
    </w:p>
    <w:p w14:paraId="16C77566" w14:textId="77777777" w:rsidR="003D05FD" w:rsidRPr="00072535" w:rsidRDefault="003D05FD" w:rsidP="003D05FD">
      <w:pPr>
        <w:jc w:val="center"/>
        <w:rPr>
          <w:rFonts w:ascii="Tahoma" w:hAnsi="Tahoma"/>
          <w:b/>
          <w:bCs/>
          <w:i/>
          <w:iCs/>
          <w:sz w:val="10"/>
          <w:szCs w:val="10"/>
        </w:rPr>
      </w:pPr>
    </w:p>
    <w:p w14:paraId="0B2296E9" w14:textId="61425B4C" w:rsidR="003D05FD" w:rsidRPr="001D05E2" w:rsidRDefault="003D05FD" w:rsidP="00663A4D">
      <w:pPr>
        <w:widowControl/>
        <w:suppressAutoHyphens w:val="0"/>
        <w:spacing w:after="160" w:line="259" w:lineRule="auto"/>
        <w:jc w:val="center"/>
        <w:rPr>
          <w:rFonts w:ascii="Tahoma" w:eastAsiaTheme="minorHAnsi" w:hAnsi="Tahoma" w:cs="Tahoma"/>
          <w:b/>
          <w:bCs/>
          <w:sz w:val="21"/>
          <w:szCs w:val="21"/>
          <w:lang w:eastAsia="en-US" w:bidi="ar-SA"/>
          <w14:ligatures w14:val="standardContextual"/>
        </w:rPr>
      </w:pPr>
      <w:r w:rsidRPr="00272206">
        <w:rPr>
          <w:rFonts w:ascii="Tahoma" w:eastAsiaTheme="minorHAnsi" w:hAnsi="Tahoma" w:cs="Tahoma"/>
          <w:b/>
          <w:bCs/>
          <w:sz w:val="21"/>
          <w:szCs w:val="21"/>
          <w:lang w:eastAsia="en-US" w:bidi="ar-SA"/>
          <w14:ligatures w14:val="standardContextual"/>
        </w:rPr>
        <w:t>Κ</w:t>
      </w:r>
      <w:r w:rsidR="00315ACD">
        <w:rPr>
          <w:rFonts w:ascii="Tahoma" w:eastAsiaTheme="minorHAnsi" w:hAnsi="Tahoma" w:cs="Tahoma"/>
          <w:b/>
          <w:bCs/>
          <w:sz w:val="21"/>
          <w:szCs w:val="21"/>
          <w:lang w:eastAsia="en-US" w:bidi="ar-SA"/>
          <w14:ligatures w14:val="standardContextual"/>
        </w:rPr>
        <w:t>αστοριά, Νεστόριο</w:t>
      </w:r>
      <w:r w:rsidRPr="00272206">
        <w:rPr>
          <w:rFonts w:ascii="Tahoma" w:eastAsiaTheme="minorHAnsi" w:hAnsi="Tahoma" w:cs="Tahoma"/>
          <w:b/>
          <w:bCs/>
          <w:sz w:val="21"/>
          <w:szCs w:val="21"/>
          <w:lang w:eastAsia="en-US" w:bidi="ar-SA"/>
          <w14:ligatures w14:val="standardContextual"/>
        </w:rPr>
        <w:t xml:space="preserve">, </w:t>
      </w:r>
      <w:proofErr w:type="spellStart"/>
      <w:r w:rsidRPr="00272206">
        <w:rPr>
          <w:rFonts w:ascii="Tahoma" w:eastAsiaTheme="minorHAnsi" w:hAnsi="Tahoma" w:cs="Tahoma"/>
          <w:b/>
          <w:bCs/>
          <w:sz w:val="21"/>
          <w:szCs w:val="21"/>
          <w:lang w:eastAsia="en-US" w:bidi="ar-SA"/>
          <w14:ligatures w14:val="standardContextual"/>
        </w:rPr>
        <w:t>Πυρσόγιαννη</w:t>
      </w:r>
      <w:proofErr w:type="spellEnd"/>
      <w:r w:rsidRPr="00272206">
        <w:rPr>
          <w:rFonts w:ascii="Tahoma" w:eastAsiaTheme="minorHAnsi" w:hAnsi="Tahoma" w:cs="Tahoma"/>
          <w:b/>
          <w:bCs/>
          <w:sz w:val="21"/>
          <w:szCs w:val="21"/>
          <w:lang w:eastAsia="en-US" w:bidi="ar-SA"/>
          <w14:ligatures w14:val="standardContextual"/>
        </w:rPr>
        <w:t xml:space="preserve">, </w:t>
      </w:r>
      <w:proofErr w:type="spellStart"/>
      <w:r w:rsidRPr="00272206">
        <w:rPr>
          <w:rFonts w:ascii="Tahoma" w:eastAsiaTheme="minorHAnsi" w:hAnsi="Tahoma" w:cs="Tahoma"/>
          <w:b/>
          <w:bCs/>
          <w:sz w:val="21"/>
          <w:szCs w:val="21"/>
          <w:lang w:eastAsia="en-US" w:bidi="ar-SA"/>
          <w14:ligatures w14:val="standardContextual"/>
        </w:rPr>
        <w:t>Γαναδιό</w:t>
      </w:r>
      <w:proofErr w:type="spellEnd"/>
    </w:p>
    <w:p w14:paraId="4904106E" w14:textId="77777777" w:rsidR="003D05FD" w:rsidRDefault="003D05FD" w:rsidP="003D05FD">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2 ΗΜΕΡΕΣ</w:t>
      </w:r>
    </w:p>
    <w:tbl>
      <w:tblPr>
        <w:tblStyle w:val="ab"/>
        <w:tblW w:w="0" w:type="auto"/>
        <w:tblInd w:w="3794" w:type="dxa"/>
        <w:tblLook w:val="04A0" w:firstRow="1" w:lastRow="0" w:firstColumn="1" w:lastColumn="0" w:noHBand="0" w:noVBand="1"/>
      </w:tblPr>
      <w:tblGrid>
        <w:gridCol w:w="1771"/>
        <w:gridCol w:w="1773"/>
      </w:tblGrid>
      <w:tr w:rsidR="003D05FD" w14:paraId="18462094" w14:textId="77777777" w:rsidTr="00A81D93">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7371C" w14:textId="77777777" w:rsidR="003D05FD" w:rsidRDefault="003D05FD" w:rsidP="00A81D93">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9FD46" w14:textId="77777777" w:rsidR="003D05FD" w:rsidRDefault="003D05FD" w:rsidP="00A81D93">
            <w:pPr>
              <w:tabs>
                <w:tab w:val="left" w:pos="4611"/>
              </w:tabs>
              <w:jc w:val="center"/>
              <w:rPr>
                <w:rFonts w:ascii="Tahoma" w:hAnsi="Tahoma"/>
                <w:b/>
                <w:bCs/>
                <w:sz w:val="21"/>
                <w:szCs w:val="21"/>
              </w:rPr>
            </w:pPr>
            <w:r>
              <w:rPr>
                <w:rFonts w:ascii="Tahoma" w:hAnsi="Tahoma"/>
                <w:b/>
                <w:bCs/>
                <w:sz w:val="21"/>
                <w:szCs w:val="21"/>
              </w:rPr>
              <w:t>ΕΠΙΣΤΡΟΦΗ</w:t>
            </w:r>
          </w:p>
        </w:tc>
      </w:tr>
      <w:tr w:rsidR="003D05FD" w14:paraId="7388DF2D" w14:textId="77777777" w:rsidTr="00A81D93">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7F71" w14:textId="098B5067" w:rsidR="003D05FD" w:rsidRPr="003B4BFC" w:rsidRDefault="00315ACD" w:rsidP="00A81D93">
            <w:pPr>
              <w:tabs>
                <w:tab w:val="left" w:pos="4611"/>
              </w:tabs>
              <w:jc w:val="center"/>
              <w:rPr>
                <w:rFonts w:ascii="Tahoma" w:hAnsi="Tahoma"/>
                <w:b/>
                <w:bCs/>
                <w:sz w:val="21"/>
                <w:szCs w:val="21"/>
              </w:rPr>
            </w:pPr>
            <w:r>
              <w:rPr>
                <w:rFonts w:ascii="Tahoma" w:hAnsi="Tahoma"/>
                <w:b/>
                <w:bCs/>
                <w:sz w:val="21"/>
                <w:szCs w:val="21"/>
              </w:rPr>
              <w:t>04/10</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1FC4C" w14:textId="3A1748BA" w:rsidR="003D05FD" w:rsidRPr="00E71839" w:rsidRDefault="00315ACD" w:rsidP="00A81D93">
            <w:pPr>
              <w:tabs>
                <w:tab w:val="left" w:pos="4611"/>
              </w:tabs>
              <w:jc w:val="center"/>
              <w:rPr>
                <w:rFonts w:ascii="Tahoma" w:hAnsi="Tahoma"/>
                <w:b/>
                <w:bCs/>
                <w:sz w:val="21"/>
                <w:szCs w:val="21"/>
              </w:rPr>
            </w:pPr>
            <w:r>
              <w:rPr>
                <w:rFonts w:ascii="Tahoma" w:hAnsi="Tahoma"/>
                <w:b/>
                <w:bCs/>
                <w:sz w:val="21"/>
                <w:szCs w:val="21"/>
              </w:rPr>
              <w:t>05/10</w:t>
            </w:r>
          </w:p>
        </w:tc>
      </w:tr>
    </w:tbl>
    <w:p w14:paraId="64E6ACF1" w14:textId="77777777" w:rsidR="003D05FD" w:rsidRDefault="003D05FD" w:rsidP="003D05FD">
      <w:pPr>
        <w:tabs>
          <w:tab w:val="left" w:pos="7680"/>
        </w:tabs>
        <w:rPr>
          <w:rFonts w:ascii="Tahoma" w:hAnsi="Tahoma"/>
          <w:b/>
          <w:bCs/>
          <w:sz w:val="4"/>
          <w:szCs w:val="4"/>
        </w:rPr>
      </w:pPr>
    </w:p>
    <w:p w14:paraId="00859377" w14:textId="77777777" w:rsidR="003D05FD" w:rsidRDefault="003D05FD" w:rsidP="003D05FD">
      <w:pPr>
        <w:tabs>
          <w:tab w:val="left" w:pos="1200"/>
        </w:tabs>
        <w:rPr>
          <w:rFonts w:ascii="Tahoma" w:hAnsi="Tahoma"/>
          <w:b/>
          <w:bCs/>
          <w:sz w:val="10"/>
          <w:szCs w:val="10"/>
        </w:rPr>
      </w:pPr>
    </w:p>
    <w:p w14:paraId="43973CD5" w14:textId="31250AE8" w:rsidR="00AD0E35" w:rsidRDefault="00AD0E35" w:rsidP="00AD0E35">
      <w:pPr>
        <w:tabs>
          <w:tab w:val="left" w:pos="4611"/>
        </w:tabs>
        <w:jc w:val="both"/>
        <w:rPr>
          <w:rFonts w:ascii="Tahoma" w:hAnsi="Tahoma"/>
          <w:b/>
          <w:bCs/>
          <w:sz w:val="21"/>
          <w:szCs w:val="21"/>
        </w:rPr>
      </w:pPr>
      <w:r>
        <w:rPr>
          <w:rFonts w:ascii="Tahoma" w:hAnsi="Tahoma"/>
          <w:b/>
          <w:bCs/>
          <w:sz w:val="21"/>
          <w:szCs w:val="21"/>
        </w:rPr>
        <w:t xml:space="preserve">1η ΗΜΕΡΑ: ΠΑΤΡΑ – ΚΑΣΤΟΡΙΑ – ΝΕΣΤΟΡΙΟ  </w:t>
      </w:r>
    </w:p>
    <w:p w14:paraId="1C058070" w14:textId="4F891860" w:rsidR="00AD0E35" w:rsidRDefault="00AD0E35" w:rsidP="00AD0E35">
      <w:pPr>
        <w:tabs>
          <w:tab w:val="left" w:pos="4011"/>
        </w:tabs>
        <w:jc w:val="both"/>
        <w:rPr>
          <w:rFonts w:ascii="Tahoma" w:hAnsi="Tahoma"/>
          <w:sz w:val="21"/>
          <w:szCs w:val="21"/>
        </w:rPr>
      </w:pPr>
      <w:r>
        <w:rPr>
          <w:rFonts w:ascii="Tahoma" w:hAnsi="Tahoma"/>
          <w:sz w:val="21"/>
          <w:szCs w:val="21"/>
        </w:rPr>
        <w:t xml:space="preserve">Συγκέντρωση των εκδρομέων στη πλατεία Τριών Συμμάχων (στο κάτω μέρος στην </w:t>
      </w:r>
      <w:proofErr w:type="spellStart"/>
      <w:r>
        <w:rPr>
          <w:rFonts w:ascii="Tahoma" w:hAnsi="Tahoma"/>
          <w:sz w:val="21"/>
          <w:szCs w:val="21"/>
        </w:rPr>
        <w:t>Όθωνος</w:t>
      </w:r>
      <w:proofErr w:type="spellEnd"/>
      <w:r>
        <w:rPr>
          <w:rFonts w:ascii="Tahoma" w:hAnsi="Tahoma"/>
          <w:sz w:val="21"/>
          <w:szCs w:val="21"/>
        </w:rPr>
        <w:t xml:space="preserve"> Αμαλίας) και στις 07:00 αναχωρούμε μέσω Ιόνιας – Εγνατίας Οδού – Καστοριά. Άφιξη στη Καστοριά νωρίς το μεσημέρι. Είναι η πιο γραφική πόλη της Δυτικής Μακεδονίας, χτισμένη σε μια μικρή χερσόνησο στη δυτική όχθη της λίμνης Ορεστιάδας που έχει ανακηρυχθεί «Μνημείο Φυσικού Κάλλους».. Χαρακτηριστικό της πόλης είναι οι 70 Βυζαντινές εκκλησίες, η εκκλησία της </w:t>
      </w:r>
      <w:proofErr w:type="spellStart"/>
      <w:r>
        <w:rPr>
          <w:rFonts w:ascii="Tahoma" w:hAnsi="Tahoma"/>
          <w:sz w:val="21"/>
          <w:szCs w:val="21"/>
        </w:rPr>
        <w:t>Μαυριώτισας</w:t>
      </w:r>
      <w:proofErr w:type="spellEnd"/>
      <w:r>
        <w:rPr>
          <w:rFonts w:ascii="Tahoma" w:hAnsi="Tahoma"/>
          <w:sz w:val="21"/>
          <w:szCs w:val="21"/>
        </w:rPr>
        <w:t xml:space="preserve"> δίπλα στη λίμνη και τα εντυπωσιακά αρχοντικά στη παραδοσιακή συνοικία </w:t>
      </w:r>
      <w:proofErr w:type="spellStart"/>
      <w:r>
        <w:rPr>
          <w:rFonts w:ascii="Tahoma" w:hAnsi="Tahoma"/>
          <w:sz w:val="21"/>
          <w:szCs w:val="21"/>
        </w:rPr>
        <w:t>Ντολτσό</w:t>
      </w:r>
      <w:proofErr w:type="spellEnd"/>
      <w:r>
        <w:rPr>
          <w:rFonts w:ascii="Tahoma" w:hAnsi="Tahoma"/>
          <w:sz w:val="21"/>
          <w:szCs w:val="21"/>
        </w:rPr>
        <w:t xml:space="preserve">. Ελεύθερος χρόνος για </w:t>
      </w:r>
      <w:r w:rsidR="001A7CA3">
        <w:rPr>
          <w:rFonts w:ascii="Tahoma" w:hAnsi="Tahoma"/>
          <w:sz w:val="21"/>
          <w:szCs w:val="21"/>
        </w:rPr>
        <w:t xml:space="preserve">περιήγηση </w:t>
      </w:r>
      <w:r>
        <w:rPr>
          <w:rFonts w:ascii="Tahoma" w:hAnsi="Tahoma"/>
          <w:sz w:val="21"/>
          <w:szCs w:val="21"/>
        </w:rPr>
        <w:t>και γεύμα και στην συνέχεια</w:t>
      </w:r>
      <w:r w:rsidR="00BD56BD">
        <w:rPr>
          <w:rFonts w:ascii="Tahoma" w:hAnsi="Tahoma"/>
          <w:sz w:val="21"/>
          <w:szCs w:val="21"/>
        </w:rPr>
        <w:t xml:space="preserve"> αναχώρηση για το Νεστόριο</w:t>
      </w:r>
      <w:r w:rsidR="00FA74AA">
        <w:rPr>
          <w:rFonts w:ascii="Tahoma" w:hAnsi="Tahoma"/>
          <w:sz w:val="21"/>
          <w:szCs w:val="21"/>
        </w:rPr>
        <w:t>, άφιξη το απόγευμα και</w:t>
      </w:r>
      <w:r>
        <w:rPr>
          <w:rFonts w:ascii="Tahoma" w:hAnsi="Tahoma"/>
          <w:sz w:val="21"/>
          <w:szCs w:val="21"/>
        </w:rPr>
        <w:t xml:space="preserve"> τακτοποίηση στο ξενοδοχείο. </w:t>
      </w:r>
      <w:r w:rsidR="00FA74AA">
        <w:rPr>
          <w:rFonts w:ascii="Tahoma" w:hAnsi="Tahoma"/>
          <w:sz w:val="21"/>
          <w:szCs w:val="21"/>
        </w:rPr>
        <w:t xml:space="preserve">Ο οικισμός είναι χτισμένος σε πλαγιά του Γράμμου σε υψόμετρο 890 μ. </w:t>
      </w:r>
    </w:p>
    <w:p w14:paraId="1A1CFFFD" w14:textId="77777777" w:rsidR="00AD0E35" w:rsidRPr="00EE6F2A" w:rsidRDefault="00AD0E35" w:rsidP="00AD0E35">
      <w:pPr>
        <w:tabs>
          <w:tab w:val="left" w:pos="4011"/>
        </w:tabs>
        <w:jc w:val="both"/>
        <w:rPr>
          <w:rFonts w:ascii="Tahoma" w:hAnsi="Tahoma"/>
          <w:sz w:val="8"/>
          <w:szCs w:val="8"/>
        </w:rPr>
      </w:pPr>
    </w:p>
    <w:p w14:paraId="53D60D6B" w14:textId="5F9F384A" w:rsidR="003D05FD" w:rsidRDefault="003D05FD" w:rsidP="003D05FD">
      <w:pPr>
        <w:tabs>
          <w:tab w:val="left" w:pos="4011"/>
        </w:tabs>
        <w:jc w:val="both"/>
        <w:rPr>
          <w:rFonts w:ascii="Tahoma" w:hAnsi="Tahoma"/>
          <w:b/>
          <w:bCs/>
          <w:sz w:val="21"/>
          <w:szCs w:val="21"/>
        </w:rPr>
      </w:pPr>
      <w:r>
        <w:rPr>
          <w:rFonts w:ascii="Tahoma" w:hAnsi="Tahoma"/>
          <w:b/>
          <w:bCs/>
          <w:sz w:val="21"/>
          <w:szCs w:val="21"/>
        </w:rPr>
        <w:t xml:space="preserve">2η ΗΜΕΡΑ: </w:t>
      </w:r>
      <w:r w:rsidR="00C127D1">
        <w:rPr>
          <w:rFonts w:ascii="Tahoma" w:hAnsi="Tahoma"/>
          <w:b/>
          <w:bCs/>
          <w:sz w:val="21"/>
          <w:szCs w:val="21"/>
        </w:rPr>
        <w:t>ΝΕΣΤΟΡΙΟ</w:t>
      </w:r>
      <w:r>
        <w:rPr>
          <w:rFonts w:ascii="Tahoma" w:hAnsi="Tahoma"/>
          <w:b/>
          <w:bCs/>
          <w:sz w:val="21"/>
          <w:szCs w:val="21"/>
        </w:rPr>
        <w:t xml:space="preserve"> – ΜΑΣΤΟΡΟΧΩΡΙΑ – ΠΑΤΡΑ  </w:t>
      </w:r>
    </w:p>
    <w:p w14:paraId="55CD92CB" w14:textId="70BFF8C1" w:rsidR="003D05FD" w:rsidRPr="00D77E8E" w:rsidRDefault="004F3976" w:rsidP="00D77E8E">
      <w:pPr>
        <w:widowControl/>
        <w:suppressAutoHyphens w:val="0"/>
        <w:jc w:val="both"/>
        <w:rPr>
          <w:rFonts w:ascii="Tahoma" w:hAnsi="Tahoma"/>
          <w:sz w:val="21"/>
          <w:szCs w:val="21"/>
        </w:rPr>
      </w:pPr>
      <w:r>
        <w:rPr>
          <w:rFonts w:ascii="Tahoma" w:eastAsiaTheme="minorHAnsi" w:hAnsi="Tahoma" w:cs="Tahoma"/>
          <w:color w:val="000000" w:themeColor="text1"/>
          <w:kern w:val="0"/>
          <w:sz w:val="21"/>
          <w:szCs w:val="21"/>
        </w:rPr>
        <w:t xml:space="preserve">Πρωινή </w:t>
      </w:r>
      <w:r w:rsidR="002557BE">
        <w:rPr>
          <w:rFonts w:ascii="Tahoma" w:eastAsiaTheme="minorHAnsi" w:hAnsi="Tahoma" w:cs="Tahoma"/>
          <w:color w:val="000000" w:themeColor="text1"/>
          <w:kern w:val="0"/>
          <w:sz w:val="21"/>
          <w:szCs w:val="21"/>
        </w:rPr>
        <w:t xml:space="preserve">αναχώρηση μέσω μια θαυμάσιας διαδρομής </w:t>
      </w:r>
      <w:r w:rsidR="00AA64F2">
        <w:rPr>
          <w:rFonts w:ascii="Tahoma" w:eastAsiaTheme="minorHAnsi" w:hAnsi="Tahoma" w:cs="Tahoma"/>
          <w:color w:val="000000" w:themeColor="text1"/>
          <w:kern w:val="0"/>
          <w:sz w:val="21"/>
          <w:szCs w:val="21"/>
        </w:rPr>
        <w:t xml:space="preserve">στην καρδιά του </w:t>
      </w:r>
      <w:r w:rsidR="002557BE">
        <w:rPr>
          <w:rFonts w:ascii="Tahoma" w:eastAsiaTheme="minorHAnsi" w:hAnsi="Tahoma" w:cs="Tahoma"/>
          <w:color w:val="000000" w:themeColor="text1"/>
          <w:kern w:val="0"/>
          <w:sz w:val="21"/>
          <w:szCs w:val="21"/>
        </w:rPr>
        <w:t>Γράμμο</w:t>
      </w:r>
      <w:r w:rsidR="00AA64F2">
        <w:rPr>
          <w:rFonts w:ascii="Tahoma" w:eastAsiaTheme="minorHAnsi" w:hAnsi="Tahoma" w:cs="Tahoma"/>
          <w:color w:val="000000" w:themeColor="text1"/>
          <w:kern w:val="0"/>
          <w:sz w:val="21"/>
          <w:szCs w:val="21"/>
        </w:rPr>
        <w:t>υ</w:t>
      </w:r>
      <w:r w:rsidR="00D77E8E" w:rsidRPr="00D77E8E">
        <w:rPr>
          <w:rFonts w:ascii="Tahoma" w:eastAsiaTheme="minorHAnsi" w:hAnsi="Tahoma" w:cs="Tahoma"/>
          <w:color w:val="000000" w:themeColor="text1"/>
          <w:kern w:val="0"/>
          <w:sz w:val="21"/>
          <w:szCs w:val="21"/>
        </w:rPr>
        <w:t xml:space="preserve">. </w:t>
      </w:r>
      <w:r w:rsidR="00B851F8">
        <w:rPr>
          <w:rFonts w:ascii="Tahoma" w:eastAsiaTheme="minorHAnsi" w:hAnsi="Tahoma" w:cs="Tahoma"/>
          <w:color w:val="000000" w:themeColor="text1"/>
          <w:kern w:val="0"/>
          <w:sz w:val="21"/>
          <w:szCs w:val="21"/>
        </w:rPr>
        <w:t xml:space="preserve">Θα γνωρίσουμε </w:t>
      </w:r>
      <w:r w:rsidR="00D27F98">
        <w:rPr>
          <w:rFonts w:ascii="Tahoma" w:eastAsiaTheme="minorHAnsi" w:hAnsi="Tahoma" w:cs="Tahoma"/>
          <w:color w:val="000000" w:themeColor="text1"/>
          <w:kern w:val="0"/>
          <w:sz w:val="21"/>
          <w:szCs w:val="21"/>
        </w:rPr>
        <w:t>την σπάνια σε φύσ</w:t>
      </w:r>
      <w:r w:rsidR="00B8159D">
        <w:rPr>
          <w:rFonts w:ascii="Tahoma" w:eastAsiaTheme="minorHAnsi" w:hAnsi="Tahoma" w:cs="Tahoma"/>
          <w:color w:val="000000" w:themeColor="text1"/>
          <w:kern w:val="0"/>
          <w:sz w:val="21"/>
          <w:szCs w:val="21"/>
        </w:rPr>
        <w:t xml:space="preserve">η και αρχιτεκτονική περιοχή των </w:t>
      </w:r>
      <w:proofErr w:type="spellStart"/>
      <w:r w:rsidR="00B8159D">
        <w:rPr>
          <w:rFonts w:ascii="Tahoma" w:eastAsiaTheme="minorHAnsi" w:hAnsi="Tahoma" w:cs="Tahoma"/>
          <w:color w:val="000000" w:themeColor="text1"/>
          <w:kern w:val="0"/>
          <w:sz w:val="21"/>
          <w:szCs w:val="21"/>
        </w:rPr>
        <w:t>Μαστοροχωρίων</w:t>
      </w:r>
      <w:proofErr w:type="spellEnd"/>
      <w:r w:rsidR="00B8159D">
        <w:rPr>
          <w:rFonts w:ascii="Tahoma" w:eastAsiaTheme="minorHAnsi" w:hAnsi="Tahoma" w:cs="Tahoma"/>
          <w:color w:val="000000" w:themeColor="text1"/>
          <w:kern w:val="0"/>
          <w:sz w:val="21"/>
          <w:szCs w:val="21"/>
        </w:rPr>
        <w:t xml:space="preserve">. </w:t>
      </w:r>
      <w:r w:rsidR="00D77E8E" w:rsidRPr="00D77E8E">
        <w:rPr>
          <w:rFonts w:ascii="Tahoma" w:eastAsiaTheme="minorHAnsi" w:hAnsi="Tahoma" w:cs="Tahoma"/>
          <w:color w:val="000000" w:themeColor="text1"/>
          <w:kern w:val="0"/>
          <w:sz w:val="21"/>
          <w:szCs w:val="21"/>
        </w:rPr>
        <w:t xml:space="preserve">Πρώτος μας σταθμός είναι η </w:t>
      </w:r>
      <w:proofErr w:type="spellStart"/>
      <w:r w:rsidR="00D77E8E" w:rsidRPr="00D77E8E">
        <w:rPr>
          <w:rFonts w:ascii="Tahoma" w:eastAsiaTheme="minorHAnsi" w:hAnsi="Tahoma" w:cs="Tahoma"/>
          <w:kern w:val="0"/>
          <w:sz w:val="21"/>
          <w:szCs w:val="21"/>
        </w:rPr>
        <w:t>Πυρσόγιαννη</w:t>
      </w:r>
      <w:proofErr w:type="spellEnd"/>
      <w:r w:rsidR="00D77E8E" w:rsidRPr="00D77E8E">
        <w:rPr>
          <w:rFonts w:ascii="Tahoma" w:eastAsiaTheme="minorHAnsi" w:hAnsi="Tahoma" w:cs="Tahoma"/>
          <w:kern w:val="0"/>
          <w:sz w:val="21"/>
          <w:szCs w:val="21"/>
        </w:rPr>
        <w:t xml:space="preserve">, το πιο ξακουστό χωριό από τα </w:t>
      </w:r>
      <w:proofErr w:type="spellStart"/>
      <w:r w:rsidR="00D77E8E" w:rsidRPr="00D77E8E">
        <w:rPr>
          <w:rFonts w:ascii="Tahoma" w:eastAsiaTheme="minorHAnsi" w:hAnsi="Tahoma" w:cs="Tahoma"/>
          <w:kern w:val="0"/>
          <w:sz w:val="21"/>
          <w:szCs w:val="21"/>
        </w:rPr>
        <w:t>Μαστοροχώρια</w:t>
      </w:r>
      <w:proofErr w:type="spellEnd"/>
      <w:r w:rsidR="00D77E8E" w:rsidRPr="00D77E8E">
        <w:rPr>
          <w:rFonts w:ascii="Tahoma" w:eastAsiaTheme="minorHAnsi" w:hAnsi="Tahoma" w:cs="Tahoma"/>
          <w:kern w:val="0"/>
          <w:sz w:val="21"/>
          <w:szCs w:val="21"/>
        </w:rPr>
        <w:t>. Η γραφικότητα των πέτρινων κτισμάτων που άρχιζαν να κτίζονται από τον 17</w:t>
      </w:r>
      <w:r w:rsidR="00D77E8E" w:rsidRPr="00D77E8E">
        <w:rPr>
          <w:rFonts w:ascii="Tahoma" w:eastAsiaTheme="minorHAnsi" w:hAnsi="Tahoma" w:cs="Tahoma"/>
          <w:kern w:val="0"/>
          <w:sz w:val="21"/>
          <w:szCs w:val="21"/>
          <w:vertAlign w:val="superscript"/>
        </w:rPr>
        <w:t>ο</w:t>
      </w:r>
      <w:r w:rsidR="00D77E8E" w:rsidRPr="00D77E8E">
        <w:rPr>
          <w:rFonts w:ascii="Tahoma" w:eastAsiaTheme="minorHAnsi" w:hAnsi="Tahoma" w:cs="Tahoma"/>
          <w:kern w:val="0"/>
          <w:sz w:val="21"/>
          <w:szCs w:val="21"/>
        </w:rPr>
        <w:t xml:space="preserve"> αιώνα και είναι πλούσια σε </w:t>
      </w:r>
      <w:proofErr w:type="spellStart"/>
      <w:r w:rsidR="00D77E8E" w:rsidRPr="00D77E8E">
        <w:rPr>
          <w:rFonts w:ascii="Tahoma" w:eastAsiaTheme="minorHAnsi" w:hAnsi="Tahoma" w:cs="Tahoma"/>
          <w:kern w:val="0"/>
          <w:sz w:val="21"/>
          <w:szCs w:val="21"/>
        </w:rPr>
        <w:t>κτητορικές</w:t>
      </w:r>
      <w:proofErr w:type="spellEnd"/>
      <w:r w:rsidR="00D77E8E" w:rsidRPr="00D77E8E">
        <w:rPr>
          <w:rFonts w:ascii="Tahoma" w:eastAsiaTheme="minorHAnsi" w:hAnsi="Tahoma" w:cs="Tahoma"/>
          <w:kern w:val="0"/>
          <w:sz w:val="21"/>
          <w:szCs w:val="21"/>
        </w:rPr>
        <w:t xml:space="preserve"> επιγραφές και </w:t>
      </w:r>
      <w:proofErr w:type="spellStart"/>
      <w:r w:rsidR="00D77E8E" w:rsidRPr="00D77E8E">
        <w:rPr>
          <w:rFonts w:ascii="Tahoma" w:eastAsiaTheme="minorHAnsi" w:hAnsi="Tahoma" w:cs="Tahoma"/>
          <w:kern w:val="0"/>
          <w:sz w:val="21"/>
          <w:szCs w:val="21"/>
        </w:rPr>
        <w:t>λιθανάγλυφες</w:t>
      </w:r>
      <w:proofErr w:type="spellEnd"/>
      <w:r w:rsidR="00D77E8E" w:rsidRPr="00D77E8E">
        <w:rPr>
          <w:rFonts w:ascii="Tahoma" w:eastAsiaTheme="minorHAnsi" w:hAnsi="Tahoma" w:cs="Tahoma"/>
          <w:kern w:val="0"/>
          <w:sz w:val="21"/>
          <w:szCs w:val="21"/>
        </w:rPr>
        <w:t xml:space="preserve"> παραστάσεις θα σας εντυπωσιάσουν. Είναι χτισμένη αμφιθεατρικά σε μία από της πλαγιές του Γράμμου στα 860 μ. με θέα τον Σαραντάπορο ποταμό. Συνεχίζουμε την διαδρομή μας για το </w:t>
      </w:r>
      <w:proofErr w:type="spellStart"/>
      <w:r w:rsidR="00D77E8E" w:rsidRPr="00D77E8E">
        <w:rPr>
          <w:rFonts w:ascii="Tahoma" w:eastAsiaTheme="minorHAnsi" w:hAnsi="Tahoma" w:cs="Tahoma"/>
          <w:kern w:val="0"/>
          <w:sz w:val="21"/>
          <w:szCs w:val="21"/>
          <w:lang w:eastAsia="en-US" w:bidi="ar-SA"/>
        </w:rPr>
        <w:t>Γαναδιό</w:t>
      </w:r>
      <w:proofErr w:type="spellEnd"/>
      <w:r w:rsidR="00D77E8E" w:rsidRPr="00D77E8E">
        <w:rPr>
          <w:rFonts w:ascii="Tahoma" w:eastAsiaTheme="minorHAnsi" w:hAnsi="Tahoma" w:cs="Tahoma"/>
          <w:kern w:val="0"/>
          <w:sz w:val="21"/>
          <w:szCs w:val="21"/>
          <w:lang w:eastAsia="en-US" w:bidi="ar-SA"/>
        </w:rPr>
        <w:t xml:space="preserve">. Παραδοσιακός οικισμός, χτισμένος στις παρυφές του Σμόλικα στα 886 μ. κυριολεκτικά πνιγμένο μέσα στο πράσινο των γύρω δασών. Στα αξιοθέατα του οικισμού συγκαταλέγονται: το Σχολαρχείο, το Παρθεναγωγείο, το κτίριο του </w:t>
      </w:r>
      <w:proofErr w:type="spellStart"/>
      <w:r w:rsidR="00D77E8E" w:rsidRPr="00D77E8E">
        <w:rPr>
          <w:rFonts w:ascii="Tahoma" w:eastAsiaTheme="minorHAnsi" w:hAnsi="Tahoma" w:cs="Tahoma"/>
          <w:kern w:val="0"/>
          <w:sz w:val="21"/>
          <w:szCs w:val="21"/>
          <w:lang w:eastAsia="en-US" w:bidi="ar-SA"/>
        </w:rPr>
        <w:t>Αμελικού</w:t>
      </w:r>
      <w:proofErr w:type="spellEnd"/>
      <w:r w:rsidR="00D77E8E" w:rsidRPr="00D77E8E">
        <w:rPr>
          <w:rFonts w:ascii="Tahoma" w:eastAsiaTheme="minorHAnsi" w:hAnsi="Tahoma" w:cs="Tahoma"/>
          <w:kern w:val="0"/>
          <w:sz w:val="21"/>
          <w:szCs w:val="21"/>
          <w:lang w:eastAsia="en-US" w:bidi="ar-SA"/>
        </w:rPr>
        <w:t xml:space="preserve"> και η εκκλησία των Παμμεγίστων Ταξιαρχών με τους 9 τρούλους. Στον οικισμό του </w:t>
      </w:r>
      <w:proofErr w:type="spellStart"/>
      <w:r w:rsidR="00D77E8E" w:rsidRPr="00D77E8E">
        <w:rPr>
          <w:rFonts w:ascii="Tahoma" w:eastAsiaTheme="minorHAnsi" w:hAnsi="Tahoma" w:cs="Tahoma"/>
          <w:kern w:val="0"/>
          <w:sz w:val="21"/>
          <w:szCs w:val="21"/>
          <w:lang w:eastAsia="en-US" w:bidi="ar-SA"/>
        </w:rPr>
        <w:t>Γαναδιού</w:t>
      </w:r>
      <w:proofErr w:type="spellEnd"/>
      <w:r w:rsidR="00D77E8E" w:rsidRPr="00D77E8E">
        <w:rPr>
          <w:rFonts w:ascii="Tahoma" w:eastAsiaTheme="minorHAnsi" w:hAnsi="Tahoma" w:cs="Tahoma"/>
          <w:kern w:val="0"/>
          <w:sz w:val="21"/>
          <w:szCs w:val="21"/>
          <w:lang w:eastAsia="en-US" w:bidi="ar-SA"/>
        </w:rPr>
        <w:t xml:space="preserve"> έγιναν και τα γυρίσματα της τηλεοπτικής σειράς «Άγιος </w:t>
      </w:r>
      <w:proofErr w:type="spellStart"/>
      <w:r w:rsidR="00D77E8E" w:rsidRPr="00D77E8E">
        <w:rPr>
          <w:rFonts w:ascii="Tahoma" w:eastAsiaTheme="minorHAnsi" w:hAnsi="Tahoma" w:cs="Tahoma"/>
          <w:kern w:val="0"/>
          <w:sz w:val="21"/>
          <w:szCs w:val="21"/>
          <w:lang w:eastAsia="en-US" w:bidi="ar-SA"/>
        </w:rPr>
        <w:t>Παϊσιος</w:t>
      </w:r>
      <w:proofErr w:type="spellEnd"/>
      <w:r w:rsidR="00D77E8E" w:rsidRPr="00D77E8E">
        <w:rPr>
          <w:rFonts w:ascii="Tahoma" w:eastAsiaTheme="minorHAnsi" w:hAnsi="Tahoma" w:cs="Tahoma"/>
          <w:kern w:val="0"/>
          <w:sz w:val="21"/>
          <w:szCs w:val="21"/>
          <w:lang w:eastAsia="en-US" w:bidi="ar-SA"/>
        </w:rPr>
        <w:t>»</w:t>
      </w:r>
      <w:r w:rsidR="00D77E8E" w:rsidRPr="00D77E8E">
        <w:rPr>
          <w:rFonts w:ascii="Tahoma" w:eastAsiaTheme="minorHAnsi" w:hAnsi="Tahoma" w:cs="Tahoma"/>
          <w:kern w:val="0"/>
          <w:sz w:val="21"/>
          <w:szCs w:val="21"/>
        </w:rPr>
        <w:t xml:space="preserve">. </w:t>
      </w:r>
      <w:r w:rsidR="003D05FD">
        <w:rPr>
          <w:rFonts w:ascii="Tahoma" w:hAnsi="Tahoma"/>
          <w:sz w:val="21"/>
          <w:szCs w:val="21"/>
        </w:rPr>
        <w:t xml:space="preserve">Θα κλείσουμε την θαυμάσια αυτή ταξιδιωτική μας εμπειρία με την επίσκεψη μας στον Βοϊδομάτη. </w:t>
      </w:r>
      <w:r w:rsidR="003D05FD">
        <w:rPr>
          <w:rFonts w:ascii="Tahoma" w:hAnsi="Tahoma" w:cs="Tahoma"/>
          <w:sz w:val="21"/>
          <w:szCs w:val="21"/>
        </w:rPr>
        <w:t xml:space="preserve">Όσοι επιθυμούν θα πεζοπορήσουμε μια βατή διαδρομή (συνολικής απόστασης 2 </w:t>
      </w:r>
      <w:proofErr w:type="spellStart"/>
      <w:r w:rsidR="003D05FD">
        <w:rPr>
          <w:rFonts w:ascii="Tahoma" w:hAnsi="Tahoma" w:cs="Tahoma"/>
          <w:sz w:val="21"/>
          <w:szCs w:val="21"/>
        </w:rPr>
        <w:t>χλμ</w:t>
      </w:r>
      <w:proofErr w:type="spellEnd"/>
      <w:r w:rsidR="003D05FD">
        <w:rPr>
          <w:rFonts w:ascii="Tahoma" w:hAnsi="Tahoma" w:cs="Tahoma"/>
          <w:sz w:val="21"/>
          <w:szCs w:val="21"/>
        </w:rPr>
        <w:t xml:space="preserve">)  </w:t>
      </w:r>
      <w:r w:rsidR="003D05FD" w:rsidRPr="00BB40E9">
        <w:rPr>
          <w:rFonts w:ascii="Tahoma" w:hAnsi="Tahoma" w:cs="Tahoma"/>
          <w:sz w:val="21"/>
          <w:szCs w:val="21"/>
        </w:rPr>
        <w:t>δίπλα στον ποταμό Βοϊδομάτη με τα κρυστάλλινα νερά του</w:t>
      </w:r>
      <w:r w:rsidR="003D05FD">
        <w:rPr>
          <w:rFonts w:ascii="Tahoma" w:hAnsi="Tahoma" w:cs="Tahoma"/>
          <w:sz w:val="21"/>
          <w:szCs w:val="21"/>
        </w:rPr>
        <w:t xml:space="preserve"> έως τη πέτρινη γέφυρα της Κλειδωνιάς</w:t>
      </w:r>
      <w:r w:rsidR="003D05FD" w:rsidRPr="002B1E1B">
        <w:rPr>
          <w:rFonts w:ascii="Tahoma" w:hAnsi="Tahoma" w:cs="Tahoma"/>
          <w:sz w:val="21"/>
          <w:szCs w:val="21"/>
        </w:rPr>
        <w:t xml:space="preserve"> </w:t>
      </w:r>
      <w:r w:rsidR="003D05FD">
        <w:rPr>
          <w:rFonts w:ascii="Tahoma" w:hAnsi="Tahoma" w:cs="Tahoma"/>
          <w:sz w:val="21"/>
          <w:szCs w:val="21"/>
        </w:rPr>
        <w:t>του 1853</w:t>
      </w:r>
      <w:r w:rsidR="003D05FD" w:rsidRPr="00BB40E9">
        <w:rPr>
          <w:rFonts w:ascii="Tahoma" w:hAnsi="Tahoma" w:cs="Tahoma"/>
          <w:sz w:val="21"/>
          <w:szCs w:val="21"/>
        </w:rPr>
        <w:t>.</w:t>
      </w:r>
      <w:r w:rsidR="003D05FD">
        <w:rPr>
          <w:rFonts w:ascii="Tahoma" w:hAnsi="Tahoma" w:cs="Tahoma"/>
          <w:sz w:val="21"/>
          <w:szCs w:val="21"/>
        </w:rPr>
        <w:t xml:space="preserve"> Το απόγευμα θα αναχωρήσουμε για την Πάτρα, άφιξη στη πόλη μας το βράδυ.</w:t>
      </w:r>
    </w:p>
    <w:p w14:paraId="4A85562E" w14:textId="77777777" w:rsidR="003D05FD" w:rsidRPr="00861EEF" w:rsidRDefault="003D05FD" w:rsidP="003D05FD">
      <w:pPr>
        <w:tabs>
          <w:tab w:val="left" w:pos="4011"/>
        </w:tabs>
        <w:jc w:val="both"/>
        <w:rPr>
          <w:rFonts w:ascii="Tahoma" w:hAnsi="Tahoma" w:cs="Tahoma"/>
          <w:color w:val="000000" w:themeColor="text1"/>
          <w:sz w:val="10"/>
          <w:szCs w:val="10"/>
          <w:shd w:val="clear" w:color="auto" w:fill="FFFFFF"/>
        </w:rPr>
      </w:pPr>
    </w:p>
    <w:p w14:paraId="7847F3C8" w14:textId="77777777" w:rsidR="003D05FD" w:rsidRDefault="003D05FD" w:rsidP="003D05FD">
      <w:pPr>
        <w:tabs>
          <w:tab w:val="left" w:pos="4611"/>
        </w:tabs>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Ind w:w="108" w:type="dxa"/>
        <w:tblLook w:val="04A0" w:firstRow="1" w:lastRow="0" w:firstColumn="1" w:lastColumn="0" w:noHBand="0" w:noVBand="1"/>
      </w:tblPr>
      <w:tblGrid>
        <w:gridCol w:w="5505"/>
        <w:gridCol w:w="2717"/>
        <w:gridCol w:w="2693"/>
      </w:tblGrid>
      <w:tr w:rsidR="003D05FD" w14:paraId="65247594" w14:textId="77777777" w:rsidTr="00A81D93">
        <w:tc>
          <w:tcPr>
            <w:tcW w:w="5505" w:type="dxa"/>
            <w:tcBorders>
              <w:top w:val="single" w:sz="4" w:space="0" w:color="auto"/>
              <w:left w:val="single" w:sz="4" w:space="0" w:color="auto"/>
              <w:bottom w:val="single" w:sz="4" w:space="0" w:color="auto"/>
              <w:right w:val="single" w:sz="4" w:space="0" w:color="auto"/>
            </w:tcBorders>
          </w:tcPr>
          <w:p w14:paraId="7B602E06" w14:textId="77777777" w:rsidR="003D05FD" w:rsidRDefault="003D05FD" w:rsidP="00A81D93">
            <w:pPr>
              <w:tabs>
                <w:tab w:val="left" w:pos="2657"/>
              </w:tabs>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33D28B73" w14:textId="77777777" w:rsidR="003D05FD" w:rsidRDefault="003D05FD" w:rsidP="00A81D93">
            <w:pPr>
              <w:tabs>
                <w:tab w:val="left" w:pos="2657"/>
              </w:tabs>
              <w:jc w:val="center"/>
              <w:rPr>
                <w:rFonts w:ascii="Tahoma" w:hAnsi="Tahoma" w:cs="Tahoma"/>
                <w:b/>
                <w:bCs/>
                <w:sz w:val="21"/>
                <w:szCs w:val="21"/>
              </w:rPr>
            </w:pPr>
            <w:r>
              <w:rPr>
                <w:rFonts w:ascii="Tahoma" w:hAnsi="Tahoma" w:cs="Tahoma"/>
                <w:b/>
                <w:bCs/>
                <w:sz w:val="21"/>
                <w:szCs w:val="21"/>
              </w:rPr>
              <w:t xml:space="preserve">Σε δίκλινο ή τρίκλινο </w:t>
            </w:r>
          </w:p>
          <w:p w14:paraId="2F3C8A94" w14:textId="77777777" w:rsidR="003D05FD" w:rsidRDefault="003D05FD" w:rsidP="00A81D93">
            <w:pPr>
              <w:tabs>
                <w:tab w:val="left" w:pos="2657"/>
              </w:tabs>
              <w:jc w:val="center"/>
              <w:rPr>
                <w:rFonts w:ascii="Tahoma" w:hAnsi="Tahoma" w:cs="Tahoma"/>
                <w:b/>
                <w:bCs/>
                <w:sz w:val="21"/>
                <w:szCs w:val="21"/>
              </w:rPr>
            </w:pPr>
            <w:r>
              <w:rPr>
                <w:rFonts w:ascii="Tahoma" w:hAnsi="Tahoma" w:cs="Tahoma"/>
                <w:b/>
                <w:bCs/>
                <w:sz w:val="21"/>
                <w:szCs w:val="21"/>
              </w:rPr>
              <w:t>δωμάτιο</w:t>
            </w:r>
          </w:p>
        </w:tc>
        <w:tc>
          <w:tcPr>
            <w:tcW w:w="2693" w:type="dxa"/>
            <w:tcBorders>
              <w:top w:val="single" w:sz="4" w:space="0" w:color="auto"/>
              <w:left w:val="single" w:sz="4" w:space="0" w:color="auto"/>
              <w:bottom w:val="single" w:sz="4" w:space="0" w:color="auto"/>
              <w:right w:val="single" w:sz="4" w:space="0" w:color="auto"/>
            </w:tcBorders>
            <w:hideMark/>
          </w:tcPr>
          <w:p w14:paraId="409D1466" w14:textId="77777777" w:rsidR="003D05FD" w:rsidRDefault="003D05FD" w:rsidP="00A81D93">
            <w:pPr>
              <w:tabs>
                <w:tab w:val="left" w:pos="2657"/>
              </w:tabs>
              <w:jc w:val="center"/>
              <w:rPr>
                <w:rFonts w:ascii="Tahoma" w:hAnsi="Tahoma" w:cs="Tahoma"/>
                <w:b/>
                <w:bCs/>
                <w:sz w:val="21"/>
                <w:szCs w:val="21"/>
              </w:rPr>
            </w:pPr>
            <w:r>
              <w:rPr>
                <w:rFonts w:ascii="Tahoma" w:hAnsi="Tahoma" w:cs="Tahoma"/>
                <w:b/>
                <w:bCs/>
                <w:sz w:val="21"/>
                <w:szCs w:val="21"/>
              </w:rPr>
              <w:t>Σε Μονόκλινο δωμάτιο</w:t>
            </w:r>
          </w:p>
        </w:tc>
      </w:tr>
      <w:tr w:rsidR="003D05FD" w14:paraId="32B756FB" w14:textId="77777777" w:rsidTr="00A81D93">
        <w:tc>
          <w:tcPr>
            <w:tcW w:w="5505" w:type="dxa"/>
            <w:tcBorders>
              <w:top w:val="single" w:sz="4" w:space="0" w:color="auto"/>
              <w:left w:val="single" w:sz="4" w:space="0" w:color="auto"/>
              <w:bottom w:val="single" w:sz="4" w:space="0" w:color="auto"/>
              <w:right w:val="single" w:sz="4" w:space="0" w:color="auto"/>
            </w:tcBorders>
            <w:hideMark/>
          </w:tcPr>
          <w:p w14:paraId="42BF9784" w14:textId="63EBAF25" w:rsidR="003D05FD" w:rsidRDefault="003D05FD" w:rsidP="00A81D93">
            <w:pPr>
              <w:tabs>
                <w:tab w:val="left" w:pos="2657"/>
              </w:tabs>
              <w:jc w:val="center"/>
              <w:rPr>
                <w:rFonts w:ascii="Tahoma" w:hAnsi="Tahoma" w:cs="Tahoma"/>
                <w:bCs/>
                <w:sz w:val="21"/>
                <w:szCs w:val="21"/>
              </w:rPr>
            </w:pPr>
            <w:r>
              <w:rPr>
                <w:rFonts w:ascii="Tahoma" w:hAnsi="Tahoma" w:cs="Tahoma"/>
                <w:bCs/>
                <w:sz w:val="21"/>
                <w:szCs w:val="21"/>
              </w:rPr>
              <w:t xml:space="preserve">Για κρατήσεις που θα γίνουν έως </w:t>
            </w:r>
            <w:r w:rsidR="00936151">
              <w:rPr>
                <w:rFonts w:ascii="Tahoma" w:hAnsi="Tahoma" w:cs="Tahoma"/>
                <w:bCs/>
                <w:sz w:val="21"/>
                <w:szCs w:val="21"/>
              </w:rPr>
              <w:t>04/09</w:t>
            </w:r>
            <w:r>
              <w:rPr>
                <w:rFonts w:ascii="Tahoma" w:hAnsi="Tahoma"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4B247A3F" w14:textId="77777777" w:rsidR="003D05FD" w:rsidRDefault="003D05FD" w:rsidP="00A81D93">
            <w:pPr>
              <w:tabs>
                <w:tab w:val="left" w:pos="2657"/>
              </w:tabs>
              <w:jc w:val="center"/>
              <w:rPr>
                <w:rFonts w:ascii="Tahoma" w:hAnsi="Tahoma" w:cs="Tahoma"/>
                <w:bCs/>
                <w:sz w:val="21"/>
                <w:szCs w:val="21"/>
              </w:rPr>
            </w:pPr>
            <w:r>
              <w:rPr>
                <w:rFonts w:ascii="Tahoma" w:hAnsi="Tahoma" w:cs="Tahoma"/>
                <w:bCs/>
                <w:sz w:val="21"/>
                <w:szCs w:val="21"/>
              </w:rPr>
              <w:t>100 €</w:t>
            </w:r>
          </w:p>
        </w:tc>
        <w:tc>
          <w:tcPr>
            <w:tcW w:w="2693" w:type="dxa"/>
            <w:tcBorders>
              <w:top w:val="single" w:sz="4" w:space="0" w:color="auto"/>
              <w:left w:val="single" w:sz="4" w:space="0" w:color="auto"/>
              <w:bottom w:val="single" w:sz="4" w:space="0" w:color="auto"/>
              <w:right w:val="single" w:sz="4" w:space="0" w:color="auto"/>
            </w:tcBorders>
            <w:hideMark/>
          </w:tcPr>
          <w:p w14:paraId="51728DD0" w14:textId="77777777" w:rsidR="003D05FD" w:rsidRPr="00D0357B" w:rsidRDefault="003D05FD" w:rsidP="00A81D93">
            <w:pPr>
              <w:tabs>
                <w:tab w:val="left" w:pos="2657"/>
              </w:tabs>
              <w:jc w:val="center"/>
              <w:rPr>
                <w:rFonts w:ascii="Tahoma" w:hAnsi="Tahoma" w:cs="Tahoma"/>
                <w:bCs/>
                <w:sz w:val="21"/>
                <w:szCs w:val="21"/>
                <w:lang w:val="en-US"/>
              </w:rPr>
            </w:pPr>
            <w:r>
              <w:rPr>
                <w:rFonts w:ascii="Tahoma" w:hAnsi="Tahoma" w:cs="Tahoma"/>
                <w:bCs/>
                <w:sz w:val="21"/>
                <w:szCs w:val="21"/>
                <w:lang w:val="en-US"/>
              </w:rPr>
              <w:t>140 €</w:t>
            </w:r>
          </w:p>
        </w:tc>
      </w:tr>
      <w:tr w:rsidR="003D05FD" w14:paraId="687DA2D1" w14:textId="77777777" w:rsidTr="00A81D93">
        <w:tc>
          <w:tcPr>
            <w:tcW w:w="5505" w:type="dxa"/>
            <w:tcBorders>
              <w:top w:val="single" w:sz="4" w:space="0" w:color="auto"/>
              <w:left w:val="single" w:sz="4" w:space="0" w:color="auto"/>
              <w:bottom w:val="single" w:sz="4" w:space="0" w:color="auto"/>
              <w:right w:val="single" w:sz="4" w:space="0" w:color="auto"/>
            </w:tcBorders>
            <w:hideMark/>
          </w:tcPr>
          <w:p w14:paraId="3E909CAC" w14:textId="42C5C3F2" w:rsidR="003D05FD" w:rsidRDefault="003D05FD" w:rsidP="00A81D93">
            <w:pPr>
              <w:tabs>
                <w:tab w:val="left" w:pos="2657"/>
              </w:tabs>
              <w:jc w:val="center"/>
              <w:rPr>
                <w:rFonts w:ascii="Tahoma" w:hAnsi="Tahoma" w:cs="Tahoma"/>
                <w:bCs/>
                <w:sz w:val="21"/>
                <w:szCs w:val="21"/>
              </w:rPr>
            </w:pPr>
            <w:r>
              <w:rPr>
                <w:rFonts w:ascii="Tahoma" w:hAnsi="Tahoma" w:cs="Tahoma"/>
                <w:bCs/>
                <w:sz w:val="21"/>
                <w:szCs w:val="21"/>
              </w:rPr>
              <w:t xml:space="preserve">Για κρατήσεις που θα γίνουν από τις </w:t>
            </w:r>
            <w:r w:rsidR="001A6107">
              <w:rPr>
                <w:rFonts w:ascii="Tahoma" w:hAnsi="Tahoma" w:cs="Tahoma"/>
                <w:bCs/>
                <w:sz w:val="21"/>
                <w:szCs w:val="21"/>
              </w:rPr>
              <w:t>05/09</w:t>
            </w:r>
          </w:p>
        </w:tc>
        <w:tc>
          <w:tcPr>
            <w:tcW w:w="2717" w:type="dxa"/>
            <w:tcBorders>
              <w:top w:val="single" w:sz="4" w:space="0" w:color="auto"/>
              <w:left w:val="single" w:sz="4" w:space="0" w:color="auto"/>
              <w:bottom w:val="single" w:sz="4" w:space="0" w:color="auto"/>
              <w:right w:val="single" w:sz="4" w:space="0" w:color="auto"/>
            </w:tcBorders>
            <w:hideMark/>
          </w:tcPr>
          <w:p w14:paraId="4CD742E2" w14:textId="39B32E06" w:rsidR="003D05FD" w:rsidRDefault="003D05FD" w:rsidP="00A81D93">
            <w:pPr>
              <w:tabs>
                <w:tab w:val="left" w:pos="2657"/>
              </w:tabs>
              <w:jc w:val="center"/>
              <w:rPr>
                <w:rFonts w:ascii="Tahoma" w:hAnsi="Tahoma" w:cs="Tahoma"/>
                <w:bCs/>
                <w:sz w:val="21"/>
                <w:szCs w:val="21"/>
              </w:rPr>
            </w:pPr>
            <w:r>
              <w:rPr>
                <w:rFonts w:ascii="Tahoma" w:hAnsi="Tahoma" w:cs="Tahoma"/>
                <w:bCs/>
                <w:sz w:val="21"/>
                <w:szCs w:val="21"/>
              </w:rPr>
              <w:t>11</w:t>
            </w:r>
            <w:r w:rsidR="00CE1AA3">
              <w:rPr>
                <w:rFonts w:ascii="Tahoma" w:hAnsi="Tahoma" w:cs="Tahoma"/>
                <w:bCs/>
                <w:sz w:val="21"/>
                <w:szCs w:val="21"/>
                <w:lang w:val="en-US"/>
              </w:rPr>
              <w:t>5</w:t>
            </w:r>
            <w:r>
              <w:rPr>
                <w:rFonts w:ascii="Tahoma" w:hAnsi="Tahoma"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792DAE1E" w14:textId="60BEA02B" w:rsidR="003D05FD" w:rsidRPr="00D0357B" w:rsidRDefault="003D05FD" w:rsidP="00A81D93">
            <w:pPr>
              <w:tabs>
                <w:tab w:val="left" w:pos="2657"/>
              </w:tabs>
              <w:jc w:val="center"/>
              <w:rPr>
                <w:rFonts w:ascii="Tahoma" w:hAnsi="Tahoma" w:cs="Tahoma"/>
                <w:bCs/>
                <w:sz w:val="21"/>
                <w:szCs w:val="21"/>
                <w:lang w:val="en-US"/>
              </w:rPr>
            </w:pPr>
            <w:r>
              <w:rPr>
                <w:rFonts w:ascii="Tahoma" w:hAnsi="Tahoma" w:cs="Tahoma"/>
                <w:bCs/>
                <w:sz w:val="21"/>
                <w:szCs w:val="21"/>
                <w:lang w:val="en-US"/>
              </w:rPr>
              <w:t>15</w:t>
            </w:r>
            <w:r w:rsidR="00CE1AA3">
              <w:rPr>
                <w:rFonts w:ascii="Tahoma" w:hAnsi="Tahoma" w:cs="Tahoma"/>
                <w:bCs/>
                <w:sz w:val="21"/>
                <w:szCs w:val="21"/>
                <w:lang w:val="en-US"/>
              </w:rPr>
              <w:t>5</w:t>
            </w:r>
            <w:r>
              <w:rPr>
                <w:rFonts w:ascii="Tahoma" w:hAnsi="Tahoma" w:cs="Tahoma"/>
                <w:bCs/>
                <w:sz w:val="21"/>
                <w:szCs w:val="21"/>
                <w:lang w:val="en-US"/>
              </w:rPr>
              <w:t xml:space="preserve"> €</w:t>
            </w:r>
          </w:p>
        </w:tc>
      </w:tr>
    </w:tbl>
    <w:p w14:paraId="3487E2D6" w14:textId="77777777" w:rsidR="003D05FD" w:rsidRPr="00861EEF" w:rsidRDefault="003D05FD" w:rsidP="003D05FD">
      <w:pPr>
        <w:tabs>
          <w:tab w:val="left" w:pos="4611"/>
        </w:tabs>
        <w:rPr>
          <w:rFonts w:ascii="Tahoma" w:hAnsi="Tahoma"/>
          <w:sz w:val="8"/>
          <w:szCs w:val="8"/>
          <w:lang w:val="en-US"/>
        </w:rPr>
      </w:pPr>
    </w:p>
    <w:p w14:paraId="5C160D86" w14:textId="77777777" w:rsidR="003D05FD" w:rsidRDefault="003D05FD" w:rsidP="003D05FD">
      <w:pPr>
        <w:pBdr>
          <w:top w:val="single" w:sz="4" w:space="1" w:color="000000"/>
          <w:left w:val="single" w:sz="4" w:space="0"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5511A917" w14:textId="667A6DE4" w:rsidR="003D05FD" w:rsidRDefault="003D05FD" w:rsidP="003D05FD">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Διαμονή σ</w:t>
      </w:r>
      <w:r w:rsidR="001A6107">
        <w:rPr>
          <w:rFonts w:ascii="Tahoma" w:hAnsi="Tahoma"/>
          <w:sz w:val="21"/>
          <w:szCs w:val="21"/>
        </w:rPr>
        <w:t>το</w:t>
      </w:r>
      <w:r>
        <w:rPr>
          <w:rFonts w:ascii="Tahoma" w:hAnsi="Tahoma"/>
          <w:sz w:val="21"/>
          <w:szCs w:val="21"/>
        </w:rPr>
        <w:t xml:space="preserve"> ξενοδοχείο </w:t>
      </w:r>
      <w:r w:rsidR="001A6107">
        <w:rPr>
          <w:rFonts w:ascii="Tahoma" w:hAnsi="Tahoma"/>
          <w:bCs/>
          <w:sz w:val="21"/>
          <w:szCs w:val="21"/>
          <w:lang w:val="en-US"/>
        </w:rPr>
        <w:t>A</w:t>
      </w:r>
      <w:r w:rsidR="00CE1AA3">
        <w:rPr>
          <w:rFonts w:ascii="Tahoma" w:hAnsi="Tahoma"/>
          <w:bCs/>
          <w:sz w:val="21"/>
          <w:szCs w:val="21"/>
          <w:lang w:val="en-US"/>
        </w:rPr>
        <w:t>FKOS</w:t>
      </w:r>
      <w:r w:rsidR="00CE1AA3" w:rsidRPr="00CE1AA3">
        <w:rPr>
          <w:rFonts w:ascii="Tahoma" w:hAnsi="Tahoma"/>
          <w:bCs/>
          <w:sz w:val="21"/>
          <w:szCs w:val="21"/>
        </w:rPr>
        <w:t xml:space="preserve"> </w:t>
      </w:r>
      <w:r w:rsidR="00CE1AA3">
        <w:rPr>
          <w:rFonts w:ascii="Tahoma" w:hAnsi="Tahoma"/>
          <w:bCs/>
          <w:sz w:val="21"/>
          <w:szCs w:val="21"/>
          <w:lang w:val="en-US"/>
        </w:rPr>
        <w:t>GRAMMOS</w:t>
      </w:r>
      <w:r w:rsidR="00CE1AA3" w:rsidRPr="00CE1AA3">
        <w:rPr>
          <w:rFonts w:ascii="Tahoma" w:hAnsi="Tahoma"/>
          <w:bCs/>
          <w:sz w:val="21"/>
          <w:szCs w:val="21"/>
        </w:rPr>
        <w:t xml:space="preserve"> 4</w:t>
      </w:r>
      <w:r w:rsidRPr="00E21395">
        <w:rPr>
          <w:rFonts w:ascii="Tahoma" w:hAnsi="Tahoma"/>
          <w:bCs/>
          <w:sz w:val="21"/>
          <w:szCs w:val="21"/>
        </w:rPr>
        <w:t>*</w:t>
      </w:r>
      <w:r>
        <w:rPr>
          <w:rFonts w:ascii="Tahoma" w:hAnsi="Tahoma"/>
          <w:b/>
          <w:sz w:val="21"/>
          <w:szCs w:val="21"/>
        </w:rPr>
        <w:t xml:space="preserve"> </w:t>
      </w:r>
      <w:proofErr w:type="spellStart"/>
      <w:r w:rsidRPr="00E21395">
        <w:rPr>
          <w:rFonts w:ascii="Tahoma" w:hAnsi="Tahoma"/>
          <w:bCs/>
          <w:sz w:val="21"/>
          <w:szCs w:val="21"/>
        </w:rPr>
        <w:t>στ</w:t>
      </w:r>
      <w:proofErr w:type="spellEnd"/>
      <w:r w:rsidR="00663A4D">
        <w:rPr>
          <w:rFonts w:ascii="Tahoma" w:hAnsi="Tahoma"/>
          <w:bCs/>
          <w:sz w:val="21"/>
          <w:szCs w:val="21"/>
          <w:lang w:val="en-US"/>
        </w:rPr>
        <w:t>o</w:t>
      </w:r>
      <w:r w:rsidR="00663A4D" w:rsidRPr="00663A4D">
        <w:rPr>
          <w:rFonts w:ascii="Tahoma" w:hAnsi="Tahoma"/>
          <w:bCs/>
          <w:sz w:val="21"/>
          <w:szCs w:val="21"/>
        </w:rPr>
        <w:t xml:space="preserve"> </w:t>
      </w:r>
      <w:r w:rsidR="00663A4D">
        <w:rPr>
          <w:rFonts w:ascii="Tahoma" w:hAnsi="Tahoma"/>
          <w:bCs/>
          <w:sz w:val="21"/>
          <w:szCs w:val="21"/>
          <w:lang w:val="en-US"/>
        </w:rPr>
        <w:t>Nest</w:t>
      </w:r>
      <w:r w:rsidR="00663A4D" w:rsidRPr="00663A4D">
        <w:rPr>
          <w:rFonts w:ascii="Tahoma" w:hAnsi="Tahoma"/>
          <w:bCs/>
          <w:sz w:val="21"/>
          <w:szCs w:val="21"/>
        </w:rPr>
        <w:t>;</w:t>
      </w:r>
      <w:proofErr w:type="spellStart"/>
      <w:r w:rsidR="00663A4D">
        <w:rPr>
          <w:rFonts w:ascii="Tahoma" w:hAnsi="Tahoma"/>
          <w:bCs/>
          <w:sz w:val="21"/>
          <w:szCs w:val="21"/>
          <w:lang w:val="en-US"/>
        </w:rPr>
        <w:t>orio</w:t>
      </w:r>
      <w:proofErr w:type="spellEnd"/>
      <w:r>
        <w:rPr>
          <w:rFonts w:ascii="Tahoma" w:hAnsi="Tahoma"/>
          <w:b/>
          <w:sz w:val="21"/>
          <w:szCs w:val="21"/>
        </w:rPr>
        <w:t xml:space="preserve"> </w:t>
      </w:r>
      <w:r>
        <w:rPr>
          <w:rFonts w:ascii="Tahoma" w:hAnsi="Tahoma"/>
          <w:sz w:val="21"/>
          <w:szCs w:val="21"/>
        </w:rPr>
        <w:t>με πρωινό σε μπουφέ</w:t>
      </w:r>
    </w:p>
    <w:p w14:paraId="2190C846" w14:textId="77777777" w:rsidR="003D05FD" w:rsidRDefault="003D05FD" w:rsidP="003D05FD">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4A5FF501" w14:textId="77777777" w:rsidR="003D05FD" w:rsidRDefault="003D05FD" w:rsidP="003D05FD">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Αρχηγός – συνοδός </w:t>
      </w:r>
    </w:p>
    <w:p w14:paraId="5E46FD74" w14:textId="77777777" w:rsidR="003D05FD" w:rsidRDefault="003D05FD" w:rsidP="003D05FD">
      <w:pPr>
        <w:jc w:val="both"/>
        <w:rPr>
          <w:rFonts w:ascii="Tahoma" w:hAnsi="Tahoma"/>
          <w:sz w:val="10"/>
          <w:szCs w:val="11"/>
        </w:rPr>
      </w:pPr>
    </w:p>
    <w:p w14:paraId="64764007" w14:textId="77777777" w:rsidR="003D05FD" w:rsidRDefault="003D05FD" w:rsidP="003D05FD">
      <w:pPr>
        <w:pStyle w:val="aa"/>
        <w:rPr>
          <w:rFonts w:ascii="Tahoma" w:hAnsi="Tahoma" w:cs="Tahoma"/>
          <w:b/>
          <w:sz w:val="21"/>
          <w:szCs w:val="21"/>
          <w:u w:val="single"/>
        </w:rPr>
      </w:pPr>
      <w:r>
        <w:rPr>
          <w:rFonts w:ascii="Tahoma" w:hAnsi="Tahoma" w:cs="Tahoma"/>
          <w:b/>
          <w:sz w:val="21"/>
          <w:szCs w:val="21"/>
          <w:u w:val="single"/>
        </w:rPr>
        <w:t>ΣΗΜΕΙΩΣΕΙΣ:</w:t>
      </w:r>
    </w:p>
    <w:p w14:paraId="2783342C" w14:textId="4EA1FA30" w:rsidR="003D05FD" w:rsidRPr="00C9550A" w:rsidRDefault="003D05FD" w:rsidP="003D05FD">
      <w:pPr>
        <w:numPr>
          <w:ilvl w:val="0"/>
          <w:numId w:val="2"/>
        </w:numPr>
        <w:rPr>
          <w:rFonts w:ascii="Tahoma" w:hAnsi="Tahoma" w:cs="Tahoma"/>
          <w:b/>
          <w:sz w:val="21"/>
          <w:szCs w:val="21"/>
        </w:rPr>
      </w:pPr>
      <w:r>
        <w:rPr>
          <w:rFonts w:ascii="Tahoma" w:hAnsi="Tahoma" w:cs="Tahoma"/>
          <w:b/>
          <w:sz w:val="21"/>
          <w:szCs w:val="21"/>
        </w:rPr>
        <w:t xml:space="preserve">Προκαταβολή για κράτηση θέσης </w:t>
      </w:r>
      <w:r w:rsidR="00663A4D" w:rsidRPr="00663A4D">
        <w:rPr>
          <w:rFonts w:ascii="Tahoma" w:hAnsi="Tahoma" w:cs="Tahoma"/>
          <w:b/>
          <w:sz w:val="21"/>
          <w:szCs w:val="21"/>
        </w:rPr>
        <w:t>5</w:t>
      </w:r>
      <w:r>
        <w:rPr>
          <w:rFonts w:ascii="Tahoma" w:hAnsi="Tahoma" w:cs="Tahoma"/>
          <w:b/>
          <w:sz w:val="21"/>
          <w:szCs w:val="21"/>
        </w:rPr>
        <w:t xml:space="preserve">0 €. Εξόφληση έως </w:t>
      </w:r>
      <w:r w:rsidR="00663A4D" w:rsidRPr="00663A4D">
        <w:rPr>
          <w:rFonts w:ascii="Tahoma" w:hAnsi="Tahoma" w:cs="Tahoma"/>
          <w:b/>
          <w:sz w:val="21"/>
          <w:szCs w:val="21"/>
        </w:rPr>
        <w:t>4</w:t>
      </w:r>
      <w:r>
        <w:rPr>
          <w:rFonts w:ascii="Tahoma" w:hAnsi="Tahoma" w:cs="Tahoma"/>
          <w:b/>
          <w:sz w:val="21"/>
          <w:szCs w:val="21"/>
        </w:rPr>
        <w:t xml:space="preserve"> ημέρες πριν την αναχώρηση</w:t>
      </w:r>
    </w:p>
    <w:p w14:paraId="6F75377A" w14:textId="77777777" w:rsidR="003D05FD" w:rsidRPr="003B4BFC" w:rsidRDefault="003D05FD" w:rsidP="003D05FD">
      <w:pPr>
        <w:numPr>
          <w:ilvl w:val="0"/>
          <w:numId w:val="2"/>
        </w:numPr>
        <w:rPr>
          <w:rFonts w:ascii="Tahoma" w:hAnsi="Tahoma" w:cs="Tahoma"/>
          <w:b/>
          <w:sz w:val="21"/>
          <w:szCs w:val="21"/>
        </w:rPr>
      </w:pPr>
      <w:r w:rsidRPr="003B4BFC">
        <w:rPr>
          <w:rFonts w:ascii="Tahoma" w:hAnsi="Tahoma" w:cs="Tahoma"/>
          <w:sz w:val="21"/>
          <w:szCs w:val="21"/>
        </w:rPr>
        <w:t xml:space="preserve">Δεν περιλαμβάνονται: </w:t>
      </w:r>
      <w:r w:rsidRPr="003B4BFC">
        <w:rPr>
          <w:rFonts w:ascii="Tahoma" w:hAnsi="Tahoma" w:cs="Tahoma"/>
          <w:sz w:val="21"/>
          <w:szCs w:val="21"/>
          <w:lang w:val="en-US"/>
        </w:rPr>
        <w:t>o</w:t>
      </w:r>
      <w:r w:rsidRPr="003B4BFC">
        <w:rPr>
          <w:rFonts w:ascii="Tahoma" w:hAnsi="Tahoma" w:cs="Tahoma"/>
          <w:sz w:val="21"/>
          <w:szCs w:val="21"/>
        </w:rPr>
        <w:t xml:space="preserve"> φόρος διαμονής και ότι ρητά δεν αναφέρεται.</w:t>
      </w:r>
    </w:p>
    <w:p w14:paraId="7EDE25B3" w14:textId="77777777" w:rsidR="003D05FD" w:rsidRDefault="003D05FD" w:rsidP="003D05FD">
      <w:pPr>
        <w:pStyle w:val="aa"/>
        <w:numPr>
          <w:ilvl w:val="0"/>
          <w:numId w:val="2"/>
        </w:numPr>
        <w:rPr>
          <w:rFonts w:ascii="Tahoma" w:hAnsi="Tahoma" w:cs="Tahoma"/>
          <w:sz w:val="21"/>
          <w:szCs w:val="21"/>
        </w:rPr>
      </w:pPr>
      <w:r>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70BC02DD" w14:textId="11901541" w:rsidR="003D05FD" w:rsidRPr="00663A4D" w:rsidRDefault="003D05FD" w:rsidP="003D05FD">
      <w:pPr>
        <w:pStyle w:val="aa"/>
        <w:numPr>
          <w:ilvl w:val="0"/>
          <w:numId w:val="2"/>
        </w:numPr>
        <w:rPr>
          <w:rFonts w:ascii="Tahoma" w:hAnsi="Tahoma" w:cs="Tahoma"/>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77C6DD21" w14:textId="77777777" w:rsidR="003D05FD" w:rsidRPr="00861EEF" w:rsidRDefault="003D05FD" w:rsidP="003D05FD">
      <w:pPr>
        <w:pStyle w:val="aa"/>
        <w:rPr>
          <w:rFonts w:ascii="Tahoma" w:hAnsi="Tahoma" w:cs="Tahoma"/>
          <w:sz w:val="6"/>
          <w:szCs w:val="6"/>
        </w:rPr>
      </w:pPr>
    </w:p>
    <w:p w14:paraId="231E3D24" w14:textId="77777777" w:rsidR="003D05FD" w:rsidRDefault="003D05FD" w:rsidP="003D05FD">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5A1C552F" w14:textId="77777777" w:rsidR="003D05FD" w:rsidRDefault="003D05FD" w:rsidP="003D05FD">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0BFCD461" w14:textId="77777777" w:rsidR="003D05FD" w:rsidRDefault="003D05FD" w:rsidP="003D05FD">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7D6C3AB7" w14:textId="77777777" w:rsidR="003D05FD" w:rsidRDefault="003D05FD" w:rsidP="003D05FD">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3C158880" w14:textId="77777777" w:rsidR="003D05FD" w:rsidRDefault="003D05FD" w:rsidP="003D05FD">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w:t>
      </w:r>
      <w:proofErr w:type="spellStart"/>
      <w:r>
        <w:rPr>
          <w:rFonts w:ascii="Tahoma" w:hAnsi="Tahoma"/>
          <w:sz w:val="20"/>
        </w:rPr>
        <w:t>επιβαρύνεσθε</w:t>
      </w:r>
      <w:proofErr w:type="spellEnd"/>
      <w:r>
        <w:rPr>
          <w:rFonts w:ascii="Tahoma" w:hAnsi="Tahoma"/>
          <w:sz w:val="20"/>
        </w:rPr>
        <w:t xml:space="preserve"> με τα παρακάτω ποσά επί της αξίας της εκδρομής. Σε διάστημα από 21 – 11 ημέρες πριν την έναρξη της εκδρομής </w:t>
      </w:r>
      <w:proofErr w:type="spellStart"/>
      <w:r>
        <w:rPr>
          <w:rFonts w:ascii="Tahoma" w:hAnsi="Tahoma"/>
          <w:sz w:val="20"/>
        </w:rPr>
        <w:t>παρακρατείται</w:t>
      </w:r>
      <w:proofErr w:type="spellEnd"/>
      <w:r>
        <w:rPr>
          <w:rFonts w:ascii="Tahoma" w:hAnsi="Tahoma"/>
          <w:sz w:val="20"/>
        </w:rPr>
        <w:t xml:space="preserve"> η προκαταβολή, σε διάστημα από 10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21226075" w14:textId="77777777" w:rsidR="003D05FD" w:rsidRPr="007F4171" w:rsidRDefault="003D05FD" w:rsidP="003D05FD">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lastRenderedPageBreak/>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hAnsi="Tahoma"/>
          <w:sz w:val="20"/>
        </w:rPr>
        <w:t>πλημμύρων</w:t>
      </w:r>
      <w:proofErr w:type="spellEnd"/>
      <w:r>
        <w:rPr>
          <w:rFonts w:ascii="Tahoma" w:hAnsi="Tahoma"/>
          <w:sz w:val="20"/>
        </w:rPr>
        <w:t xml:space="preserve">, οποιοδήποτε άλλων αναγκών ή κατάσταση ανωτέρας βίας, τα επιπλέον έξοδα διαμονής και μεταφοράς επιβαρύνουν τους εκδρομείς.  </w:t>
      </w:r>
    </w:p>
    <w:p w14:paraId="3EDB26B2" w14:textId="77777777" w:rsidR="003D05FD" w:rsidRDefault="003D05FD" w:rsidP="003D05FD"/>
    <w:p w14:paraId="78684B5C" w14:textId="77777777" w:rsidR="003D05FD" w:rsidRDefault="003D05FD" w:rsidP="003D05FD"/>
    <w:p w14:paraId="541FFA50" w14:textId="77777777" w:rsidR="003D05FD" w:rsidRPr="000A69C3" w:rsidRDefault="003D05FD" w:rsidP="003D05FD">
      <w:pPr>
        <w:pStyle w:val="aa"/>
        <w:rPr>
          <w:rFonts w:ascii="Tahoma" w:hAnsi="Tahoma" w:cs="Tahoma"/>
          <w:sz w:val="10"/>
          <w:szCs w:val="10"/>
        </w:rPr>
      </w:pPr>
    </w:p>
    <w:p w14:paraId="18D3F9DC" w14:textId="77777777" w:rsidR="00134549" w:rsidRDefault="00134549"/>
    <w:sectPr w:rsidR="00134549" w:rsidSect="003D05FD">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1605578500">
    <w:abstractNumId w:val="0"/>
  </w:num>
  <w:num w:numId="2" w16cid:durableId="1132673672">
    <w:abstractNumId w:val="1"/>
  </w:num>
  <w:num w:numId="3" w16cid:durableId="1192763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FD"/>
    <w:rsid w:val="00134549"/>
    <w:rsid w:val="001A6107"/>
    <w:rsid w:val="001A7CA3"/>
    <w:rsid w:val="001D05E2"/>
    <w:rsid w:val="002557BE"/>
    <w:rsid w:val="00315ACD"/>
    <w:rsid w:val="003D05FD"/>
    <w:rsid w:val="004F3976"/>
    <w:rsid w:val="00576F13"/>
    <w:rsid w:val="00663A4D"/>
    <w:rsid w:val="006A7D98"/>
    <w:rsid w:val="006B1022"/>
    <w:rsid w:val="00861EEF"/>
    <w:rsid w:val="00936151"/>
    <w:rsid w:val="00AA64F2"/>
    <w:rsid w:val="00AD0E35"/>
    <w:rsid w:val="00B8159D"/>
    <w:rsid w:val="00B851F8"/>
    <w:rsid w:val="00BD56BD"/>
    <w:rsid w:val="00C127D1"/>
    <w:rsid w:val="00CE1AA3"/>
    <w:rsid w:val="00D27F98"/>
    <w:rsid w:val="00D6127C"/>
    <w:rsid w:val="00D77E8E"/>
    <w:rsid w:val="00FA74AA"/>
    <w:rsid w:val="00FC65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D00F"/>
  <w15:chartTrackingRefBased/>
  <w15:docId w15:val="{84228B88-02C2-4B9E-9EE1-B270BE31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5FD"/>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3D0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D0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D05F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D05F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D05F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D05F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D05FD"/>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D05FD"/>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D05F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D05F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D05F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D05F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D05F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D05F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D05F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D05F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D05F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D05FD"/>
    <w:rPr>
      <w:rFonts w:eastAsiaTheme="majorEastAsia" w:cstheme="majorBidi"/>
      <w:color w:val="272727" w:themeColor="text1" w:themeTint="D8"/>
    </w:rPr>
  </w:style>
  <w:style w:type="paragraph" w:styleId="a3">
    <w:name w:val="Title"/>
    <w:basedOn w:val="a"/>
    <w:next w:val="a"/>
    <w:link w:val="Char"/>
    <w:uiPriority w:val="10"/>
    <w:qFormat/>
    <w:rsid w:val="003D05FD"/>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D05F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D05F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D05F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D05FD"/>
    <w:pPr>
      <w:spacing w:before="160"/>
      <w:jc w:val="center"/>
    </w:pPr>
    <w:rPr>
      <w:i/>
      <w:iCs/>
      <w:color w:val="404040" w:themeColor="text1" w:themeTint="BF"/>
    </w:rPr>
  </w:style>
  <w:style w:type="character" w:customStyle="1" w:styleId="Char1">
    <w:name w:val="Απόσπασμα Char"/>
    <w:basedOn w:val="a0"/>
    <w:link w:val="a5"/>
    <w:uiPriority w:val="29"/>
    <w:rsid w:val="003D05FD"/>
    <w:rPr>
      <w:i/>
      <w:iCs/>
      <w:color w:val="404040" w:themeColor="text1" w:themeTint="BF"/>
    </w:rPr>
  </w:style>
  <w:style w:type="paragraph" w:styleId="a6">
    <w:name w:val="List Paragraph"/>
    <w:basedOn w:val="a"/>
    <w:uiPriority w:val="34"/>
    <w:qFormat/>
    <w:rsid w:val="003D05FD"/>
    <w:pPr>
      <w:ind w:left="720"/>
      <w:contextualSpacing/>
    </w:pPr>
  </w:style>
  <w:style w:type="character" w:styleId="a7">
    <w:name w:val="Intense Emphasis"/>
    <w:basedOn w:val="a0"/>
    <w:uiPriority w:val="21"/>
    <w:qFormat/>
    <w:rsid w:val="003D05FD"/>
    <w:rPr>
      <w:i/>
      <w:iCs/>
      <w:color w:val="0F4761" w:themeColor="accent1" w:themeShade="BF"/>
    </w:rPr>
  </w:style>
  <w:style w:type="paragraph" w:styleId="a8">
    <w:name w:val="Intense Quote"/>
    <w:basedOn w:val="a"/>
    <w:next w:val="a"/>
    <w:link w:val="Char2"/>
    <w:uiPriority w:val="30"/>
    <w:qFormat/>
    <w:rsid w:val="003D0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D05FD"/>
    <w:rPr>
      <w:i/>
      <w:iCs/>
      <w:color w:val="0F4761" w:themeColor="accent1" w:themeShade="BF"/>
    </w:rPr>
  </w:style>
  <w:style w:type="character" w:styleId="a9">
    <w:name w:val="Intense Reference"/>
    <w:basedOn w:val="a0"/>
    <w:uiPriority w:val="32"/>
    <w:qFormat/>
    <w:rsid w:val="003D05FD"/>
    <w:rPr>
      <w:b/>
      <w:bCs/>
      <w:smallCaps/>
      <w:color w:val="0F4761" w:themeColor="accent1" w:themeShade="BF"/>
      <w:spacing w:val="5"/>
    </w:rPr>
  </w:style>
  <w:style w:type="character" w:styleId="-">
    <w:name w:val="Hyperlink"/>
    <w:basedOn w:val="a0"/>
    <w:unhideWhenUsed/>
    <w:rsid w:val="003D05FD"/>
    <w:rPr>
      <w:color w:val="0000FF"/>
      <w:u w:val="single"/>
    </w:rPr>
  </w:style>
  <w:style w:type="paragraph" w:styleId="aa">
    <w:name w:val="No Spacing"/>
    <w:uiPriority w:val="1"/>
    <w:qFormat/>
    <w:rsid w:val="003D05FD"/>
    <w:pPr>
      <w:spacing w:after="0" w:line="240" w:lineRule="auto"/>
    </w:pPr>
    <w:rPr>
      <w:kern w:val="0"/>
      <w14:ligatures w14:val="none"/>
    </w:rPr>
  </w:style>
  <w:style w:type="table" w:styleId="ab">
    <w:name w:val="Table Grid"/>
    <w:basedOn w:val="a1"/>
    <w:uiPriority w:val="59"/>
    <w:rsid w:val="003D05F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669</Words>
  <Characters>3618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25</cp:revision>
  <dcterms:created xsi:type="dcterms:W3CDTF">2025-08-01T17:23:00Z</dcterms:created>
  <dcterms:modified xsi:type="dcterms:W3CDTF">2025-08-03T06:39:00Z</dcterms:modified>
</cp:coreProperties>
</file>