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3AC56" w14:textId="77777777" w:rsidR="009A2932" w:rsidRDefault="009A2932" w:rsidP="009A2932">
      <w:pPr>
        <w:rPr>
          <w:rFonts w:ascii="Tahoma" w:hAnsi="Tahoma"/>
          <w:b/>
          <w:i/>
          <w:sz w:val="80"/>
          <w:szCs w:val="80"/>
          <w:lang w:val="en-US"/>
        </w:rPr>
      </w:pPr>
      <w:r>
        <w:rPr>
          <w:rFonts w:ascii="Tahoma" w:hAnsi="Tahoma"/>
          <w:b/>
          <w:i/>
          <w:sz w:val="80"/>
          <w:szCs w:val="80"/>
          <w:lang w:val="en-US"/>
        </w:rPr>
        <w:t>MARGELIS</w:t>
      </w:r>
    </w:p>
    <w:p w14:paraId="258750E9" w14:textId="77777777" w:rsidR="009A2932" w:rsidRDefault="009A2932" w:rsidP="009A2932">
      <w:pPr>
        <w:rPr>
          <w:rFonts w:ascii="Tahoma" w:hAnsi="Tahoma"/>
          <w:lang w:val="en-US"/>
        </w:rPr>
      </w:pPr>
      <w:r>
        <w:rPr>
          <w:rFonts w:ascii="Tahoma" w:hAnsi="Tahoma"/>
          <w:lang w:val="en-US"/>
        </w:rPr>
        <w:t>TRAVEL SERVICES &amp; COACH OPERATOR</w:t>
      </w:r>
    </w:p>
    <w:p w14:paraId="5337C340" w14:textId="0DF7FD86" w:rsidR="009A2932" w:rsidRDefault="009A2932" w:rsidP="009A2932">
      <w:pPr>
        <w:rPr>
          <w:rFonts w:ascii="Tahoma" w:hAnsi="Tahoma"/>
          <w:lang w:val="en-US"/>
        </w:rPr>
      </w:pPr>
      <w:r>
        <w:rPr>
          <w:rFonts w:ascii="Tahoma" w:hAnsi="Tahoma"/>
        </w:rPr>
        <w:t xml:space="preserve"> ΣΑΤΩΒΡΙΑΝΔΟΥ </w:t>
      </w:r>
      <w:r>
        <w:rPr>
          <w:rFonts w:ascii="Tahoma" w:hAnsi="Tahoma"/>
          <w:lang w:val="en-US"/>
        </w:rPr>
        <w:t xml:space="preserve"> 3  –  </w:t>
      </w:r>
      <w:r>
        <w:rPr>
          <w:rFonts w:ascii="Tahoma" w:hAnsi="Tahoma"/>
        </w:rPr>
        <w:t>ΠΑΤΡΑ</w:t>
      </w:r>
      <w:r>
        <w:rPr>
          <w:rFonts w:ascii="Tahoma" w:hAnsi="Tahoma"/>
          <w:lang w:val="en-US"/>
        </w:rPr>
        <w:t>,  262 23</w:t>
      </w:r>
    </w:p>
    <w:p w14:paraId="1D4A4877" w14:textId="77777777" w:rsidR="009A2932" w:rsidRDefault="009A2932" w:rsidP="009A2932">
      <w:pPr>
        <w:rPr>
          <w:rFonts w:ascii="Tahoma" w:hAnsi="Tahoma"/>
          <w:lang w:val="en-US"/>
        </w:rPr>
      </w:pPr>
      <w:r>
        <w:rPr>
          <w:rFonts w:ascii="Tahoma" w:hAnsi="Tahoma"/>
        </w:rPr>
        <w:t>ΤΗΛ</w:t>
      </w:r>
      <w:r>
        <w:rPr>
          <w:rFonts w:ascii="Tahoma" w:hAnsi="Tahoma"/>
          <w:lang w:val="en-US"/>
        </w:rPr>
        <w:t xml:space="preserve">: 2610222350  &amp;  2610278259  </w:t>
      </w:r>
    </w:p>
    <w:p w14:paraId="45CACB61" w14:textId="77777777" w:rsidR="009A2932" w:rsidRPr="00E71839" w:rsidRDefault="009A2932" w:rsidP="009A2932">
      <w:pPr>
        <w:rPr>
          <w:rFonts w:ascii="Tahoma" w:hAnsi="Tahoma" w:cs="Tahoma"/>
          <w:sz w:val="21"/>
          <w:szCs w:val="21"/>
          <w:lang w:val="en-US"/>
        </w:rPr>
      </w:pPr>
      <w:r>
        <w:rPr>
          <w:rFonts w:ascii="Tahoma" w:hAnsi="Tahoma" w:cs="Tahoma"/>
          <w:sz w:val="21"/>
          <w:szCs w:val="21"/>
          <w:lang w:val="en-GB"/>
        </w:rPr>
        <w:t>e</w:t>
      </w:r>
      <w:r w:rsidRPr="00E71839">
        <w:rPr>
          <w:rFonts w:ascii="Tahoma" w:hAnsi="Tahoma" w:cs="Tahoma"/>
          <w:sz w:val="21"/>
          <w:szCs w:val="21"/>
          <w:lang w:val="en-US"/>
        </w:rPr>
        <w:t>-</w:t>
      </w:r>
      <w:r>
        <w:rPr>
          <w:rFonts w:ascii="Tahoma" w:hAnsi="Tahoma" w:cs="Tahoma"/>
          <w:sz w:val="21"/>
          <w:szCs w:val="21"/>
          <w:lang w:val="en-GB"/>
        </w:rPr>
        <w:t>mail</w:t>
      </w:r>
      <w:r w:rsidRPr="00E71839">
        <w:rPr>
          <w:rFonts w:ascii="Tahoma" w:hAnsi="Tahoma" w:cs="Tahoma"/>
          <w:sz w:val="21"/>
          <w:szCs w:val="21"/>
          <w:lang w:val="en-US"/>
        </w:rPr>
        <w:t xml:space="preserve">: </w:t>
      </w:r>
      <w:hyperlink r:id="rId5" w:history="1">
        <w:r w:rsidRPr="00C743DC">
          <w:rPr>
            <w:rStyle w:val="-"/>
            <w:rFonts w:ascii="Tahoma" w:hAnsi="Tahoma" w:cs="Tahoma"/>
            <w:sz w:val="21"/>
            <w:szCs w:val="21"/>
            <w:lang w:val="en-GB"/>
          </w:rPr>
          <w:t>info</w:t>
        </w:r>
        <w:r w:rsidRPr="00E71839">
          <w:rPr>
            <w:rStyle w:val="-"/>
            <w:rFonts w:ascii="Tahoma" w:hAnsi="Tahoma" w:cs="Tahoma"/>
            <w:sz w:val="21"/>
            <w:szCs w:val="21"/>
            <w:lang w:val="en-US"/>
          </w:rPr>
          <w:t>@</w:t>
        </w:r>
        <w:r w:rsidRPr="00C743DC">
          <w:rPr>
            <w:rStyle w:val="-"/>
            <w:rFonts w:ascii="Tahoma" w:hAnsi="Tahoma" w:cs="Tahoma"/>
            <w:sz w:val="21"/>
            <w:szCs w:val="21"/>
            <w:lang w:val="en-GB"/>
          </w:rPr>
          <w:t>margelis</w:t>
        </w:r>
        <w:r w:rsidRPr="00E71839">
          <w:rPr>
            <w:rStyle w:val="-"/>
            <w:rFonts w:ascii="Tahoma" w:hAnsi="Tahoma" w:cs="Tahoma"/>
            <w:sz w:val="21"/>
            <w:szCs w:val="21"/>
            <w:lang w:val="en-US"/>
          </w:rPr>
          <w:t>.</w:t>
        </w:r>
        <w:r w:rsidRPr="00C743DC">
          <w:rPr>
            <w:rStyle w:val="-"/>
            <w:rFonts w:ascii="Tahoma" w:hAnsi="Tahoma" w:cs="Tahoma"/>
            <w:sz w:val="21"/>
            <w:szCs w:val="21"/>
            <w:lang w:val="en-US"/>
          </w:rPr>
          <w:t>eu</w:t>
        </w:r>
      </w:hyperlink>
      <w:r>
        <w:rPr>
          <w:rFonts w:ascii="Tahoma" w:hAnsi="Tahoma" w:cs="Tahoma"/>
          <w:sz w:val="21"/>
          <w:szCs w:val="21"/>
          <w:lang w:val="en-US"/>
        </w:rPr>
        <w:t xml:space="preserve">  </w:t>
      </w:r>
      <w:r w:rsidRPr="00E71839">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E71839">
          <w:rPr>
            <w:rStyle w:val="-"/>
            <w:rFonts w:ascii="Tahoma" w:hAnsi="Tahoma" w:cs="Tahoma"/>
            <w:sz w:val="21"/>
            <w:szCs w:val="21"/>
            <w:lang w:val="en-US"/>
          </w:rPr>
          <w:t>.</w:t>
        </w:r>
        <w:r>
          <w:rPr>
            <w:rStyle w:val="-"/>
            <w:rFonts w:ascii="Tahoma" w:hAnsi="Tahoma" w:cs="Tahoma"/>
            <w:sz w:val="21"/>
            <w:szCs w:val="21"/>
            <w:lang w:val="en-US"/>
          </w:rPr>
          <w:t>margelis</w:t>
        </w:r>
        <w:r w:rsidRPr="00E71839">
          <w:rPr>
            <w:rStyle w:val="-"/>
            <w:rFonts w:ascii="Tahoma" w:hAnsi="Tahoma" w:cs="Tahoma"/>
            <w:sz w:val="21"/>
            <w:szCs w:val="21"/>
            <w:lang w:val="en-US"/>
          </w:rPr>
          <w:t>.</w:t>
        </w:r>
        <w:r>
          <w:rPr>
            <w:rStyle w:val="-"/>
            <w:rFonts w:ascii="Tahoma" w:hAnsi="Tahoma" w:cs="Tahoma"/>
            <w:sz w:val="21"/>
            <w:szCs w:val="21"/>
            <w:lang w:val="en-US"/>
          </w:rPr>
          <w:t>eu</w:t>
        </w:r>
      </w:hyperlink>
      <w:r w:rsidRPr="00E71839">
        <w:rPr>
          <w:rFonts w:ascii="Tahoma" w:hAnsi="Tahoma" w:cs="Tahoma"/>
          <w:sz w:val="21"/>
          <w:szCs w:val="21"/>
          <w:lang w:val="en-US"/>
        </w:rPr>
        <w:t xml:space="preserve"> </w:t>
      </w:r>
    </w:p>
    <w:p w14:paraId="0FE93364" w14:textId="77777777" w:rsidR="009A2932" w:rsidRPr="00572B31" w:rsidRDefault="009A2932" w:rsidP="009A2932">
      <w:pPr>
        <w:jc w:val="center"/>
        <w:rPr>
          <w:rFonts w:ascii="Tahoma" w:hAnsi="Tahoma"/>
          <w:b/>
          <w:sz w:val="2"/>
          <w:szCs w:val="2"/>
          <w:u w:val="single"/>
          <w:lang w:val="en-US"/>
        </w:rPr>
      </w:pPr>
    </w:p>
    <w:p w14:paraId="00652D11" w14:textId="77777777" w:rsidR="009A2932" w:rsidRPr="009B27D5" w:rsidRDefault="009A2932" w:rsidP="009A2932">
      <w:pPr>
        <w:widowControl/>
        <w:suppressAutoHyphens w:val="0"/>
        <w:spacing w:line="259" w:lineRule="auto"/>
        <w:jc w:val="center"/>
        <w:rPr>
          <w:rFonts w:ascii="Tahoma" w:eastAsia="Calibri" w:hAnsi="Tahoma" w:cs="Tahoma"/>
          <w:b/>
          <w:sz w:val="40"/>
          <w:szCs w:val="40"/>
          <w:u w:val="single"/>
          <w:lang w:val="en-US" w:eastAsia="en-US" w:bidi="ar-SA"/>
          <w14:ligatures w14:val="standardContextual"/>
        </w:rPr>
      </w:pPr>
      <w:r>
        <w:rPr>
          <w:rFonts w:ascii="Tahoma" w:eastAsia="Calibri" w:hAnsi="Tahoma" w:cs="Tahoma"/>
          <w:b/>
          <w:sz w:val="40"/>
          <w:szCs w:val="40"/>
          <w:u w:val="single"/>
          <w:lang w:val="en-US" w:eastAsia="en-US" w:bidi="ar-SA"/>
          <w14:ligatures w14:val="standardContextual"/>
        </w:rPr>
        <w:t>ΠΟΡΟΣ – ΥΔΡΑ</w:t>
      </w:r>
      <w:r>
        <w:rPr>
          <w:rFonts w:ascii="Tahoma" w:eastAsia="Calibri" w:hAnsi="Tahoma" w:cs="Tahoma"/>
          <w:b/>
          <w:sz w:val="40"/>
          <w:szCs w:val="40"/>
          <w:u w:val="single"/>
          <w:lang w:eastAsia="en-US" w:bidi="ar-SA"/>
          <w14:ligatures w14:val="standardContextual"/>
        </w:rPr>
        <w:t xml:space="preserve"> – ΣΠΕΤΣΕΣ </w:t>
      </w:r>
      <w:r>
        <w:rPr>
          <w:rFonts w:ascii="Tahoma" w:eastAsia="Calibri" w:hAnsi="Tahoma" w:cs="Tahoma"/>
          <w:b/>
          <w:sz w:val="40"/>
          <w:szCs w:val="40"/>
          <w:u w:val="single"/>
          <w:lang w:val="en-US" w:eastAsia="en-US" w:bidi="ar-SA"/>
          <w14:ligatures w14:val="standardContextual"/>
        </w:rPr>
        <w:t xml:space="preserve"> </w:t>
      </w:r>
      <w:r w:rsidRPr="009B27D5">
        <w:rPr>
          <w:rFonts w:ascii="Tahoma" w:hAnsi="Tahoma"/>
          <w:b/>
          <w:sz w:val="40"/>
          <w:szCs w:val="40"/>
          <w:u w:val="single"/>
          <w:lang w:val="en-US"/>
        </w:rPr>
        <w:t xml:space="preserve">  </w:t>
      </w:r>
    </w:p>
    <w:p w14:paraId="447E9F52" w14:textId="77777777" w:rsidR="009A2932" w:rsidRPr="009B27D5" w:rsidRDefault="009A2932" w:rsidP="009A2932">
      <w:pPr>
        <w:jc w:val="center"/>
        <w:rPr>
          <w:rFonts w:ascii="Tahoma" w:hAnsi="Tahoma"/>
          <w:b/>
          <w:bCs/>
          <w:i/>
          <w:iCs/>
          <w:sz w:val="2"/>
          <w:szCs w:val="2"/>
          <w:lang w:val="en-US"/>
        </w:rPr>
      </w:pPr>
    </w:p>
    <w:p w14:paraId="48B2E4D5" w14:textId="77777777" w:rsidR="009A2932" w:rsidRDefault="009A2932" w:rsidP="009A2932">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3 ΗΜΕΡΕΣ</w:t>
      </w:r>
    </w:p>
    <w:tbl>
      <w:tblPr>
        <w:tblStyle w:val="ab"/>
        <w:tblW w:w="0" w:type="auto"/>
        <w:tblInd w:w="3794" w:type="dxa"/>
        <w:tblLook w:val="04A0" w:firstRow="1" w:lastRow="0" w:firstColumn="1" w:lastColumn="0" w:noHBand="0" w:noVBand="1"/>
      </w:tblPr>
      <w:tblGrid>
        <w:gridCol w:w="1771"/>
        <w:gridCol w:w="1773"/>
      </w:tblGrid>
      <w:tr w:rsidR="009A2932" w14:paraId="0E346AE4" w14:textId="77777777" w:rsidTr="00CD5CE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191A7" w14:textId="77777777" w:rsidR="009A2932" w:rsidRDefault="009A2932" w:rsidP="00CD5CEF">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D7813" w14:textId="77777777" w:rsidR="009A2932" w:rsidRDefault="009A2932" w:rsidP="00CD5CEF">
            <w:pPr>
              <w:tabs>
                <w:tab w:val="left" w:pos="4611"/>
              </w:tabs>
              <w:jc w:val="center"/>
              <w:rPr>
                <w:rFonts w:ascii="Tahoma" w:hAnsi="Tahoma"/>
                <w:b/>
                <w:bCs/>
                <w:sz w:val="21"/>
                <w:szCs w:val="21"/>
              </w:rPr>
            </w:pPr>
            <w:r>
              <w:rPr>
                <w:rFonts w:ascii="Tahoma" w:hAnsi="Tahoma"/>
                <w:b/>
                <w:bCs/>
                <w:sz w:val="21"/>
                <w:szCs w:val="21"/>
              </w:rPr>
              <w:t>ΕΠΙΣΤΡΟΦΗ</w:t>
            </w:r>
          </w:p>
        </w:tc>
      </w:tr>
      <w:tr w:rsidR="009A2932" w14:paraId="0113884D" w14:textId="77777777" w:rsidTr="00CD5CE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55538" w14:textId="249FF7E7" w:rsidR="009A2932" w:rsidRPr="003B4BFC" w:rsidRDefault="009A2932" w:rsidP="00CD5CEF">
            <w:pPr>
              <w:tabs>
                <w:tab w:val="left" w:pos="4611"/>
              </w:tabs>
              <w:jc w:val="center"/>
              <w:rPr>
                <w:rFonts w:ascii="Tahoma" w:hAnsi="Tahoma"/>
                <w:b/>
                <w:bCs/>
                <w:sz w:val="21"/>
                <w:szCs w:val="21"/>
              </w:rPr>
            </w:pPr>
            <w:r>
              <w:rPr>
                <w:rFonts w:ascii="Tahoma" w:hAnsi="Tahoma"/>
                <w:b/>
                <w:bCs/>
                <w:sz w:val="21"/>
                <w:szCs w:val="21"/>
              </w:rPr>
              <w:t>0</w:t>
            </w:r>
            <w:r>
              <w:rPr>
                <w:rFonts w:ascii="Tahoma" w:hAnsi="Tahoma"/>
                <w:b/>
                <w:bCs/>
                <w:sz w:val="21"/>
                <w:szCs w:val="21"/>
              </w:rPr>
              <w:t>1</w:t>
            </w:r>
            <w:r>
              <w:rPr>
                <w:rFonts w:ascii="Tahoma" w:hAnsi="Tahoma"/>
                <w:b/>
                <w:bCs/>
                <w:sz w:val="21"/>
                <w:szCs w:val="21"/>
              </w:rPr>
              <w:t>/09</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2F526" w14:textId="28A4A991" w:rsidR="009A2932" w:rsidRPr="00E71839" w:rsidRDefault="009A2932" w:rsidP="00CD5CEF">
            <w:pPr>
              <w:tabs>
                <w:tab w:val="left" w:pos="4611"/>
              </w:tabs>
              <w:jc w:val="center"/>
              <w:rPr>
                <w:rFonts w:ascii="Tahoma" w:hAnsi="Tahoma"/>
                <w:b/>
                <w:bCs/>
                <w:sz w:val="21"/>
                <w:szCs w:val="21"/>
              </w:rPr>
            </w:pPr>
            <w:r>
              <w:rPr>
                <w:rFonts w:ascii="Tahoma" w:hAnsi="Tahoma"/>
                <w:b/>
                <w:bCs/>
                <w:sz w:val="21"/>
                <w:szCs w:val="21"/>
              </w:rPr>
              <w:t>0</w:t>
            </w:r>
            <w:r>
              <w:rPr>
                <w:rFonts w:ascii="Tahoma" w:hAnsi="Tahoma"/>
                <w:b/>
                <w:bCs/>
                <w:sz w:val="21"/>
                <w:szCs w:val="21"/>
              </w:rPr>
              <w:t>3</w:t>
            </w:r>
            <w:r>
              <w:rPr>
                <w:rFonts w:ascii="Tahoma" w:hAnsi="Tahoma"/>
                <w:b/>
                <w:bCs/>
                <w:sz w:val="21"/>
                <w:szCs w:val="21"/>
              </w:rPr>
              <w:t>/09</w:t>
            </w:r>
          </w:p>
        </w:tc>
      </w:tr>
    </w:tbl>
    <w:p w14:paraId="6560AF1D" w14:textId="77777777" w:rsidR="009A2932" w:rsidRDefault="009A2932" w:rsidP="009A2932">
      <w:pPr>
        <w:tabs>
          <w:tab w:val="left" w:pos="4611"/>
        </w:tabs>
        <w:jc w:val="both"/>
        <w:rPr>
          <w:rFonts w:ascii="Tahoma" w:hAnsi="Tahoma"/>
          <w:b/>
          <w:bCs/>
          <w:sz w:val="21"/>
          <w:szCs w:val="21"/>
        </w:rPr>
      </w:pPr>
    </w:p>
    <w:p w14:paraId="492ACDC4" w14:textId="77777777" w:rsidR="009A2932" w:rsidRDefault="009A2932" w:rsidP="009A2932">
      <w:pPr>
        <w:tabs>
          <w:tab w:val="left" w:pos="4611"/>
        </w:tabs>
        <w:jc w:val="both"/>
        <w:rPr>
          <w:rFonts w:ascii="Tahoma" w:hAnsi="Tahoma"/>
          <w:b/>
          <w:bCs/>
          <w:sz w:val="21"/>
          <w:szCs w:val="21"/>
        </w:rPr>
      </w:pPr>
      <w:r>
        <w:rPr>
          <w:rFonts w:ascii="Tahoma" w:hAnsi="Tahoma"/>
          <w:b/>
          <w:bCs/>
          <w:sz w:val="21"/>
          <w:szCs w:val="21"/>
        </w:rPr>
        <w:t xml:space="preserve">1η ΗΜΕΡΑ: ΠΑΤΡΑ – ΣΠΕΤΣΕΣ – ΠΟΡΟΣ  </w:t>
      </w:r>
    </w:p>
    <w:p w14:paraId="0A24C288" w14:textId="77777777" w:rsidR="009A2932" w:rsidRDefault="009A2932" w:rsidP="009A2932">
      <w:pPr>
        <w:tabs>
          <w:tab w:val="left" w:pos="4011"/>
        </w:tabs>
        <w:jc w:val="both"/>
        <w:rPr>
          <w:rFonts w:ascii="Tahoma" w:hAnsi="Tahoma"/>
          <w:color w:val="000000" w:themeColor="text1"/>
          <w:sz w:val="21"/>
          <w:szCs w:val="21"/>
        </w:rPr>
      </w:pPr>
      <w:r w:rsidRPr="005E77B7">
        <w:rPr>
          <w:rFonts w:ascii="Tahoma" w:hAnsi="Tahoma"/>
          <w:color w:val="000000" w:themeColor="text1"/>
          <w:sz w:val="21"/>
          <w:szCs w:val="21"/>
        </w:rPr>
        <w:t>Συγκέντρωση των εκδρομέων στην πλατεία Τριών Συμμάχων (</w:t>
      </w:r>
      <w:r>
        <w:rPr>
          <w:rFonts w:ascii="Tahoma" w:hAnsi="Tahoma"/>
          <w:color w:val="000000" w:themeColor="text1"/>
          <w:sz w:val="21"/>
          <w:szCs w:val="21"/>
        </w:rPr>
        <w:t>στην Όθωνος Αμαλίας) και στις 07</w:t>
      </w:r>
      <w:r w:rsidRPr="005E77B7">
        <w:rPr>
          <w:rFonts w:ascii="Tahoma" w:hAnsi="Tahoma"/>
          <w:color w:val="000000" w:themeColor="text1"/>
          <w:sz w:val="21"/>
          <w:szCs w:val="21"/>
        </w:rPr>
        <w:t>:</w:t>
      </w:r>
      <w:r>
        <w:rPr>
          <w:rFonts w:ascii="Tahoma" w:hAnsi="Tahoma"/>
          <w:color w:val="000000" w:themeColor="text1"/>
          <w:sz w:val="21"/>
          <w:szCs w:val="21"/>
        </w:rPr>
        <w:t>0</w:t>
      </w:r>
      <w:r w:rsidRPr="00432DA9">
        <w:rPr>
          <w:rFonts w:ascii="Tahoma" w:hAnsi="Tahoma"/>
          <w:color w:val="000000" w:themeColor="text1"/>
          <w:sz w:val="21"/>
          <w:szCs w:val="21"/>
        </w:rPr>
        <w:t>0</w:t>
      </w:r>
      <w:r w:rsidRPr="005E77B7">
        <w:rPr>
          <w:rFonts w:ascii="Tahoma" w:hAnsi="Tahoma"/>
          <w:color w:val="000000" w:themeColor="text1"/>
          <w:sz w:val="21"/>
          <w:szCs w:val="21"/>
        </w:rPr>
        <w:t xml:space="preserve"> αναχωρούμε</w:t>
      </w:r>
      <w:r>
        <w:rPr>
          <w:rFonts w:ascii="Tahoma" w:hAnsi="Tahoma"/>
          <w:color w:val="000000" w:themeColor="text1"/>
          <w:sz w:val="21"/>
          <w:szCs w:val="21"/>
        </w:rPr>
        <w:t xml:space="preserve"> για </w:t>
      </w:r>
      <w:r w:rsidRPr="00F234D2">
        <w:rPr>
          <w:rFonts w:ascii="Tahoma" w:hAnsi="Tahoma"/>
          <w:sz w:val="21"/>
          <w:szCs w:val="21"/>
        </w:rPr>
        <w:t>τ</w:t>
      </w:r>
      <w:r>
        <w:rPr>
          <w:rFonts w:ascii="Tahoma" w:hAnsi="Tahoma"/>
          <w:sz w:val="21"/>
          <w:szCs w:val="21"/>
        </w:rPr>
        <w:t>ο λιμανάκι της</w:t>
      </w:r>
      <w:r w:rsidRPr="00F234D2">
        <w:rPr>
          <w:rFonts w:ascii="Tahoma" w:hAnsi="Tahoma"/>
          <w:sz w:val="21"/>
          <w:szCs w:val="21"/>
        </w:rPr>
        <w:t xml:space="preserve"> Κόστα όπου θα περάσουμε</w:t>
      </w:r>
      <w:r>
        <w:rPr>
          <w:rFonts w:ascii="Tahoma" w:hAnsi="Tahoma"/>
          <w:sz w:val="21"/>
          <w:szCs w:val="21"/>
        </w:rPr>
        <w:t xml:space="preserve"> με το </w:t>
      </w:r>
      <w:r>
        <w:rPr>
          <w:rFonts w:ascii="Tahoma" w:hAnsi="Tahoma"/>
          <w:sz w:val="21"/>
          <w:szCs w:val="21"/>
          <w:lang w:val="en-US"/>
        </w:rPr>
        <w:t>F</w:t>
      </w:r>
      <w:r w:rsidRPr="002E1206">
        <w:rPr>
          <w:rFonts w:ascii="Tahoma" w:hAnsi="Tahoma"/>
          <w:sz w:val="21"/>
          <w:szCs w:val="21"/>
        </w:rPr>
        <w:t>/</w:t>
      </w:r>
      <w:r>
        <w:rPr>
          <w:rFonts w:ascii="Tahoma" w:hAnsi="Tahoma"/>
          <w:sz w:val="21"/>
          <w:szCs w:val="21"/>
          <w:lang w:val="en-US"/>
        </w:rPr>
        <w:t>B</w:t>
      </w:r>
      <w:r w:rsidRPr="00F234D2">
        <w:rPr>
          <w:rFonts w:ascii="Tahoma" w:hAnsi="Tahoma"/>
          <w:sz w:val="21"/>
          <w:szCs w:val="21"/>
        </w:rPr>
        <w:t xml:space="preserve"> στο νησί των Σπετσών. Οι Σπέτσες  ένα γοητευτικό νησί με νεοκλασικά αρχοντικά και την ιστορική πλατεία της Ντάπιας, που αποτελεί σήμερα το επίκεντρο της τουριστικής κίνησης στη πρωτεύουσα του νησιού</w:t>
      </w:r>
      <w:r>
        <w:rPr>
          <w:rFonts w:ascii="Tahoma" w:hAnsi="Tahoma"/>
          <w:sz w:val="21"/>
          <w:szCs w:val="21"/>
        </w:rPr>
        <w:t xml:space="preserve"> κατέχει </w:t>
      </w:r>
      <w:r w:rsidRPr="00F234D2">
        <w:rPr>
          <w:rFonts w:ascii="Tahoma" w:hAnsi="Tahoma"/>
          <w:sz w:val="21"/>
          <w:szCs w:val="21"/>
        </w:rPr>
        <w:t>μια ξεχωριστή γοητεία. Ελεύθερος χρόνος να περπατήσετε κατά μήκος της παραλίας με τα διατηρητέα αρχοντικά και το παλιό λιμάνι με τα μικρά καρνάγια.</w:t>
      </w:r>
      <w:r w:rsidRPr="00F234D2">
        <w:rPr>
          <w:rFonts w:ascii="Tahoma" w:hAnsi="Tahoma" w:cs="Tahoma"/>
          <w:sz w:val="21"/>
          <w:szCs w:val="21"/>
        </w:rPr>
        <w:t xml:space="preserve"> </w:t>
      </w:r>
      <w:r>
        <w:rPr>
          <w:rFonts w:ascii="Tahoma" w:hAnsi="Tahoma" w:cs="Tahoma"/>
          <w:sz w:val="21"/>
          <w:szCs w:val="21"/>
        </w:rPr>
        <w:t>Επίσης μπορείτε να απολαύσετε το μπάνιο σας σε κάποια από τις κοντινές παραλίες. Το απόγευμα θα</w:t>
      </w:r>
      <w:r>
        <w:rPr>
          <w:rFonts w:ascii="Tahoma" w:hAnsi="Tahoma"/>
          <w:color w:val="000000" w:themeColor="text1"/>
          <w:sz w:val="21"/>
          <w:szCs w:val="21"/>
        </w:rPr>
        <w:t xml:space="preserve"> αναχωρήσουμε για τον Γαλατά Τροιζηνίας. Θα επιβιβασθούμε σε τουριστικό σκάφος που θα μας μεταφέρει στην προβλήτα του ξενοδοχείου </w:t>
      </w:r>
      <w:r>
        <w:rPr>
          <w:rFonts w:ascii="Tahoma" w:hAnsi="Tahoma"/>
          <w:color w:val="000000" w:themeColor="text1"/>
          <w:sz w:val="21"/>
          <w:szCs w:val="21"/>
          <w:lang w:val="en-US"/>
        </w:rPr>
        <w:t>POROS</w:t>
      </w:r>
      <w:r w:rsidRPr="001A2A98">
        <w:rPr>
          <w:rFonts w:ascii="Tahoma" w:hAnsi="Tahoma"/>
          <w:color w:val="000000" w:themeColor="text1"/>
          <w:sz w:val="21"/>
          <w:szCs w:val="21"/>
        </w:rPr>
        <w:t xml:space="preserve"> </w:t>
      </w:r>
      <w:r>
        <w:rPr>
          <w:rFonts w:ascii="Tahoma" w:hAnsi="Tahoma"/>
          <w:color w:val="000000" w:themeColor="text1"/>
          <w:sz w:val="21"/>
          <w:szCs w:val="21"/>
          <w:lang w:val="en-US"/>
        </w:rPr>
        <w:t>IMAGE</w:t>
      </w:r>
      <w:r>
        <w:rPr>
          <w:rFonts w:ascii="Tahoma" w:hAnsi="Tahoma"/>
          <w:color w:val="000000" w:themeColor="text1"/>
          <w:sz w:val="21"/>
          <w:szCs w:val="21"/>
        </w:rPr>
        <w:t xml:space="preserve">. Η προνομιακή του θέση θα σας εκπλήξει, καθότι βρίσκεται στην άκρη του εδάφους δίνοντας την αίσθηση ενός πλωτού ξενοδοχείου ενώ απέχει μόλις λίγα λεπτά από το κέντρο του νησιού. Το βράδυ ελεύθερο στη διάθεσή σας , να απολαύσετε τις εγκαταστάσεις του ξενοδοχείου, την απεριόριστη θέα του ή και ακόμα μια βόλτα μέχρι το κέντρο του νησιού. </w:t>
      </w:r>
    </w:p>
    <w:p w14:paraId="3F478537" w14:textId="77777777" w:rsidR="009A2932" w:rsidRDefault="009A2932" w:rsidP="009A2932">
      <w:pPr>
        <w:tabs>
          <w:tab w:val="left" w:pos="4011"/>
        </w:tabs>
        <w:jc w:val="both"/>
        <w:rPr>
          <w:rFonts w:ascii="Tahoma" w:hAnsi="Tahoma"/>
          <w:color w:val="000000" w:themeColor="text1"/>
          <w:sz w:val="21"/>
          <w:szCs w:val="21"/>
        </w:rPr>
      </w:pPr>
    </w:p>
    <w:p w14:paraId="35CE7675" w14:textId="77777777" w:rsidR="009A2932" w:rsidRDefault="009A2932" w:rsidP="009A2932">
      <w:pPr>
        <w:tabs>
          <w:tab w:val="left" w:pos="4611"/>
        </w:tabs>
        <w:jc w:val="both"/>
        <w:rPr>
          <w:rFonts w:ascii="Tahoma" w:hAnsi="Tahoma"/>
          <w:b/>
          <w:bCs/>
          <w:sz w:val="21"/>
          <w:szCs w:val="21"/>
        </w:rPr>
      </w:pPr>
      <w:r>
        <w:rPr>
          <w:rFonts w:ascii="Tahoma" w:hAnsi="Tahoma"/>
          <w:b/>
          <w:bCs/>
          <w:sz w:val="21"/>
          <w:szCs w:val="21"/>
        </w:rPr>
        <w:t xml:space="preserve">2η ΗΜΕΡΑ: ΠΟΡΟΣ  </w:t>
      </w:r>
    </w:p>
    <w:p w14:paraId="4CA33A6C" w14:textId="77777777" w:rsidR="009A2932" w:rsidRDefault="009A2932" w:rsidP="009A2932">
      <w:pPr>
        <w:tabs>
          <w:tab w:val="left" w:pos="4011"/>
        </w:tabs>
        <w:jc w:val="both"/>
        <w:rPr>
          <w:rFonts w:ascii="Tahoma" w:hAnsi="Tahoma"/>
          <w:color w:val="000000" w:themeColor="text1"/>
          <w:sz w:val="21"/>
          <w:szCs w:val="21"/>
        </w:rPr>
      </w:pPr>
      <w:r>
        <w:rPr>
          <w:rFonts w:ascii="Tahoma" w:hAnsi="Tahoma"/>
          <w:color w:val="000000" w:themeColor="text1"/>
          <w:sz w:val="21"/>
          <w:szCs w:val="21"/>
        </w:rPr>
        <w:t>Ημέρα ελεύθερη στη διάθεση σας, μπορείτε να απολαύσετε τις κοντινές παραλίες του ξενοδοχείου ή και απεριόριστες βόλτες προς την χώρα του μικρού νησιού. Η πρωτεύουσα του νησιού στέκεται με αρχοντιά απέναντι από τον Γαλατά σαν ένα κομμάτι γης που διαφοροποιήθηκε από την Πελοπόννησο. Τα νεοκλασικά σπίτια λούζονται από το φως του ήλιου και οι βουκαμβίλιες χαρίζουν ένταση και ζωηράδα στην εικόνα του τοπίου. Ταβερνάκια, καφέ και βόλτες στην μαρίνα με τα γιοτ αποτελούν ιδανική πρόταση για χαλαρές βόλτες. Το ιστορικό ρολόι που υψώνεται στον λόφο στο κέντρο του Πόρου από το 1927, μας κρατά συντροφιά και μας υπενθυμίζει την ώρα για να απολαύσουμε από αυτό την θέα του ηλιοβασιλέματος.</w:t>
      </w:r>
    </w:p>
    <w:p w14:paraId="2D052BDC" w14:textId="77777777" w:rsidR="009A2932" w:rsidRPr="00D73551" w:rsidRDefault="009A2932" w:rsidP="009A2932">
      <w:pPr>
        <w:tabs>
          <w:tab w:val="left" w:pos="4011"/>
        </w:tabs>
        <w:jc w:val="both"/>
        <w:rPr>
          <w:rFonts w:ascii="Tahoma" w:hAnsi="Tahoma"/>
          <w:color w:val="000000" w:themeColor="text1"/>
          <w:sz w:val="21"/>
          <w:szCs w:val="21"/>
        </w:rPr>
      </w:pPr>
      <w:r>
        <w:rPr>
          <w:rFonts w:ascii="Tahoma" w:hAnsi="Tahoma"/>
          <w:color w:val="000000" w:themeColor="text1"/>
          <w:sz w:val="21"/>
          <w:szCs w:val="21"/>
        </w:rPr>
        <w:t xml:space="preserve"> </w:t>
      </w:r>
    </w:p>
    <w:p w14:paraId="3A705C9B" w14:textId="77777777" w:rsidR="009A2932" w:rsidRDefault="009A2932" w:rsidP="009A2932">
      <w:pPr>
        <w:pStyle w:val="aa"/>
        <w:jc w:val="both"/>
        <w:rPr>
          <w:rFonts w:ascii="Tahoma" w:hAnsi="Tahoma"/>
          <w:sz w:val="2"/>
          <w:szCs w:val="2"/>
        </w:rPr>
      </w:pPr>
    </w:p>
    <w:p w14:paraId="039D7D4E" w14:textId="77777777" w:rsidR="009A2932" w:rsidRDefault="009A2932" w:rsidP="009A2932">
      <w:pPr>
        <w:pStyle w:val="aa"/>
        <w:jc w:val="both"/>
        <w:rPr>
          <w:rFonts w:ascii="Tahoma" w:hAnsi="Tahoma"/>
          <w:sz w:val="2"/>
          <w:szCs w:val="2"/>
        </w:rPr>
      </w:pPr>
    </w:p>
    <w:p w14:paraId="4BDCC864" w14:textId="77777777" w:rsidR="009A2932" w:rsidRPr="008C75A7" w:rsidRDefault="009A2932" w:rsidP="009A2932">
      <w:pPr>
        <w:pStyle w:val="aa"/>
        <w:jc w:val="both"/>
        <w:rPr>
          <w:rFonts w:ascii="Tahoma" w:hAnsi="Tahoma"/>
          <w:sz w:val="2"/>
          <w:szCs w:val="2"/>
        </w:rPr>
      </w:pPr>
    </w:p>
    <w:p w14:paraId="700080DD" w14:textId="77777777" w:rsidR="009A2932" w:rsidRDefault="009A2932" w:rsidP="009A2932">
      <w:pPr>
        <w:tabs>
          <w:tab w:val="left" w:pos="4011"/>
        </w:tabs>
        <w:jc w:val="both"/>
        <w:rPr>
          <w:rFonts w:ascii="Tahoma" w:hAnsi="Tahoma"/>
          <w:b/>
          <w:bCs/>
          <w:sz w:val="21"/>
          <w:szCs w:val="21"/>
        </w:rPr>
      </w:pPr>
      <w:r>
        <w:rPr>
          <w:rFonts w:ascii="Tahoma" w:hAnsi="Tahoma"/>
          <w:b/>
          <w:bCs/>
          <w:sz w:val="21"/>
          <w:szCs w:val="21"/>
        </w:rPr>
        <w:t xml:space="preserve">3η ΗΜΕΡΑ: ΠΟΡΟΣ – </w:t>
      </w:r>
      <w:r w:rsidRPr="008558E6">
        <w:rPr>
          <w:rFonts w:ascii="Tahoma" w:hAnsi="Tahoma"/>
          <w:b/>
          <w:bCs/>
          <w:sz w:val="21"/>
          <w:szCs w:val="21"/>
        </w:rPr>
        <w:t xml:space="preserve">ΥΔΡΑ – ΠΑΤΡΑ </w:t>
      </w:r>
      <w:r>
        <w:rPr>
          <w:rFonts w:ascii="Tahoma" w:hAnsi="Tahoma"/>
          <w:b/>
          <w:bCs/>
          <w:sz w:val="21"/>
          <w:szCs w:val="21"/>
        </w:rPr>
        <w:t xml:space="preserve"> </w:t>
      </w:r>
    </w:p>
    <w:p w14:paraId="5E5C84A3" w14:textId="77777777" w:rsidR="009A2932" w:rsidRPr="00A32658" w:rsidRDefault="009A2932" w:rsidP="009A2932">
      <w:pPr>
        <w:pStyle w:val="aa"/>
        <w:jc w:val="both"/>
        <w:rPr>
          <w:rFonts w:ascii="Tahoma" w:hAnsi="Tahoma"/>
          <w:sz w:val="21"/>
          <w:szCs w:val="21"/>
        </w:rPr>
      </w:pPr>
      <w:r>
        <w:rPr>
          <w:rFonts w:ascii="Tahoma" w:hAnsi="Tahoma"/>
          <w:sz w:val="21"/>
          <w:szCs w:val="21"/>
        </w:rPr>
        <w:t xml:space="preserve">Απολαύστε το πρωινό σας με την </w:t>
      </w:r>
      <w:r>
        <w:rPr>
          <w:rFonts w:ascii="Tahoma" w:hAnsi="Tahoma" w:cs="Tahoma"/>
          <w:color w:val="262626"/>
          <w:sz w:val="21"/>
          <w:szCs w:val="21"/>
        </w:rPr>
        <w:t>εκπληκτική</w:t>
      </w:r>
      <w:r w:rsidRPr="00EF341F">
        <w:rPr>
          <w:rFonts w:ascii="Tahoma" w:hAnsi="Tahoma" w:cs="Tahoma"/>
          <w:color w:val="262626"/>
          <w:sz w:val="21"/>
          <w:szCs w:val="21"/>
        </w:rPr>
        <w:t xml:space="preserve"> θέα </w:t>
      </w:r>
      <w:r>
        <w:rPr>
          <w:rFonts w:ascii="Tahoma" w:hAnsi="Tahoma" w:cs="Tahoma"/>
          <w:color w:val="262626"/>
          <w:sz w:val="21"/>
          <w:szCs w:val="21"/>
        </w:rPr>
        <w:t>προς τη θάλασσα</w:t>
      </w:r>
      <w:r w:rsidRPr="00EF341F">
        <w:rPr>
          <w:rFonts w:ascii="Tahoma" w:hAnsi="Tahoma" w:cs="Tahoma"/>
          <w:color w:val="262626"/>
          <w:sz w:val="21"/>
          <w:szCs w:val="21"/>
        </w:rPr>
        <w:t>.</w:t>
      </w:r>
      <w:r>
        <w:rPr>
          <w:rFonts w:ascii="Tahoma" w:hAnsi="Tahoma"/>
          <w:sz w:val="21"/>
          <w:szCs w:val="21"/>
        </w:rPr>
        <w:t xml:space="preserve"> Στη συνέχεια </w:t>
      </w:r>
      <w:r>
        <w:rPr>
          <w:rFonts w:ascii="Tahoma" w:hAnsi="Tahoma"/>
          <w:color w:val="000000" w:themeColor="text1"/>
          <w:sz w:val="21"/>
          <w:szCs w:val="21"/>
        </w:rPr>
        <w:t>θα αναχωρήσουμε</w:t>
      </w:r>
      <w:r w:rsidRPr="005E77B7">
        <w:rPr>
          <w:rFonts w:ascii="Tahoma" w:hAnsi="Tahoma"/>
          <w:color w:val="000000" w:themeColor="text1"/>
          <w:sz w:val="21"/>
          <w:szCs w:val="21"/>
        </w:rPr>
        <w:t xml:space="preserve"> </w:t>
      </w:r>
      <w:r>
        <w:rPr>
          <w:rFonts w:ascii="Tahoma" w:hAnsi="Tahoma"/>
          <w:color w:val="000000" w:themeColor="text1"/>
          <w:sz w:val="21"/>
          <w:szCs w:val="21"/>
        </w:rPr>
        <w:t>με το πλοιάριο για τον Γαλατά Τροιζηνίας, θ</w:t>
      </w:r>
      <w:r>
        <w:rPr>
          <w:rFonts w:ascii="Tahoma" w:hAnsi="Tahoma"/>
          <w:sz w:val="21"/>
          <w:szCs w:val="21"/>
        </w:rPr>
        <w:t>α επιβιβασθούμε στο πούλμαν για να μεταβούμε</w:t>
      </w:r>
      <w:r w:rsidRPr="00F234D2">
        <w:rPr>
          <w:rFonts w:ascii="Tahoma" w:hAnsi="Tahoma"/>
          <w:sz w:val="21"/>
          <w:szCs w:val="21"/>
        </w:rPr>
        <w:t xml:space="preserve"> στο λιμάνι το</w:t>
      </w:r>
      <w:r>
        <w:rPr>
          <w:rFonts w:ascii="Tahoma" w:hAnsi="Tahoma"/>
          <w:sz w:val="21"/>
          <w:szCs w:val="21"/>
        </w:rPr>
        <w:t>υ Μετοχίου,</w:t>
      </w:r>
      <w:r w:rsidRPr="005C4093">
        <w:rPr>
          <w:rFonts w:ascii="Tahoma" w:hAnsi="Tahoma"/>
          <w:sz w:val="21"/>
          <w:szCs w:val="21"/>
        </w:rPr>
        <w:t xml:space="preserve"> </w:t>
      </w:r>
      <w:r>
        <w:rPr>
          <w:rFonts w:ascii="Tahoma" w:hAnsi="Tahoma"/>
          <w:sz w:val="21"/>
          <w:szCs w:val="21"/>
        </w:rPr>
        <w:t>όπου θα επιβιβασθούμε στο πλοίο της γραμμής για το διατηρητέο νησί της Ύδρας</w:t>
      </w:r>
      <w:r w:rsidRPr="000568BD">
        <w:rPr>
          <w:rFonts w:ascii="Tahoma" w:hAnsi="Tahoma" w:cs="Tahoma"/>
          <w:sz w:val="21"/>
          <w:szCs w:val="21"/>
        </w:rPr>
        <w:t>.</w:t>
      </w:r>
      <w:r>
        <w:rPr>
          <w:rFonts w:ascii="Tahoma" w:hAnsi="Tahoma"/>
          <w:color w:val="000000" w:themeColor="text1"/>
          <w:sz w:val="21"/>
          <w:szCs w:val="21"/>
        </w:rPr>
        <w:t xml:space="preserve"> </w:t>
      </w:r>
      <w:r w:rsidRPr="000568BD">
        <w:rPr>
          <w:rFonts w:ascii="Tahoma" w:hAnsi="Tahoma" w:cs="Tahoma"/>
          <w:sz w:val="21"/>
          <w:szCs w:val="21"/>
        </w:rPr>
        <w:t xml:space="preserve">Επιβλητικά σπίτια, καλοδιατηρημένα αρχοντικά, </w:t>
      </w:r>
      <w:r w:rsidRPr="00F234D2">
        <w:rPr>
          <w:rFonts w:ascii="Tahoma" w:hAnsi="Tahoma"/>
          <w:sz w:val="21"/>
          <w:szCs w:val="21"/>
        </w:rPr>
        <w:t xml:space="preserve">το παλιό λιμάνι με τις πολεμίστρες και τα κανόνια, </w:t>
      </w:r>
      <w:r w:rsidRPr="000568BD">
        <w:rPr>
          <w:rFonts w:ascii="Tahoma" w:hAnsi="Tahoma" w:cs="Tahoma"/>
          <w:sz w:val="21"/>
          <w:szCs w:val="21"/>
        </w:rPr>
        <w:t xml:space="preserve">τουριστικά καταστήματα και κοσμηματοπωλεία συνθέτουν μια εικόνα βγαλμένη από ταινία της δεκαετίας του 60, κρατώντας την αίγλη και την αρχοντιά της εποχής. Τα μεγάλα γιοτ και οι βάρκες στο λιμάνι της Ύδρας προσδίδουν έναν αέρα πολυτέλειας που διέπει ολόκληρο το νησί αλλά και τους κατοίκους του. Η πλούσια ναυτική παράδοση και η σχολή Εμποροπλοιάρχων μαρτυρούν την σημαίνουσα ιστορία του νησιού ήδη από τους προϊστορικούς χρόνους. Σημαντικές οικογένειες που πρωταγωνίστησαν στην Επανάσταση του 1821 (Κουντουριώτη, Μιαούλη, Κριεζή, Τομπάζη κ.ά.) κατάγονταν από το νησί. Σε κάθε περίπτωση η διαχρονική  μεγαλοπρέπεια του νησιού εντυπωσιάζει κάθε ταξιδιώτη. </w:t>
      </w:r>
      <w:r>
        <w:rPr>
          <w:rFonts w:ascii="Tahoma" w:hAnsi="Tahoma"/>
          <w:sz w:val="21"/>
          <w:szCs w:val="21"/>
        </w:rPr>
        <w:t xml:space="preserve">Ελεύθερος χρόνος να περιηγηθείτε στη πρωτεύουσα του νησιού. Το απόγευμα θα αναχωρήσουμε μέσω Μετοχίου για </w:t>
      </w:r>
      <w:r>
        <w:rPr>
          <w:rFonts w:ascii="Tahoma" w:hAnsi="Tahoma" w:cs="Tahoma"/>
          <w:sz w:val="21"/>
          <w:szCs w:val="21"/>
        </w:rPr>
        <w:t>τη Πάτρα</w:t>
      </w:r>
      <w:r w:rsidRPr="00271BB1">
        <w:rPr>
          <w:rFonts w:ascii="Tahoma" w:hAnsi="Tahoma" w:cs="Tahoma"/>
          <w:sz w:val="21"/>
          <w:szCs w:val="21"/>
        </w:rPr>
        <w:t>.</w:t>
      </w:r>
    </w:p>
    <w:p w14:paraId="1E593FDA" w14:textId="77777777" w:rsidR="009A2932" w:rsidRPr="009A2932" w:rsidRDefault="009A2932" w:rsidP="009A2932">
      <w:pPr>
        <w:tabs>
          <w:tab w:val="left" w:pos="4011"/>
        </w:tabs>
        <w:jc w:val="both"/>
        <w:rPr>
          <w:rFonts w:ascii="Tahoma" w:hAnsi="Tahoma"/>
          <w:sz w:val="21"/>
          <w:szCs w:val="21"/>
        </w:rPr>
      </w:pPr>
    </w:p>
    <w:p w14:paraId="60F3517B" w14:textId="77777777" w:rsidR="009A2932" w:rsidRPr="00AD5623" w:rsidRDefault="009A2932" w:rsidP="009A2932">
      <w:pPr>
        <w:tabs>
          <w:tab w:val="left" w:pos="4611"/>
        </w:tabs>
        <w:jc w:val="center"/>
        <w:rPr>
          <w:rFonts w:ascii="Tahoma" w:hAnsi="Tahoma" w:cs="Tahoma"/>
          <w:b/>
          <w:sz w:val="21"/>
          <w:szCs w:val="21"/>
        </w:rPr>
      </w:pPr>
      <w:r w:rsidRPr="00AD5623">
        <w:rPr>
          <w:rFonts w:ascii="Tahoma" w:hAnsi="Tahoma" w:cs="Tahoma"/>
          <w:b/>
          <w:sz w:val="21"/>
          <w:szCs w:val="21"/>
        </w:rPr>
        <w:t>ΤΙΜΗ ΣΥΜΜΕΤΟΧΗΣ ΚΑΤΑ ΑΤΟΜΟ</w:t>
      </w:r>
    </w:p>
    <w:tbl>
      <w:tblPr>
        <w:tblStyle w:val="ab"/>
        <w:tblW w:w="11057" w:type="dxa"/>
        <w:tblInd w:w="-5" w:type="dxa"/>
        <w:tblLook w:val="04A0" w:firstRow="1" w:lastRow="0" w:firstColumn="1" w:lastColumn="0" w:noHBand="0" w:noVBand="1"/>
      </w:tblPr>
      <w:tblGrid>
        <w:gridCol w:w="5462"/>
        <w:gridCol w:w="2654"/>
        <w:gridCol w:w="2941"/>
      </w:tblGrid>
      <w:tr w:rsidR="009A2932" w:rsidRPr="00AD5623" w14:paraId="3DFB3680" w14:textId="77777777" w:rsidTr="00CD5CEF">
        <w:tc>
          <w:tcPr>
            <w:tcW w:w="5462" w:type="dxa"/>
            <w:tcBorders>
              <w:top w:val="single" w:sz="4" w:space="0" w:color="auto"/>
              <w:left w:val="single" w:sz="4" w:space="0" w:color="auto"/>
              <w:bottom w:val="single" w:sz="4" w:space="0" w:color="auto"/>
              <w:right w:val="single" w:sz="4" w:space="0" w:color="auto"/>
            </w:tcBorders>
          </w:tcPr>
          <w:p w14:paraId="7189B9DE" w14:textId="77777777" w:rsidR="009A2932" w:rsidRPr="00AD5623" w:rsidRDefault="009A2932" w:rsidP="00CD5CEF">
            <w:pPr>
              <w:tabs>
                <w:tab w:val="left" w:pos="2657"/>
              </w:tabs>
              <w:jc w:val="center"/>
              <w:rPr>
                <w:rFonts w:ascii="Tahoma" w:hAnsi="Tahoma" w:cs="Tahoma"/>
                <w:b/>
                <w:bCs/>
                <w:sz w:val="21"/>
                <w:szCs w:val="21"/>
              </w:rPr>
            </w:pPr>
          </w:p>
        </w:tc>
        <w:tc>
          <w:tcPr>
            <w:tcW w:w="2654" w:type="dxa"/>
            <w:tcBorders>
              <w:top w:val="single" w:sz="4" w:space="0" w:color="auto"/>
              <w:left w:val="single" w:sz="4" w:space="0" w:color="auto"/>
              <w:bottom w:val="single" w:sz="4" w:space="0" w:color="auto"/>
              <w:right w:val="single" w:sz="4" w:space="0" w:color="auto"/>
            </w:tcBorders>
            <w:hideMark/>
          </w:tcPr>
          <w:p w14:paraId="4BAC5FDA" w14:textId="77777777" w:rsidR="009A2932" w:rsidRPr="00AD5623" w:rsidRDefault="009A2932" w:rsidP="00CD5CEF">
            <w:pPr>
              <w:tabs>
                <w:tab w:val="left" w:pos="2657"/>
              </w:tabs>
              <w:jc w:val="center"/>
              <w:rPr>
                <w:rFonts w:ascii="Tahoma" w:hAnsi="Tahoma" w:cs="Tahoma"/>
                <w:b/>
                <w:bCs/>
                <w:sz w:val="21"/>
                <w:szCs w:val="21"/>
              </w:rPr>
            </w:pPr>
            <w:r w:rsidRPr="00AD5623">
              <w:rPr>
                <w:rFonts w:ascii="Tahoma" w:hAnsi="Tahoma" w:cs="Tahoma"/>
                <w:b/>
                <w:bCs/>
                <w:sz w:val="21"/>
                <w:szCs w:val="21"/>
              </w:rPr>
              <w:t xml:space="preserve">Σε δίκλινο ή τρίκλινο </w:t>
            </w:r>
          </w:p>
          <w:p w14:paraId="2EE5FEBF" w14:textId="77777777" w:rsidR="009A2932" w:rsidRPr="00AD5623" w:rsidRDefault="009A2932" w:rsidP="00CD5CEF">
            <w:pPr>
              <w:tabs>
                <w:tab w:val="left" w:pos="2657"/>
              </w:tabs>
              <w:jc w:val="center"/>
              <w:rPr>
                <w:rFonts w:ascii="Tahoma" w:hAnsi="Tahoma" w:cs="Tahoma"/>
                <w:b/>
                <w:bCs/>
                <w:sz w:val="21"/>
                <w:szCs w:val="21"/>
              </w:rPr>
            </w:pPr>
            <w:r w:rsidRPr="00AD5623">
              <w:rPr>
                <w:rFonts w:ascii="Tahoma" w:hAnsi="Tahoma" w:cs="Tahoma"/>
                <w:b/>
                <w:bCs/>
                <w:sz w:val="21"/>
                <w:szCs w:val="21"/>
              </w:rPr>
              <w:t>δωμάτιο</w:t>
            </w:r>
          </w:p>
        </w:tc>
        <w:tc>
          <w:tcPr>
            <w:tcW w:w="2941" w:type="dxa"/>
            <w:tcBorders>
              <w:top w:val="single" w:sz="4" w:space="0" w:color="auto"/>
              <w:left w:val="single" w:sz="4" w:space="0" w:color="auto"/>
              <w:bottom w:val="single" w:sz="4" w:space="0" w:color="auto"/>
              <w:right w:val="single" w:sz="4" w:space="0" w:color="auto"/>
            </w:tcBorders>
            <w:hideMark/>
          </w:tcPr>
          <w:p w14:paraId="486AA2FA" w14:textId="77777777" w:rsidR="009A2932" w:rsidRPr="00AD5623" w:rsidRDefault="009A2932" w:rsidP="00CD5CEF">
            <w:pPr>
              <w:tabs>
                <w:tab w:val="left" w:pos="2657"/>
              </w:tabs>
              <w:jc w:val="center"/>
              <w:rPr>
                <w:rFonts w:ascii="Tahoma" w:hAnsi="Tahoma" w:cs="Tahoma"/>
                <w:b/>
                <w:bCs/>
                <w:sz w:val="21"/>
                <w:szCs w:val="21"/>
              </w:rPr>
            </w:pPr>
            <w:r w:rsidRPr="00AD5623">
              <w:rPr>
                <w:rFonts w:ascii="Tahoma" w:hAnsi="Tahoma" w:cs="Tahoma"/>
                <w:b/>
                <w:bCs/>
                <w:sz w:val="21"/>
                <w:szCs w:val="21"/>
              </w:rPr>
              <w:t>Σε Μονόκλινο δωμάτιο</w:t>
            </w:r>
          </w:p>
        </w:tc>
      </w:tr>
      <w:tr w:rsidR="009A2932" w:rsidRPr="00AD5623" w14:paraId="61710DF8" w14:textId="77777777" w:rsidTr="00CD5CEF">
        <w:tc>
          <w:tcPr>
            <w:tcW w:w="5462" w:type="dxa"/>
            <w:tcBorders>
              <w:top w:val="single" w:sz="4" w:space="0" w:color="auto"/>
              <w:left w:val="single" w:sz="4" w:space="0" w:color="auto"/>
              <w:bottom w:val="single" w:sz="4" w:space="0" w:color="auto"/>
              <w:right w:val="single" w:sz="4" w:space="0" w:color="auto"/>
            </w:tcBorders>
            <w:hideMark/>
          </w:tcPr>
          <w:p w14:paraId="696692A1" w14:textId="5D61F020" w:rsidR="009A2932" w:rsidRPr="00AD5623" w:rsidRDefault="009A2932" w:rsidP="00CD5CEF">
            <w:pPr>
              <w:tabs>
                <w:tab w:val="left" w:pos="2657"/>
              </w:tabs>
              <w:jc w:val="center"/>
              <w:rPr>
                <w:rFonts w:ascii="Tahoma" w:hAnsi="Tahoma" w:cs="Tahoma"/>
                <w:bCs/>
                <w:sz w:val="21"/>
                <w:szCs w:val="21"/>
              </w:rPr>
            </w:pPr>
            <w:r w:rsidRPr="00AD5623">
              <w:rPr>
                <w:rFonts w:ascii="Tahoma" w:hAnsi="Tahoma" w:cs="Tahoma"/>
                <w:bCs/>
                <w:sz w:val="21"/>
                <w:szCs w:val="21"/>
              </w:rPr>
              <w:t>Γι</w:t>
            </w:r>
            <w:r>
              <w:rPr>
                <w:rFonts w:ascii="Tahoma" w:hAnsi="Tahoma" w:cs="Tahoma"/>
                <w:bCs/>
                <w:sz w:val="21"/>
                <w:szCs w:val="21"/>
              </w:rPr>
              <w:t xml:space="preserve">α κρατήσεις που θα γίνουν έως </w:t>
            </w:r>
            <w:r w:rsidR="008F50C2">
              <w:rPr>
                <w:rFonts w:ascii="Tahoma" w:hAnsi="Tahoma" w:cs="Tahoma"/>
                <w:bCs/>
                <w:sz w:val="21"/>
                <w:szCs w:val="21"/>
              </w:rPr>
              <w:t>10</w:t>
            </w:r>
            <w:r>
              <w:rPr>
                <w:rFonts w:ascii="Tahoma" w:hAnsi="Tahoma" w:cs="Tahoma"/>
                <w:bCs/>
                <w:sz w:val="21"/>
                <w:szCs w:val="21"/>
              </w:rPr>
              <w:t>/08</w:t>
            </w:r>
            <w:r w:rsidRPr="00AD5623">
              <w:rPr>
                <w:rFonts w:ascii="Tahoma" w:hAnsi="Tahoma" w:cs="Tahoma"/>
                <w:bCs/>
                <w:sz w:val="21"/>
                <w:szCs w:val="21"/>
              </w:rPr>
              <w:t xml:space="preserve"> με προκαταβολή </w:t>
            </w:r>
          </w:p>
        </w:tc>
        <w:tc>
          <w:tcPr>
            <w:tcW w:w="2654" w:type="dxa"/>
            <w:tcBorders>
              <w:top w:val="single" w:sz="4" w:space="0" w:color="auto"/>
              <w:left w:val="single" w:sz="4" w:space="0" w:color="auto"/>
              <w:bottom w:val="single" w:sz="4" w:space="0" w:color="auto"/>
              <w:right w:val="single" w:sz="4" w:space="0" w:color="auto"/>
            </w:tcBorders>
            <w:hideMark/>
          </w:tcPr>
          <w:p w14:paraId="1F142B4B" w14:textId="4E0BCA63" w:rsidR="009A2932" w:rsidRPr="00AD5623" w:rsidRDefault="009A2932" w:rsidP="00CD5CEF">
            <w:pPr>
              <w:tabs>
                <w:tab w:val="left" w:pos="2657"/>
              </w:tabs>
              <w:jc w:val="center"/>
              <w:rPr>
                <w:rFonts w:ascii="Tahoma" w:hAnsi="Tahoma" w:cs="Tahoma"/>
                <w:bCs/>
                <w:sz w:val="21"/>
                <w:szCs w:val="21"/>
              </w:rPr>
            </w:pPr>
            <w:r>
              <w:rPr>
                <w:rFonts w:ascii="Tahoma" w:hAnsi="Tahoma" w:cs="Tahoma"/>
                <w:bCs/>
                <w:sz w:val="21"/>
                <w:szCs w:val="21"/>
                <w:lang w:val="en-US"/>
              </w:rPr>
              <w:t>215</w:t>
            </w:r>
            <w:r>
              <w:rPr>
                <w:rFonts w:ascii="Tahoma" w:hAnsi="Tahoma" w:cs="Tahoma"/>
                <w:bCs/>
                <w:sz w:val="21"/>
                <w:szCs w:val="21"/>
              </w:rPr>
              <w:t xml:space="preserve"> €</w:t>
            </w:r>
          </w:p>
        </w:tc>
        <w:tc>
          <w:tcPr>
            <w:tcW w:w="2941" w:type="dxa"/>
            <w:tcBorders>
              <w:top w:val="single" w:sz="4" w:space="0" w:color="auto"/>
              <w:left w:val="single" w:sz="4" w:space="0" w:color="auto"/>
              <w:bottom w:val="single" w:sz="4" w:space="0" w:color="auto"/>
              <w:right w:val="single" w:sz="4" w:space="0" w:color="auto"/>
            </w:tcBorders>
            <w:hideMark/>
          </w:tcPr>
          <w:p w14:paraId="63CD98F0" w14:textId="7D7D8C97" w:rsidR="009A2932" w:rsidRPr="00AD5623" w:rsidRDefault="009A2932" w:rsidP="00CD5CEF">
            <w:pPr>
              <w:tabs>
                <w:tab w:val="left" w:pos="2657"/>
              </w:tabs>
              <w:jc w:val="center"/>
              <w:rPr>
                <w:rFonts w:ascii="Tahoma" w:hAnsi="Tahoma" w:cs="Tahoma"/>
                <w:bCs/>
                <w:sz w:val="21"/>
                <w:szCs w:val="21"/>
              </w:rPr>
            </w:pPr>
            <w:r>
              <w:rPr>
                <w:rFonts w:ascii="Tahoma" w:hAnsi="Tahoma" w:cs="Tahoma"/>
                <w:bCs/>
                <w:sz w:val="21"/>
                <w:szCs w:val="21"/>
              </w:rPr>
              <w:t>2</w:t>
            </w:r>
            <w:r>
              <w:rPr>
                <w:rFonts w:ascii="Tahoma" w:hAnsi="Tahoma" w:cs="Tahoma"/>
                <w:bCs/>
                <w:sz w:val="21"/>
                <w:szCs w:val="21"/>
                <w:lang w:val="en-US"/>
              </w:rPr>
              <w:t>9</w:t>
            </w:r>
            <w:r>
              <w:rPr>
                <w:rFonts w:ascii="Tahoma" w:hAnsi="Tahoma" w:cs="Tahoma"/>
                <w:bCs/>
                <w:sz w:val="21"/>
                <w:szCs w:val="21"/>
              </w:rPr>
              <w:t>5 €</w:t>
            </w:r>
          </w:p>
        </w:tc>
      </w:tr>
      <w:tr w:rsidR="009A2932" w:rsidRPr="00AD5623" w14:paraId="2A1604C5" w14:textId="77777777" w:rsidTr="00CD5CEF">
        <w:tc>
          <w:tcPr>
            <w:tcW w:w="5462" w:type="dxa"/>
            <w:tcBorders>
              <w:top w:val="single" w:sz="4" w:space="0" w:color="auto"/>
              <w:left w:val="single" w:sz="4" w:space="0" w:color="auto"/>
              <w:bottom w:val="single" w:sz="4" w:space="0" w:color="auto"/>
              <w:right w:val="single" w:sz="4" w:space="0" w:color="auto"/>
            </w:tcBorders>
            <w:hideMark/>
          </w:tcPr>
          <w:p w14:paraId="4931DAAE" w14:textId="56DA586F" w:rsidR="009A2932" w:rsidRPr="009B27D5" w:rsidRDefault="009A2932" w:rsidP="00CD5CEF">
            <w:pPr>
              <w:tabs>
                <w:tab w:val="left" w:pos="2657"/>
              </w:tabs>
              <w:jc w:val="center"/>
              <w:rPr>
                <w:rFonts w:ascii="Tahoma" w:hAnsi="Tahoma" w:cs="Tahoma"/>
                <w:bCs/>
                <w:sz w:val="21"/>
                <w:szCs w:val="21"/>
              </w:rPr>
            </w:pPr>
            <w:r w:rsidRPr="00AD5623">
              <w:rPr>
                <w:rFonts w:ascii="Tahoma" w:hAnsi="Tahoma" w:cs="Tahoma"/>
                <w:bCs/>
                <w:sz w:val="21"/>
                <w:szCs w:val="21"/>
              </w:rPr>
              <w:t xml:space="preserve">Για κρατήσεις που θα γίνουν από τις </w:t>
            </w:r>
            <w:r w:rsidR="008F50C2">
              <w:rPr>
                <w:rFonts w:ascii="Tahoma" w:hAnsi="Tahoma" w:cs="Tahoma"/>
                <w:bCs/>
                <w:sz w:val="21"/>
                <w:szCs w:val="21"/>
              </w:rPr>
              <w:t>11</w:t>
            </w:r>
            <w:r>
              <w:rPr>
                <w:rFonts w:ascii="Tahoma" w:hAnsi="Tahoma" w:cs="Tahoma"/>
                <w:bCs/>
                <w:sz w:val="21"/>
                <w:szCs w:val="21"/>
              </w:rPr>
              <w:t>/08</w:t>
            </w:r>
          </w:p>
        </w:tc>
        <w:tc>
          <w:tcPr>
            <w:tcW w:w="2654" w:type="dxa"/>
            <w:tcBorders>
              <w:top w:val="single" w:sz="4" w:space="0" w:color="auto"/>
              <w:left w:val="single" w:sz="4" w:space="0" w:color="auto"/>
              <w:bottom w:val="single" w:sz="4" w:space="0" w:color="auto"/>
              <w:right w:val="single" w:sz="4" w:space="0" w:color="auto"/>
            </w:tcBorders>
            <w:hideMark/>
          </w:tcPr>
          <w:p w14:paraId="189F1B28" w14:textId="1F4DD9BB" w:rsidR="009A2932" w:rsidRPr="00AD5623" w:rsidRDefault="009A2932" w:rsidP="00CD5CEF">
            <w:pPr>
              <w:tabs>
                <w:tab w:val="left" w:pos="2657"/>
              </w:tabs>
              <w:jc w:val="center"/>
              <w:rPr>
                <w:rFonts w:ascii="Tahoma" w:hAnsi="Tahoma" w:cs="Tahoma"/>
                <w:bCs/>
                <w:sz w:val="21"/>
                <w:szCs w:val="21"/>
              </w:rPr>
            </w:pPr>
            <w:r>
              <w:rPr>
                <w:rFonts w:ascii="Tahoma" w:hAnsi="Tahoma" w:cs="Tahoma"/>
                <w:bCs/>
                <w:sz w:val="21"/>
                <w:szCs w:val="21"/>
              </w:rPr>
              <w:t>2</w:t>
            </w:r>
            <w:r>
              <w:rPr>
                <w:rFonts w:ascii="Tahoma" w:hAnsi="Tahoma" w:cs="Tahoma"/>
                <w:bCs/>
                <w:sz w:val="21"/>
                <w:szCs w:val="21"/>
                <w:lang w:val="en-US"/>
              </w:rPr>
              <w:t>30</w:t>
            </w:r>
            <w:r>
              <w:rPr>
                <w:rFonts w:ascii="Tahoma" w:hAnsi="Tahoma" w:cs="Tahoma"/>
                <w:bCs/>
                <w:sz w:val="21"/>
                <w:szCs w:val="21"/>
              </w:rPr>
              <w:t xml:space="preserve"> €</w:t>
            </w:r>
          </w:p>
        </w:tc>
        <w:tc>
          <w:tcPr>
            <w:tcW w:w="2941" w:type="dxa"/>
            <w:tcBorders>
              <w:top w:val="single" w:sz="4" w:space="0" w:color="auto"/>
              <w:left w:val="single" w:sz="4" w:space="0" w:color="auto"/>
              <w:bottom w:val="single" w:sz="4" w:space="0" w:color="auto"/>
              <w:right w:val="single" w:sz="4" w:space="0" w:color="auto"/>
            </w:tcBorders>
            <w:hideMark/>
          </w:tcPr>
          <w:p w14:paraId="2AE18E1F" w14:textId="0ABE84F8" w:rsidR="009A2932" w:rsidRPr="00AD5623" w:rsidRDefault="009A2932" w:rsidP="00CD5CEF">
            <w:pPr>
              <w:tabs>
                <w:tab w:val="left" w:pos="2657"/>
              </w:tabs>
              <w:jc w:val="center"/>
              <w:rPr>
                <w:rFonts w:ascii="Tahoma" w:hAnsi="Tahoma" w:cs="Tahoma"/>
                <w:bCs/>
                <w:sz w:val="21"/>
                <w:szCs w:val="21"/>
              </w:rPr>
            </w:pPr>
            <w:r>
              <w:rPr>
                <w:rFonts w:ascii="Tahoma" w:hAnsi="Tahoma" w:cs="Tahoma"/>
                <w:bCs/>
                <w:sz w:val="21"/>
                <w:szCs w:val="21"/>
                <w:lang w:val="en-US"/>
              </w:rPr>
              <w:t>310</w:t>
            </w:r>
            <w:r>
              <w:rPr>
                <w:rFonts w:ascii="Tahoma" w:hAnsi="Tahoma" w:cs="Tahoma"/>
                <w:bCs/>
                <w:sz w:val="21"/>
                <w:szCs w:val="21"/>
              </w:rPr>
              <w:t xml:space="preserve"> €</w:t>
            </w:r>
          </w:p>
        </w:tc>
      </w:tr>
    </w:tbl>
    <w:p w14:paraId="29C1B450" w14:textId="77777777" w:rsidR="009A2932" w:rsidRDefault="009A2932" w:rsidP="009A2932">
      <w:pPr>
        <w:tabs>
          <w:tab w:val="left" w:pos="4611"/>
        </w:tabs>
        <w:rPr>
          <w:rFonts w:ascii="Tahoma" w:hAnsi="Tahoma"/>
          <w:sz w:val="8"/>
          <w:szCs w:val="8"/>
        </w:rPr>
      </w:pPr>
    </w:p>
    <w:p w14:paraId="072F2421" w14:textId="77777777" w:rsidR="009A2932" w:rsidRDefault="009A2932" w:rsidP="009A2932">
      <w:pPr>
        <w:pBdr>
          <w:top w:val="single" w:sz="4" w:space="1" w:color="000000"/>
          <w:left w:val="single" w:sz="4" w:space="0" w:color="000000"/>
          <w:bottom w:val="single" w:sz="4" w:space="1" w:color="000000"/>
          <w:right w:val="single" w:sz="4" w:space="0" w:color="000000"/>
        </w:pBdr>
        <w:jc w:val="center"/>
        <w:rPr>
          <w:rFonts w:ascii="Tahoma" w:hAnsi="Tahoma"/>
          <w:b/>
          <w:bCs/>
          <w:sz w:val="21"/>
          <w:szCs w:val="21"/>
        </w:rPr>
      </w:pPr>
      <w:r>
        <w:rPr>
          <w:rFonts w:ascii="Tahoma" w:hAnsi="Tahoma"/>
          <w:b/>
          <w:bCs/>
          <w:sz w:val="21"/>
          <w:szCs w:val="21"/>
        </w:rPr>
        <w:t>ΠΕΡΙΛΑΜΒΑΝΟΝΤΑΙ</w:t>
      </w:r>
    </w:p>
    <w:p w14:paraId="3689A8E8" w14:textId="1ECB0809" w:rsidR="009A2932" w:rsidRDefault="009A2932" w:rsidP="009A2932">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Διαμονή σ</w:t>
      </w:r>
      <w:r>
        <w:rPr>
          <w:rFonts w:ascii="Tahoma" w:hAnsi="Tahoma"/>
          <w:sz w:val="21"/>
          <w:szCs w:val="21"/>
        </w:rPr>
        <w:t>ε</w:t>
      </w:r>
      <w:r>
        <w:rPr>
          <w:rFonts w:ascii="Tahoma" w:hAnsi="Tahoma"/>
          <w:sz w:val="21"/>
          <w:szCs w:val="21"/>
        </w:rPr>
        <w:t xml:space="preserve"> ξενοδοχείο </w:t>
      </w:r>
      <w:r w:rsidRPr="000A362E">
        <w:rPr>
          <w:rFonts w:ascii="Tahoma" w:hAnsi="Tahoma"/>
          <w:sz w:val="21"/>
          <w:szCs w:val="21"/>
        </w:rPr>
        <w:t>4</w:t>
      </w:r>
      <w:r w:rsidRPr="00EC1893">
        <w:rPr>
          <w:rFonts w:ascii="Tahoma" w:hAnsi="Tahoma"/>
          <w:sz w:val="21"/>
          <w:szCs w:val="21"/>
        </w:rPr>
        <w:t>*</w:t>
      </w:r>
      <w:r>
        <w:rPr>
          <w:rFonts w:ascii="Tahoma" w:hAnsi="Tahoma"/>
          <w:b/>
          <w:sz w:val="21"/>
          <w:szCs w:val="21"/>
        </w:rPr>
        <w:t xml:space="preserve"> </w:t>
      </w:r>
      <w:r w:rsidRPr="009A2932">
        <w:rPr>
          <w:rFonts w:ascii="Tahoma" w:hAnsi="Tahoma"/>
          <w:bCs/>
          <w:sz w:val="21"/>
          <w:szCs w:val="21"/>
        </w:rPr>
        <w:t>στον Πόρο</w:t>
      </w:r>
      <w:r>
        <w:rPr>
          <w:rFonts w:ascii="Tahoma" w:hAnsi="Tahoma"/>
          <w:b/>
          <w:sz w:val="21"/>
          <w:szCs w:val="21"/>
        </w:rPr>
        <w:t xml:space="preserve"> </w:t>
      </w:r>
      <w:r>
        <w:rPr>
          <w:rFonts w:ascii="Tahoma" w:hAnsi="Tahoma"/>
          <w:sz w:val="21"/>
          <w:szCs w:val="21"/>
        </w:rPr>
        <w:t>με πρωινό σε μπουφέ</w:t>
      </w:r>
    </w:p>
    <w:p w14:paraId="5A21987B" w14:textId="77777777" w:rsidR="009A2932" w:rsidRDefault="009A2932" w:rsidP="009A2932">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Εισιτήρια πλοιαρίου για τον Πόρο</w:t>
      </w:r>
    </w:p>
    <w:p w14:paraId="55E39C78" w14:textId="77777777" w:rsidR="009A2932" w:rsidRDefault="009A2932" w:rsidP="009A2932">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Εισιτήρια πλοίου για την Ύδρα</w:t>
      </w:r>
    </w:p>
    <w:p w14:paraId="17F6961E" w14:textId="77777777" w:rsidR="009A2932" w:rsidRDefault="009A2932" w:rsidP="009A2932">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 xml:space="preserve">Εισιτήρια </w:t>
      </w:r>
      <w:r>
        <w:rPr>
          <w:rFonts w:ascii="Tahoma" w:hAnsi="Tahoma"/>
          <w:sz w:val="21"/>
          <w:szCs w:val="21"/>
          <w:lang w:val="en-US"/>
        </w:rPr>
        <w:t>F</w:t>
      </w:r>
      <w:r w:rsidRPr="009B3197">
        <w:rPr>
          <w:rFonts w:ascii="Tahoma" w:hAnsi="Tahoma"/>
          <w:sz w:val="21"/>
          <w:szCs w:val="21"/>
        </w:rPr>
        <w:t>/</w:t>
      </w:r>
      <w:r>
        <w:rPr>
          <w:rFonts w:ascii="Tahoma" w:hAnsi="Tahoma"/>
          <w:sz w:val="21"/>
          <w:szCs w:val="21"/>
          <w:lang w:val="en-US"/>
        </w:rPr>
        <w:t>B</w:t>
      </w:r>
      <w:r w:rsidRPr="009B3197">
        <w:rPr>
          <w:rFonts w:ascii="Tahoma" w:hAnsi="Tahoma"/>
          <w:sz w:val="21"/>
          <w:szCs w:val="21"/>
        </w:rPr>
        <w:t xml:space="preserve"> </w:t>
      </w:r>
      <w:r>
        <w:rPr>
          <w:rFonts w:ascii="Tahoma" w:hAnsi="Tahoma"/>
          <w:sz w:val="21"/>
          <w:szCs w:val="21"/>
        </w:rPr>
        <w:t>για τις Σπέτσες</w:t>
      </w:r>
    </w:p>
    <w:p w14:paraId="69E9AD4D" w14:textId="77777777" w:rsidR="009A2932" w:rsidRDefault="009A2932" w:rsidP="009A2932">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44AA49D9" w14:textId="77777777" w:rsidR="009A2932" w:rsidRDefault="009A2932" w:rsidP="009A2932">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 xml:space="preserve">Αρχηγός – συνοδός </w:t>
      </w:r>
    </w:p>
    <w:p w14:paraId="53DFF2BB" w14:textId="77777777" w:rsidR="009A2932" w:rsidRPr="00287439" w:rsidRDefault="009A2932" w:rsidP="009A2932">
      <w:pPr>
        <w:jc w:val="both"/>
        <w:rPr>
          <w:rFonts w:ascii="Tahoma" w:hAnsi="Tahoma"/>
          <w:sz w:val="6"/>
          <w:szCs w:val="6"/>
        </w:rPr>
      </w:pPr>
    </w:p>
    <w:p w14:paraId="516FD529" w14:textId="77777777" w:rsidR="009A2932" w:rsidRDefault="009A2932" w:rsidP="009A2932">
      <w:pPr>
        <w:widowControl/>
        <w:suppressAutoHyphens w:val="0"/>
        <w:rPr>
          <w:rFonts w:ascii="Tahoma" w:eastAsiaTheme="minorHAnsi" w:hAnsi="Tahoma" w:cs="Tahoma"/>
          <w:b/>
          <w:kern w:val="0"/>
          <w:sz w:val="21"/>
          <w:szCs w:val="21"/>
          <w:u w:val="single"/>
          <w:lang w:val="en-US" w:eastAsia="en-US" w:bidi="ar-SA"/>
        </w:rPr>
      </w:pPr>
    </w:p>
    <w:p w14:paraId="4A516EF2" w14:textId="77777777" w:rsidR="009A2932" w:rsidRDefault="009A2932" w:rsidP="009A2932">
      <w:pPr>
        <w:widowControl/>
        <w:suppressAutoHyphens w:val="0"/>
        <w:rPr>
          <w:rFonts w:ascii="Tahoma" w:eastAsiaTheme="minorHAnsi" w:hAnsi="Tahoma" w:cs="Tahoma"/>
          <w:b/>
          <w:kern w:val="0"/>
          <w:sz w:val="21"/>
          <w:szCs w:val="21"/>
          <w:u w:val="single"/>
          <w:lang w:val="en-US" w:eastAsia="en-US" w:bidi="ar-SA"/>
        </w:rPr>
      </w:pPr>
    </w:p>
    <w:p w14:paraId="311A06B8" w14:textId="77777777" w:rsidR="009A2932" w:rsidRDefault="009A2932" w:rsidP="009A2932">
      <w:pPr>
        <w:widowControl/>
        <w:suppressAutoHyphens w:val="0"/>
        <w:rPr>
          <w:rFonts w:ascii="Tahoma" w:eastAsiaTheme="minorHAnsi" w:hAnsi="Tahoma" w:cs="Tahoma"/>
          <w:b/>
          <w:kern w:val="0"/>
          <w:sz w:val="21"/>
          <w:szCs w:val="21"/>
          <w:u w:val="single"/>
          <w:lang w:val="en-US" w:eastAsia="en-US" w:bidi="ar-SA"/>
        </w:rPr>
      </w:pPr>
    </w:p>
    <w:p w14:paraId="4E807B4A" w14:textId="77777777" w:rsidR="009A2932" w:rsidRDefault="009A2932" w:rsidP="009A2932">
      <w:pPr>
        <w:widowControl/>
        <w:suppressAutoHyphens w:val="0"/>
        <w:rPr>
          <w:rFonts w:ascii="Tahoma" w:eastAsiaTheme="minorHAnsi" w:hAnsi="Tahoma" w:cs="Tahoma"/>
          <w:b/>
          <w:kern w:val="0"/>
          <w:sz w:val="21"/>
          <w:szCs w:val="21"/>
          <w:u w:val="single"/>
          <w:lang w:val="en-US" w:eastAsia="en-US" w:bidi="ar-SA"/>
        </w:rPr>
      </w:pPr>
    </w:p>
    <w:p w14:paraId="3206936F" w14:textId="77777777" w:rsidR="009A2932" w:rsidRPr="0075214E" w:rsidRDefault="009A2932" w:rsidP="009A2932">
      <w:pPr>
        <w:widowControl/>
        <w:suppressAutoHyphens w:val="0"/>
        <w:rPr>
          <w:rFonts w:ascii="Tahoma" w:eastAsiaTheme="minorHAnsi" w:hAnsi="Tahoma" w:cs="Tahoma"/>
          <w:b/>
          <w:kern w:val="0"/>
          <w:sz w:val="21"/>
          <w:szCs w:val="21"/>
          <w:u w:val="single"/>
          <w:lang w:eastAsia="en-US" w:bidi="ar-SA"/>
        </w:rPr>
      </w:pPr>
      <w:r w:rsidRPr="0075214E">
        <w:rPr>
          <w:rFonts w:ascii="Tahoma" w:eastAsiaTheme="minorHAnsi" w:hAnsi="Tahoma" w:cs="Tahoma"/>
          <w:b/>
          <w:kern w:val="0"/>
          <w:sz w:val="21"/>
          <w:szCs w:val="21"/>
          <w:u w:val="single"/>
          <w:lang w:eastAsia="en-US" w:bidi="ar-SA"/>
        </w:rPr>
        <w:t>ΣΗΜΕΙΩΣΕΙΣ:</w:t>
      </w:r>
    </w:p>
    <w:p w14:paraId="4152E317" w14:textId="77777777" w:rsidR="009A2932" w:rsidRDefault="009A2932" w:rsidP="009A2932">
      <w:pPr>
        <w:numPr>
          <w:ilvl w:val="0"/>
          <w:numId w:val="2"/>
        </w:numPr>
        <w:rPr>
          <w:rFonts w:ascii="Tahoma" w:hAnsi="Tahoma" w:cs="Tahoma"/>
          <w:b/>
          <w:sz w:val="21"/>
          <w:szCs w:val="21"/>
        </w:rPr>
      </w:pPr>
      <w:r>
        <w:rPr>
          <w:rFonts w:ascii="Tahoma" w:hAnsi="Tahoma" w:cs="Tahoma"/>
          <w:b/>
          <w:sz w:val="21"/>
          <w:szCs w:val="21"/>
        </w:rPr>
        <w:t>ΠΕΡΙΟΡΙΣΜΕΝΟΣ ΑΡΙΘΜΟΣ ΘΕΣΕΩΝ</w:t>
      </w:r>
    </w:p>
    <w:p w14:paraId="23DEB410" w14:textId="77777777" w:rsidR="009A2932" w:rsidRPr="0075214E" w:rsidRDefault="009A2932" w:rsidP="009A2932">
      <w:pPr>
        <w:numPr>
          <w:ilvl w:val="0"/>
          <w:numId w:val="2"/>
        </w:numPr>
        <w:rPr>
          <w:rFonts w:ascii="Tahoma" w:hAnsi="Tahoma" w:cs="Tahoma"/>
          <w:b/>
          <w:sz w:val="21"/>
          <w:szCs w:val="21"/>
        </w:rPr>
      </w:pPr>
      <w:r w:rsidRPr="0075214E">
        <w:rPr>
          <w:rFonts w:ascii="Tahoma" w:hAnsi="Tahoma" w:cs="Tahoma"/>
          <w:b/>
          <w:sz w:val="21"/>
          <w:szCs w:val="21"/>
        </w:rPr>
        <w:t xml:space="preserve">Προκαταβολή για κράτηση θέσης </w:t>
      </w:r>
      <w:r>
        <w:rPr>
          <w:rFonts w:ascii="Tahoma" w:hAnsi="Tahoma" w:cs="Tahoma"/>
          <w:b/>
          <w:sz w:val="21"/>
          <w:szCs w:val="21"/>
        </w:rPr>
        <w:t>10</w:t>
      </w:r>
      <w:r w:rsidRPr="0075214E">
        <w:rPr>
          <w:rFonts w:ascii="Tahoma" w:hAnsi="Tahoma" w:cs="Tahoma"/>
          <w:b/>
          <w:sz w:val="21"/>
          <w:szCs w:val="21"/>
        </w:rPr>
        <w:t xml:space="preserve">0 €. </w:t>
      </w:r>
      <w:r w:rsidRPr="0075214E">
        <w:rPr>
          <w:rFonts w:ascii="Tahoma" w:hAnsi="Tahoma" w:cs="Tahoma"/>
          <w:b/>
          <w:bCs/>
          <w:sz w:val="21"/>
          <w:szCs w:val="21"/>
        </w:rPr>
        <w:t xml:space="preserve">Εξόφληση έως </w:t>
      </w:r>
      <w:r>
        <w:rPr>
          <w:rFonts w:ascii="Tahoma" w:hAnsi="Tahoma" w:cs="Tahoma"/>
          <w:b/>
          <w:bCs/>
          <w:sz w:val="21"/>
          <w:szCs w:val="21"/>
        </w:rPr>
        <w:t>5</w:t>
      </w:r>
      <w:r w:rsidRPr="0075214E">
        <w:rPr>
          <w:rFonts w:ascii="Tahoma" w:hAnsi="Tahoma" w:cs="Tahoma"/>
          <w:b/>
          <w:bCs/>
          <w:sz w:val="21"/>
          <w:szCs w:val="21"/>
        </w:rPr>
        <w:t xml:space="preserve"> ημέρες πριν την αναχώρηση </w:t>
      </w:r>
    </w:p>
    <w:p w14:paraId="31AE80F6" w14:textId="77777777" w:rsidR="009A2932" w:rsidRPr="0075214E" w:rsidRDefault="009A2932" w:rsidP="009A2932">
      <w:pPr>
        <w:numPr>
          <w:ilvl w:val="0"/>
          <w:numId w:val="2"/>
        </w:numPr>
        <w:rPr>
          <w:rFonts w:ascii="Tahoma" w:hAnsi="Tahoma" w:cs="Tahoma"/>
          <w:sz w:val="21"/>
          <w:szCs w:val="21"/>
        </w:rPr>
      </w:pPr>
      <w:r w:rsidRPr="0075214E">
        <w:rPr>
          <w:rFonts w:ascii="Tahoma" w:hAnsi="Tahoma" w:cs="Tahoma"/>
          <w:sz w:val="21"/>
          <w:szCs w:val="21"/>
        </w:rPr>
        <w:t>Δεν περιλαμβάνονται: φόρος διαμονής, οι είσοδοι στους επισκεπτόμενους χώρους και ότι ρητά δεν αναφέρεται.</w:t>
      </w:r>
    </w:p>
    <w:p w14:paraId="0E962B39" w14:textId="77777777" w:rsidR="009A2932" w:rsidRPr="0075214E" w:rsidRDefault="009A2932" w:rsidP="009A2932">
      <w:pPr>
        <w:widowControl/>
        <w:numPr>
          <w:ilvl w:val="0"/>
          <w:numId w:val="2"/>
        </w:numPr>
        <w:suppressAutoHyphens w:val="0"/>
        <w:rPr>
          <w:rFonts w:ascii="Tahoma" w:eastAsiaTheme="minorHAnsi" w:hAnsi="Tahoma" w:cs="Tahoma"/>
          <w:kern w:val="0"/>
          <w:sz w:val="21"/>
          <w:szCs w:val="21"/>
          <w:lang w:eastAsia="en-US" w:bidi="ar-SA"/>
        </w:rPr>
      </w:pPr>
      <w:r w:rsidRPr="0075214E">
        <w:rPr>
          <w:rFonts w:ascii="Tahoma" w:eastAsiaTheme="minorHAnsi" w:hAnsi="Tahoma" w:cs="Tahoma"/>
          <w:kern w:val="0"/>
          <w:sz w:val="21"/>
          <w:szCs w:val="21"/>
          <w:lang w:eastAsia="en-US" w:bidi="ar-SA"/>
        </w:rPr>
        <w:t>Το πρόγραμμα είναι ενδεικτικό και ενδέχεται να υπάρξουν τροποποιήσεις ως προς τη σειρά του προγράμματος.</w:t>
      </w:r>
    </w:p>
    <w:p w14:paraId="3204D29E" w14:textId="77777777" w:rsidR="009A2932" w:rsidRPr="00985275" w:rsidRDefault="009A2932" w:rsidP="009A2932">
      <w:pPr>
        <w:numPr>
          <w:ilvl w:val="0"/>
          <w:numId w:val="2"/>
        </w:numPr>
        <w:rPr>
          <w:rFonts w:ascii="Tahoma" w:hAnsi="Tahoma" w:cs="Tahoma"/>
          <w:b/>
          <w:sz w:val="21"/>
          <w:szCs w:val="21"/>
        </w:rPr>
      </w:pPr>
      <w:r w:rsidRPr="0075214E">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7E10D7FA" w14:textId="77777777" w:rsidR="009A2932" w:rsidRPr="009A2932" w:rsidRDefault="009A2932" w:rsidP="009A2932">
      <w:pPr>
        <w:ind w:left="720"/>
        <w:rPr>
          <w:rFonts w:ascii="Tahoma" w:hAnsi="Tahoma" w:cs="Tahoma"/>
          <w:b/>
          <w:sz w:val="21"/>
          <w:szCs w:val="21"/>
        </w:rPr>
      </w:pPr>
    </w:p>
    <w:p w14:paraId="673A9731" w14:textId="77777777" w:rsidR="009A2932" w:rsidRDefault="009A2932" w:rsidP="009A2932">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4DC718ED" w14:textId="77777777" w:rsidR="009A2932" w:rsidRDefault="009A2932" w:rsidP="009A293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6A142C0A" w14:textId="77777777" w:rsidR="009A2932" w:rsidRDefault="009A2932" w:rsidP="009A293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τη σειρά των επισκέψεων για τη καλύτερη εξυπηρέτηση των εκδρομέων</w:t>
      </w:r>
    </w:p>
    <w:p w14:paraId="22EA63B6" w14:textId="77777777" w:rsidR="009A2932" w:rsidRDefault="009A2932" w:rsidP="009A293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4FFFC0F" w14:textId="77777777" w:rsidR="009A2932" w:rsidRDefault="009A2932" w:rsidP="009A293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3B75951B" w14:textId="77777777" w:rsidR="009A2932" w:rsidRPr="000A69C3" w:rsidRDefault="009A2932" w:rsidP="009A293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p w14:paraId="28E5F57E" w14:textId="77777777" w:rsidR="009A2932" w:rsidRDefault="009A2932" w:rsidP="009A2932"/>
    <w:p w14:paraId="19079D98" w14:textId="77777777" w:rsidR="009A2932" w:rsidRDefault="009A2932" w:rsidP="009A2932"/>
    <w:p w14:paraId="54359A3F" w14:textId="77777777" w:rsidR="009A2932" w:rsidRDefault="009A2932" w:rsidP="009A2932"/>
    <w:p w14:paraId="276B4E69" w14:textId="77777777" w:rsidR="009A2932" w:rsidRDefault="009A2932" w:rsidP="009A2932"/>
    <w:p w14:paraId="5AABDEB8" w14:textId="77777777" w:rsidR="009A2932" w:rsidRDefault="009A2932" w:rsidP="009A2932"/>
    <w:p w14:paraId="3D7277C2" w14:textId="77777777" w:rsidR="00134549" w:rsidRDefault="00134549"/>
    <w:sectPr w:rsidR="00134549" w:rsidSect="009A2932">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286620854">
    <w:abstractNumId w:val="0"/>
  </w:num>
  <w:num w:numId="2" w16cid:durableId="1388144899">
    <w:abstractNumId w:val="1"/>
  </w:num>
  <w:num w:numId="3" w16cid:durableId="79240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32"/>
    <w:rsid w:val="00134549"/>
    <w:rsid w:val="008F50C2"/>
    <w:rsid w:val="009A2932"/>
    <w:rsid w:val="009A3A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8392"/>
  <w15:chartTrackingRefBased/>
  <w15:docId w15:val="{AA07B2CB-1832-4026-A508-0C123467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932"/>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9A2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2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A293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293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293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293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293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293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293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293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A293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A293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A293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A293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A293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A293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A293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A2932"/>
    <w:rPr>
      <w:rFonts w:eastAsiaTheme="majorEastAsia" w:cstheme="majorBidi"/>
      <w:color w:val="272727" w:themeColor="text1" w:themeTint="D8"/>
    </w:rPr>
  </w:style>
  <w:style w:type="paragraph" w:styleId="a3">
    <w:name w:val="Title"/>
    <w:basedOn w:val="a"/>
    <w:next w:val="a"/>
    <w:link w:val="Char"/>
    <w:uiPriority w:val="10"/>
    <w:qFormat/>
    <w:rsid w:val="009A293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A293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293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A293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2932"/>
    <w:pPr>
      <w:spacing w:before="160"/>
      <w:jc w:val="center"/>
    </w:pPr>
    <w:rPr>
      <w:i/>
      <w:iCs/>
      <w:color w:val="404040" w:themeColor="text1" w:themeTint="BF"/>
    </w:rPr>
  </w:style>
  <w:style w:type="character" w:customStyle="1" w:styleId="Char1">
    <w:name w:val="Απόσπασμα Char"/>
    <w:basedOn w:val="a0"/>
    <w:link w:val="a5"/>
    <w:uiPriority w:val="29"/>
    <w:rsid w:val="009A2932"/>
    <w:rPr>
      <w:i/>
      <w:iCs/>
      <w:color w:val="404040" w:themeColor="text1" w:themeTint="BF"/>
    </w:rPr>
  </w:style>
  <w:style w:type="paragraph" w:styleId="a6">
    <w:name w:val="List Paragraph"/>
    <w:basedOn w:val="a"/>
    <w:uiPriority w:val="34"/>
    <w:qFormat/>
    <w:rsid w:val="009A2932"/>
    <w:pPr>
      <w:ind w:left="720"/>
      <w:contextualSpacing/>
    </w:pPr>
  </w:style>
  <w:style w:type="character" w:styleId="a7">
    <w:name w:val="Intense Emphasis"/>
    <w:basedOn w:val="a0"/>
    <w:uiPriority w:val="21"/>
    <w:qFormat/>
    <w:rsid w:val="009A2932"/>
    <w:rPr>
      <w:i/>
      <w:iCs/>
      <w:color w:val="0F4761" w:themeColor="accent1" w:themeShade="BF"/>
    </w:rPr>
  </w:style>
  <w:style w:type="paragraph" w:styleId="a8">
    <w:name w:val="Intense Quote"/>
    <w:basedOn w:val="a"/>
    <w:next w:val="a"/>
    <w:link w:val="Char2"/>
    <w:uiPriority w:val="30"/>
    <w:qFormat/>
    <w:rsid w:val="009A2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A2932"/>
    <w:rPr>
      <w:i/>
      <w:iCs/>
      <w:color w:val="0F4761" w:themeColor="accent1" w:themeShade="BF"/>
    </w:rPr>
  </w:style>
  <w:style w:type="character" w:styleId="a9">
    <w:name w:val="Intense Reference"/>
    <w:basedOn w:val="a0"/>
    <w:uiPriority w:val="32"/>
    <w:qFormat/>
    <w:rsid w:val="009A2932"/>
    <w:rPr>
      <w:b/>
      <w:bCs/>
      <w:smallCaps/>
      <w:color w:val="0F4761" w:themeColor="accent1" w:themeShade="BF"/>
      <w:spacing w:val="5"/>
    </w:rPr>
  </w:style>
  <w:style w:type="character" w:styleId="-">
    <w:name w:val="Hyperlink"/>
    <w:basedOn w:val="a0"/>
    <w:unhideWhenUsed/>
    <w:rsid w:val="009A2932"/>
    <w:rPr>
      <w:color w:val="0000FF"/>
      <w:u w:val="single"/>
    </w:rPr>
  </w:style>
  <w:style w:type="paragraph" w:styleId="aa">
    <w:name w:val="No Spacing"/>
    <w:uiPriority w:val="1"/>
    <w:qFormat/>
    <w:rsid w:val="009A2932"/>
    <w:pPr>
      <w:spacing w:after="0" w:line="240" w:lineRule="auto"/>
    </w:pPr>
    <w:rPr>
      <w:kern w:val="0"/>
      <w14:ligatures w14:val="none"/>
    </w:rPr>
  </w:style>
  <w:style w:type="table" w:styleId="ab">
    <w:name w:val="Table Grid"/>
    <w:basedOn w:val="a1"/>
    <w:uiPriority w:val="59"/>
    <w:rsid w:val="009A293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4467</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cp:revision>
  <dcterms:created xsi:type="dcterms:W3CDTF">2025-07-23T16:21:00Z</dcterms:created>
  <dcterms:modified xsi:type="dcterms:W3CDTF">2025-07-23T16:24:00Z</dcterms:modified>
</cp:coreProperties>
</file>