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4C3A" w14:textId="77777777" w:rsidR="00783023" w:rsidRDefault="00783023" w:rsidP="00783023">
      <w:pPr>
        <w:spacing w:after="0"/>
        <w:rPr>
          <w:rFonts w:ascii="Tahoma" w:hAnsi="Tahoma"/>
          <w:b/>
          <w:i/>
          <w:sz w:val="80"/>
          <w:szCs w:val="80"/>
          <w:lang w:val="en-US"/>
        </w:rPr>
      </w:pPr>
      <w:r>
        <w:rPr>
          <w:rFonts w:ascii="Tahoma" w:hAnsi="Tahoma"/>
          <w:b/>
          <w:i/>
          <w:sz w:val="80"/>
          <w:szCs w:val="80"/>
          <w:lang w:val="en-US"/>
        </w:rPr>
        <w:t>MARGELIS</w:t>
      </w:r>
    </w:p>
    <w:p w14:paraId="11C04841" w14:textId="77777777" w:rsidR="00783023" w:rsidRDefault="00783023" w:rsidP="00783023">
      <w:pPr>
        <w:spacing w:after="0"/>
        <w:rPr>
          <w:rFonts w:ascii="Tahoma" w:hAnsi="Tahoma"/>
          <w:lang w:val="en-US"/>
        </w:rPr>
      </w:pPr>
      <w:r>
        <w:rPr>
          <w:rFonts w:ascii="Tahoma" w:hAnsi="Tahoma"/>
          <w:lang w:val="en-US"/>
        </w:rPr>
        <w:t>TRAVEL SERVICES &amp; COACH OPERATOR</w:t>
      </w:r>
    </w:p>
    <w:p w14:paraId="18A0B0C5" w14:textId="77777777" w:rsidR="00783023" w:rsidRDefault="00783023" w:rsidP="00783023">
      <w:pPr>
        <w:spacing w:after="0"/>
        <w:rPr>
          <w:rFonts w:ascii="Tahoma" w:hAnsi="Tahoma"/>
          <w:lang w:val="en-GB"/>
        </w:rPr>
      </w:pPr>
      <w:r>
        <w:rPr>
          <w:rFonts w:ascii="Tahoma" w:hAnsi="Tahoma"/>
          <w:lang w:val="en-US"/>
        </w:rPr>
        <w:t xml:space="preserve">  </w:t>
      </w:r>
      <w:r>
        <w:rPr>
          <w:rFonts w:ascii="Tahoma" w:hAnsi="Tahoma"/>
        </w:rPr>
        <w:t>ΣΑΤΩΒΡΙΑΝΔΟΥ</w:t>
      </w:r>
      <w:r>
        <w:rPr>
          <w:rFonts w:ascii="Tahoma" w:hAnsi="Tahoma"/>
          <w:lang w:val="en-GB"/>
        </w:rPr>
        <w:t xml:space="preserve"> 3  –  </w:t>
      </w:r>
      <w:r>
        <w:rPr>
          <w:rFonts w:ascii="Tahoma" w:hAnsi="Tahoma"/>
        </w:rPr>
        <w:t>ΠΑΤΡΑ</w:t>
      </w:r>
      <w:r>
        <w:rPr>
          <w:rFonts w:ascii="Tahoma" w:hAnsi="Tahoma"/>
          <w:lang w:val="en-GB"/>
        </w:rPr>
        <w:t>,  262 23</w:t>
      </w:r>
    </w:p>
    <w:p w14:paraId="67AA3029" w14:textId="77777777" w:rsidR="00783023" w:rsidRPr="007B49A2" w:rsidRDefault="00783023" w:rsidP="00783023">
      <w:pPr>
        <w:spacing w:after="0"/>
        <w:rPr>
          <w:rFonts w:ascii="Tahoma" w:hAnsi="Tahoma"/>
          <w:lang w:val="en-US"/>
        </w:rPr>
      </w:pPr>
      <w:r w:rsidRPr="00E03544">
        <w:rPr>
          <w:rFonts w:ascii="Tahoma" w:hAnsi="Tahoma"/>
          <w:lang w:val="en-US"/>
        </w:rPr>
        <w:t xml:space="preserve">     </w:t>
      </w:r>
      <w:r>
        <w:rPr>
          <w:rFonts w:ascii="Tahoma" w:hAnsi="Tahoma"/>
        </w:rPr>
        <w:t>ΤΗΛ</w:t>
      </w:r>
      <w:r w:rsidRPr="007B49A2">
        <w:rPr>
          <w:rFonts w:ascii="Tahoma" w:hAnsi="Tahoma"/>
          <w:lang w:val="en-US"/>
        </w:rPr>
        <w:t xml:space="preserve">:2610278259  &amp;  2610222350 </w:t>
      </w:r>
    </w:p>
    <w:p w14:paraId="07067063" w14:textId="77777777" w:rsidR="00783023" w:rsidRPr="00697B41" w:rsidRDefault="00783023" w:rsidP="00783023">
      <w:pPr>
        <w:spacing w:after="0"/>
        <w:rPr>
          <w:rFonts w:ascii="Tahoma" w:hAnsi="Tahoma" w:cs="Tahoma"/>
          <w:sz w:val="21"/>
          <w:szCs w:val="21"/>
          <w:lang w:val="en-US"/>
        </w:rPr>
      </w:pPr>
      <w:r>
        <w:rPr>
          <w:rFonts w:ascii="Tahoma" w:hAnsi="Tahoma" w:cs="Tahoma"/>
          <w:sz w:val="21"/>
          <w:szCs w:val="21"/>
          <w:lang w:val="en-GB"/>
        </w:rPr>
        <w:t>e</w:t>
      </w:r>
      <w:r w:rsidRPr="00697B41">
        <w:rPr>
          <w:rFonts w:ascii="Tahoma" w:hAnsi="Tahoma" w:cs="Tahoma"/>
          <w:sz w:val="21"/>
          <w:szCs w:val="21"/>
          <w:lang w:val="en-US"/>
        </w:rPr>
        <w:t>-</w:t>
      </w:r>
      <w:r>
        <w:rPr>
          <w:rFonts w:ascii="Tahoma" w:hAnsi="Tahoma" w:cs="Tahoma"/>
          <w:sz w:val="21"/>
          <w:szCs w:val="21"/>
          <w:lang w:val="en-GB"/>
        </w:rPr>
        <w:t>mail</w:t>
      </w:r>
      <w:r w:rsidRPr="00697B41">
        <w:rPr>
          <w:rFonts w:ascii="Tahoma" w:hAnsi="Tahoma" w:cs="Tahoma"/>
          <w:sz w:val="21"/>
          <w:szCs w:val="21"/>
          <w:lang w:val="en-US"/>
        </w:rPr>
        <w:t xml:space="preserve">: </w:t>
      </w:r>
      <w:hyperlink r:id="rId5" w:history="1">
        <w:r w:rsidRPr="005E2F6F">
          <w:rPr>
            <w:rStyle w:val="-"/>
            <w:rFonts w:ascii="Tahoma" w:hAnsi="Tahoma" w:cs="Tahoma"/>
            <w:sz w:val="21"/>
            <w:szCs w:val="21"/>
            <w:lang w:val="en-US"/>
          </w:rPr>
          <w:t>info</w:t>
        </w:r>
        <w:r w:rsidRPr="00697B41">
          <w:rPr>
            <w:rStyle w:val="-"/>
            <w:rFonts w:ascii="Tahoma" w:hAnsi="Tahoma" w:cs="Tahoma"/>
            <w:sz w:val="21"/>
            <w:szCs w:val="21"/>
            <w:lang w:val="en-US"/>
          </w:rPr>
          <w:t>@</w:t>
        </w:r>
        <w:r w:rsidRPr="005E2F6F">
          <w:rPr>
            <w:rStyle w:val="-"/>
            <w:rFonts w:ascii="Tahoma" w:hAnsi="Tahoma" w:cs="Tahoma"/>
            <w:sz w:val="21"/>
            <w:szCs w:val="21"/>
            <w:lang w:val="en-US"/>
          </w:rPr>
          <w:t>margelis</w:t>
        </w:r>
        <w:r w:rsidRPr="00697B41">
          <w:rPr>
            <w:rStyle w:val="-"/>
            <w:rFonts w:ascii="Tahoma" w:hAnsi="Tahoma" w:cs="Tahoma"/>
            <w:sz w:val="21"/>
            <w:szCs w:val="21"/>
            <w:lang w:val="en-US"/>
          </w:rPr>
          <w:t>.</w:t>
        </w:r>
        <w:r w:rsidRPr="005E2F6F">
          <w:rPr>
            <w:rStyle w:val="-"/>
            <w:rFonts w:ascii="Tahoma" w:hAnsi="Tahoma" w:cs="Tahoma"/>
            <w:sz w:val="21"/>
            <w:szCs w:val="21"/>
            <w:lang w:val="en-US"/>
          </w:rPr>
          <w:t>eu</w:t>
        </w:r>
      </w:hyperlink>
      <w:r>
        <w:rPr>
          <w:rFonts w:ascii="Tahoma" w:hAnsi="Tahoma" w:cs="Tahoma"/>
          <w:sz w:val="21"/>
          <w:szCs w:val="21"/>
          <w:lang w:val="en-US"/>
        </w:rPr>
        <w:t xml:space="preserve"> </w:t>
      </w:r>
      <w:r w:rsidRPr="00697B41">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697B41">
          <w:rPr>
            <w:rStyle w:val="-"/>
            <w:rFonts w:ascii="Tahoma" w:hAnsi="Tahoma" w:cs="Tahoma"/>
            <w:sz w:val="21"/>
            <w:szCs w:val="21"/>
            <w:lang w:val="en-US"/>
          </w:rPr>
          <w:t>.</w:t>
        </w:r>
        <w:r>
          <w:rPr>
            <w:rStyle w:val="-"/>
            <w:rFonts w:ascii="Tahoma" w:hAnsi="Tahoma" w:cs="Tahoma"/>
            <w:sz w:val="21"/>
            <w:szCs w:val="21"/>
            <w:lang w:val="en-US"/>
          </w:rPr>
          <w:t>margelis</w:t>
        </w:r>
        <w:r w:rsidRPr="00697B41">
          <w:rPr>
            <w:rStyle w:val="-"/>
            <w:rFonts w:ascii="Tahoma" w:hAnsi="Tahoma" w:cs="Tahoma"/>
            <w:sz w:val="21"/>
            <w:szCs w:val="21"/>
            <w:lang w:val="en-US"/>
          </w:rPr>
          <w:t>.</w:t>
        </w:r>
        <w:r>
          <w:rPr>
            <w:rStyle w:val="-"/>
            <w:rFonts w:ascii="Tahoma" w:hAnsi="Tahoma" w:cs="Tahoma"/>
            <w:sz w:val="21"/>
            <w:szCs w:val="21"/>
            <w:lang w:val="en-US"/>
          </w:rPr>
          <w:t>eu</w:t>
        </w:r>
      </w:hyperlink>
      <w:r w:rsidRPr="00697B41">
        <w:rPr>
          <w:rFonts w:ascii="Tahoma" w:hAnsi="Tahoma" w:cs="Tahoma"/>
          <w:sz w:val="21"/>
          <w:szCs w:val="21"/>
          <w:lang w:val="en-US"/>
        </w:rPr>
        <w:t xml:space="preserve"> </w:t>
      </w:r>
    </w:p>
    <w:p w14:paraId="1D123120" w14:textId="6F48467D" w:rsidR="00783023" w:rsidRPr="00101796" w:rsidRDefault="00101796" w:rsidP="00783023">
      <w:pPr>
        <w:spacing w:after="0"/>
        <w:jc w:val="center"/>
        <w:rPr>
          <w:rFonts w:ascii="Tahoma" w:hAnsi="Tahoma"/>
          <w:b/>
          <w:sz w:val="42"/>
          <w:szCs w:val="42"/>
          <w:u w:val="single"/>
        </w:rPr>
      </w:pPr>
      <w:r w:rsidRPr="00101796">
        <w:rPr>
          <w:rFonts w:ascii="Tahoma" w:hAnsi="Tahoma"/>
          <w:b/>
          <w:sz w:val="42"/>
          <w:szCs w:val="42"/>
          <w:u w:val="single"/>
        </w:rPr>
        <w:t xml:space="preserve">Διακοπές στην Χαλκιδική στο </w:t>
      </w:r>
      <w:r w:rsidRPr="00101796">
        <w:rPr>
          <w:rFonts w:ascii="Tahoma" w:hAnsi="Tahoma"/>
          <w:b/>
          <w:sz w:val="42"/>
          <w:szCs w:val="42"/>
          <w:u w:val="single"/>
          <w:lang w:val="en-US"/>
        </w:rPr>
        <w:t>SIMANTRO</w:t>
      </w:r>
      <w:r w:rsidRPr="00101796">
        <w:rPr>
          <w:rFonts w:ascii="Tahoma" w:hAnsi="Tahoma"/>
          <w:b/>
          <w:sz w:val="42"/>
          <w:szCs w:val="42"/>
          <w:u w:val="single"/>
        </w:rPr>
        <w:t xml:space="preserve"> </w:t>
      </w:r>
      <w:r w:rsidRPr="00101796">
        <w:rPr>
          <w:rFonts w:ascii="Tahoma" w:hAnsi="Tahoma"/>
          <w:b/>
          <w:sz w:val="42"/>
          <w:szCs w:val="42"/>
          <w:u w:val="single"/>
          <w:lang w:val="en-US"/>
        </w:rPr>
        <w:t>RESORT</w:t>
      </w:r>
      <w:r w:rsidRPr="00101796">
        <w:rPr>
          <w:rFonts w:ascii="Tahoma" w:hAnsi="Tahoma"/>
          <w:b/>
          <w:sz w:val="42"/>
          <w:szCs w:val="42"/>
          <w:u w:val="single"/>
        </w:rPr>
        <w:t xml:space="preserve"> 5*</w:t>
      </w:r>
    </w:p>
    <w:p w14:paraId="503448FE" w14:textId="77777777" w:rsidR="00783023" w:rsidRPr="00042264" w:rsidRDefault="00783023" w:rsidP="00783023">
      <w:pPr>
        <w:keepNext/>
        <w:tabs>
          <w:tab w:val="num" w:pos="0"/>
          <w:tab w:val="left" w:pos="4611"/>
        </w:tabs>
        <w:spacing w:after="0"/>
        <w:ind w:left="432" w:hanging="432"/>
        <w:jc w:val="center"/>
        <w:outlineLvl w:val="0"/>
        <w:rPr>
          <w:rFonts w:ascii="Tahoma" w:hAnsi="Tahoma"/>
          <w:b/>
          <w:bCs/>
          <w:sz w:val="21"/>
          <w:szCs w:val="21"/>
        </w:rPr>
      </w:pPr>
      <w:r>
        <w:rPr>
          <w:rFonts w:ascii="Tahoma" w:hAnsi="Tahoma"/>
          <w:b/>
          <w:bCs/>
          <w:sz w:val="21"/>
          <w:szCs w:val="21"/>
        </w:rPr>
        <w:t>4</w:t>
      </w:r>
      <w:r w:rsidRPr="00042264">
        <w:rPr>
          <w:rFonts w:ascii="Tahoma" w:hAnsi="Tahoma"/>
          <w:b/>
          <w:bCs/>
          <w:sz w:val="21"/>
          <w:szCs w:val="21"/>
        </w:rPr>
        <w:t xml:space="preserve"> ΗΜΕΡΕΣ</w:t>
      </w:r>
    </w:p>
    <w:tbl>
      <w:tblPr>
        <w:tblStyle w:val="ab"/>
        <w:tblW w:w="0" w:type="auto"/>
        <w:tblInd w:w="3794" w:type="dxa"/>
        <w:tblLook w:val="04A0" w:firstRow="1" w:lastRow="0" w:firstColumn="1" w:lastColumn="0" w:noHBand="0" w:noVBand="1"/>
      </w:tblPr>
      <w:tblGrid>
        <w:gridCol w:w="1771"/>
        <w:gridCol w:w="1773"/>
      </w:tblGrid>
      <w:tr w:rsidR="00783023" w:rsidRPr="00042264" w14:paraId="21DCC837" w14:textId="77777777" w:rsidTr="00A60571">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11C02" w14:textId="77777777" w:rsidR="00783023" w:rsidRPr="00042264" w:rsidRDefault="00783023" w:rsidP="00A60571">
            <w:pPr>
              <w:tabs>
                <w:tab w:val="left" w:pos="4611"/>
              </w:tabs>
              <w:jc w:val="center"/>
              <w:rPr>
                <w:rFonts w:ascii="Tahoma" w:hAnsi="Tahoma"/>
                <w:b/>
                <w:bCs/>
                <w:sz w:val="21"/>
                <w:szCs w:val="21"/>
              </w:rPr>
            </w:pPr>
            <w:r w:rsidRPr="00042264">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C2323" w14:textId="77777777" w:rsidR="00783023" w:rsidRPr="00042264" w:rsidRDefault="00783023" w:rsidP="00A60571">
            <w:pPr>
              <w:tabs>
                <w:tab w:val="left" w:pos="4611"/>
              </w:tabs>
              <w:jc w:val="center"/>
              <w:rPr>
                <w:rFonts w:ascii="Tahoma" w:hAnsi="Tahoma"/>
                <w:b/>
                <w:bCs/>
                <w:sz w:val="21"/>
                <w:szCs w:val="21"/>
              </w:rPr>
            </w:pPr>
            <w:r w:rsidRPr="00042264">
              <w:rPr>
                <w:rFonts w:ascii="Tahoma" w:hAnsi="Tahoma"/>
                <w:b/>
                <w:bCs/>
                <w:sz w:val="21"/>
                <w:szCs w:val="21"/>
              </w:rPr>
              <w:t>ΕΠΙΣΤΡΟΦΗ</w:t>
            </w:r>
          </w:p>
        </w:tc>
      </w:tr>
      <w:tr w:rsidR="00783023" w:rsidRPr="00042264" w14:paraId="608CCEC6" w14:textId="77777777" w:rsidTr="00A60571">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A466" w14:textId="5AC31BD4" w:rsidR="00783023" w:rsidRPr="00101796" w:rsidRDefault="00101796" w:rsidP="00A60571">
            <w:pPr>
              <w:tabs>
                <w:tab w:val="left" w:pos="4611"/>
              </w:tabs>
              <w:jc w:val="center"/>
              <w:rPr>
                <w:rFonts w:ascii="Tahoma" w:hAnsi="Tahoma"/>
                <w:b/>
                <w:bCs/>
                <w:sz w:val="21"/>
                <w:szCs w:val="21"/>
                <w:lang w:val="en-US"/>
              </w:rPr>
            </w:pPr>
            <w:r>
              <w:rPr>
                <w:rFonts w:ascii="Tahoma" w:hAnsi="Tahoma"/>
                <w:b/>
                <w:bCs/>
                <w:sz w:val="21"/>
                <w:szCs w:val="21"/>
                <w:lang w:val="en-US"/>
              </w:rPr>
              <w:t>01/09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49C4B" w14:textId="220D678F" w:rsidR="00783023" w:rsidRPr="00101796" w:rsidRDefault="00101796" w:rsidP="00A60571">
            <w:pPr>
              <w:tabs>
                <w:tab w:val="left" w:pos="4611"/>
              </w:tabs>
              <w:jc w:val="center"/>
              <w:rPr>
                <w:rFonts w:ascii="Tahoma" w:hAnsi="Tahoma"/>
                <w:b/>
                <w:bCs/>
                <w:sz w:val="21"/>
                <w:szCs w:val="21"/>
                <w:lang w:val="en-US"/>
              </w:rPr>
            </w:pPr>
            <w:r>
              <w:rPr>
                <w:rFonts w:ascii="Tahoma" w:hAnsi="Tahoma"/>
                <w:b/>
                <w:bCs/>
                <w:sz w:val="21"/>
                <w:szCs w:val="21"/>
                <w:lang w:val="en-US"/>
              </w:rPr>
              <w:t>04/09</w:t>
            </w:r>
          </w:p>
        </w:tc>
      </w:tr>
    </w:tbl>
    <w:p w14:paraId="14E5607E" w14:textId="77777777" w:rsidR="00783023" w:rsidRDefault="00783023" w:rsidP="00783023">
      <w:pPr>
        <w:tabs>
          <w:tab w:val="left" w:pos="1200"/>
        </w:tabs>
        <w:spacing w:after="0"/>
        <w:rPr>
          <w:rFonts w:ascii="Tahoma" w:hAnsi="Tahoma"/>
          <w:b/>
          <w:bCs/>
          <w:sz w:val="10"/>
          <w:szCs w:val="10"/>
        </w:rPr>
      </w:pP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r>
        <w:rPr>
          <w:rFonts w:ascii="Tahoma" w:hAnsi="Tahoma"/>
          <w:b/>
          <w:bCs/>
        </w:rPr>
        <w:tab/>
      </w:r>
    </w:p>
    <w:p w14:paraId="3EB37E17" w14:textId="421453D2" w:rsidR="00783023" w:rsidRDefault="00783023" w:rsidP="00783023">
      <w:pPr>
        <w:tabs>
          <w:tab w:val="left" w:pos="4611"/>
        </w:tabs>
        <w:spacing w:after="0"/>
        <w:jc w:val="both"/>
        <w:rPr>
          <w:rFonts w:ascii="Tahoma" w:hAnsi="Tahoma"/>
          <w:b/>
          <w:bCs/>
          <w:sz w:val="21"/>
          <w:szCs w:val="21"/>
        </w:rPr>
      </w:pPr>
      <w:r>
        <w:rPr>
          <w:rFonts w:ascii="Tahoma" w:hAnsi="Tahoma"/>
          <w:b/>
          <w:bCs/>
          <w:sz w:val="21"/>
          <w:szCs w:val="21"/>
        </w:rPr>
        <w:t xml:space="preserve">1η ΗΜΕΡΑ: ΠΑΤΡΑ – </w:t>
      </w:r>
      <w:r w:rsidR="00101796">
        <w:rPr>
          <w:rFonts w:ascii="Tahoma" w:hAnsi="Tahoma"/>
          <w:b/>
          <w:bCs/>
          <w:sz w:val="21"/>
          <w:szCs w:val="21"/>
          <w:lang w:val="en-US"/>
        </w:rPr>
        <w:t>SIMAN</w:t>
      </w:r>
      <w:r w:rsidR="00055CDA">
        <w:rPr>
          <w:rFonts w:ascii="Tahoma" w:hAnsi="Tahoma"/>
          <w:b/>
          <w:bCs/>
          <w:sz w:val="21"/>
          <w:szCs w:val="21"/>
          <w:lang w:val="en-US"/>
        </w:rPr>
        <w:t xml:space="preserve">TRO RESORT </w:t>
      </w:r>
      <w:r>
        <w:rPr>
          <w:rFonts w:ascii="Tahoma" w:hAnsi="Tahoma"/>
          <w:b/>
          <w:bCs/>
          <w:sz w:val="21"/>
          <w:szCs w:val="21"/>
        </w:rPr>
        <w:t xml:space="preserve"> </w:t>
      </w:r>
    </w:p>
    <w:p w14:paraId="06F91AAA" w14:textId="72013C8E" w:rsidR="00783023" w:rsidRPr="00A96D8E" w:rsidRDefault="00055CDA" w:rsidP="00783023">
      <w:pPr>
        <w:pStyle w:val="aa"/>
        <w:jc w:val="both"/>
        <w:rPr>
          <w:sz w:val="21"/>
          <w:szCs w:val="21"/>
        </w:rPr>
      </w:pPr>
      <w:r w:rsidRPr="003D7559">
        <w:rPr>
          <w:rFonts w:cs="Tahoma"/>
          <w:sz w:val="21"/>
          <w:szCs w:val="21"/>
        </w:rPr>
        <w:t>Συγκέντρωση των εκδρομέων στη πλατεία Τριών Συμμάχων (στο κάτω μέρος στην Όθωνος</w:t>
      </w:r>
      <w:r>
        <w:rPr>
          <w:rFonts w:cs="Tahoma"/>
          <w:sz w:val="21"/>
          <w:szCs w:val="21"/>
        </w:rPr>
        <w:t xml:space="preserve"> Αμαλίας) και στις 07:0</w:t>
      </w:r>
      <w:r w:rsidRPr="003D7559">
        <w:rPr>
          <w:rFonts w:cs="Tahoma"/>
          <w:sz w:val="21"/>
          <w:szCs w:val="21"/>
        </w:rPr>
        <w:t>0 αναχωρούμε μέσω</w:t>
      </w:r>
      <w:r>
        <w:rPr>
          <w:rFonts w:cs="Tahoma"/>
          <w:sz w:val="21"/>
          <w:szCs w:val="21"/>
        </w:rPr>
        <w:t xml:space="preserve"> Ιόνιας – Εγνατίας Οδού για το </w:t>
      </w:r>
      <w:r>
        <w:rPr>
          <w:rFonts w:eastAsia="SimSun" w:cs="Mangal"/>
          <w:kern w:val="2"/>
          <w:sz w:val="21"/>
          <w:szCs w:val="21"/>
          <w:lang w:val="en-US" w:eastAsia="hi-IN" w:bidi="hi-IN"/>
        </w:rPr>
        <w:t>SIMANTRO</w:t>
      </w:r>
      <w:r w:rsidRPr="00055CDA">
        <w:rPr>
          <w:rFonts w:eastAsia="SimSun" w:cs="Mangal"/>
          <w:kern w:val="2"/>
          <w:sz w:val="21"/>
          <w:szCs w:val="21"/>
          <w:lang w:eastAsia="hi-IN" w:bidi="hi-IN"/>
        </w:rPr>
        <w:t xml:space="preserve"> </w:t>
      </w:r>
      <w:r>
        <w:rPr>
          <w:rFonts w:eastAsia="SimSun" w:cs="Mangal"/>
          <w:kern w:val="2"/>
          <w:sz w:val="21"/>
          <w:szCs w:val="21"/>
          <w:lang w:val="en-US" w:eastAsia="hi-IN" w:bidi="hi-IN"/>
        </w:rPr>
        <w:t>RESORT</w:t>
      </w:r>
      <w:r w:rsidRPr="00055CDA">
        <w:rPr>
          <w:rFonts w:eastAsia="SimSun" w:cs="Mangal"/>
          <w:kern w:val="2"/>
          <w:sz w:val="21"/>
          <w:szCs w:val="21"/>
          <w:lang w:eastAsia="hi-IN" w:bidi="hi-IN"/>
        </w:rPr>
        <w:t xml:space="preserve"> </w:t>
      </w:r>
      <w:r w:rsidR="00ED76B1">
        <w:rPr>
          <w:rFonts w:eastAsia="SimSun" w:cs="Mangal"/>
          <w:kern w:val="2"/>
          <w:sz w:val="21"/>
          <w:szCs w:val="21"/>
          <w:lang w:eastAsia="hi-IN" w:bidi="hi-IN"/>
        </w:rPr>
        <w:t>5</w:t>
      </w:r>
      <w:r w:rsidRPr="00055CDA">
        <w:rPr>
          <w:rFonts w:eastAsia="SimSun" w:cs="Mangal"/>
          <w:kern w:val="2"/>
          <w:sz w:val="21"/>
          <w:szCs w:val="21"/>
          <w:lang w:eastAsia="hi-IN" w:bidi="hi-IN"/>
        </w:rPr>
        <w:t xml:space="preserve">* </w:t>
      </w:r>
      <w:r>
        <w:rPr>
          <w:rFonts w:eastAsia="SimSun" w:cs="Mangal"/>
          <w:kern w:val="2"/>
          <w:sz w:val="21"/>
          <w:szCs w:val="21"/>
          <w:lang w:eastAsia="hi-IN" w:bidi="hi-IN"/>
        </w:rPr>
        <w:t>στην περιοχή Σάνη Χαλκιδικής</w:t>
      </w:r>
      <w:r w:rsidRPr="007A64C1">
        <w:rPr>
          <w:rFonts w:eastAsia="SimSun" w:cs="Mangal"/>
          <w:kern w:val="2"/>
          <w:sz w:val="21"/>
          <w:szCs w:val="21"/>
          <w:lang w:eastAsia="hi-IN" w:bidi="hi-IN"/>
        </w:rPr>
        <w:t>.</w:t>
      </w:r>
      <w:r w:rsidRPr="000E0C99">
        <w:rPr>
          <w:rFonts w:eastAsia="SimSun" w:cs="Mangal"/>
          <w:kern w:val="2"/>
          <w:sz w:val="21"/>
          <w:szCs w:val="21"/>
          <w:lang w:eastAsia="hi-IN" w:bidi="hi-IN"/>
        </w:rPr>
        <w:t xml:space="preserve"> </w:t>
      </w:r>
      <w:r>
        <w:rPr>
          <w:rFonts w:eastAsia="SimSun" w:cs="Mangal"/>
          <w:kern w:val="2"/>
          <w:sz w:val="21"/>
          <w:szCs w:val="21"/>
          <w:lang w:eastAsia="hi-IN" w:bidi="hi-IN"/>
        </w:rPr>
        <w:t>Το παραθαλάσσιο θέρετρο, βρίσκεται σε εξαιρετική πε</w:t>
      </w:r>
      <w:r w:rsidR="00A96D8E">
        <w:rPr>
          <w:rFonts w:eastAsia="SimSun" w:cs="Mangal"/>
          <w:kern w:val="2"/>
          <w:sz w:val="21"/>
          <w:szCs w:val="21"/>
          <w:lang w:eastAsia="hi-IN" w:bidi="hi-IN"/>
        </w:rPr>
        <w:t>υ</w:t>
      </w:r>
      <w:r>
        <w:rPr>
          <w:rFonts w:eastAsia="SimSun" w:cs="Mangal"/>
          <w:kern w:val="2"/>
          <w:sz w:val="21"/>
          <w:szCs w:val="21"/>
          <w:lang w:eastAsia="hi-IN" w:bidi="hi-IN"/>
        </w:rPr>
        <w:t xml:space="preserve">κόφυτη τοποθεσία μπροστά σε αμμώδη παραλία της </w:t>
      </w:r>
      <w:r w:rsidR="00A96D8E">
        <w:rPr>
          <w:rFonts w:eastAsia="SimSun" w:cs="Mangal"/>
          <w:kern w:val="2"/>
          <w:sz w:val="21"/>
          <w:szCs w:val="21"/>
          <w:lang w:eastAsia="hi-IN" w:bidi="hi-IN"/>
        </w:rPr>
        <w:t xml:space="preserve">Κασσάνδρας Χαλκιδικής. </w:t>
      </w:r>
      <w:r w:rsidR="00A96D8E">
        <w:rPr>
          <w:sz w:val="21"/>
          <w:szCs w:val="21"/>
        </w:rPr>
        <w:t xml:space="preserve"> </w:t>
      </w:r>
      <w:r w:rsidR="00783023">
        <w:rPr>
          <w:rFonts w:cs="Tahoma"/>
          <w:sz w:val="21"/>
          <w:szCs w:val="21"/>
        </w:rPr>
        <w:t xml:space="preserve">Άφιξη το </w:t>
      </w:r>
      <w:r w:rsidR="00A96D8E">
        <w:rPr>
          <w:rFonts w:cs="Tahoma"/>
          <w:sz w:val="21"/>
          <w:szCs w:val="21"/>
        </w:rPr>
        <w:t>μεσημέρι</w:t>
      </w:r>
      <w:r w:rsidR="00783023">
        <w:rPr>
          <w:rFonts w:cs="Tahoma"/>
          <w:sz w:val="21"/>
          <w:szCs w:val="21"/>
        </w:rPr>
        <w:t xml:space="preserve"> και τακτοποίηση στο ξενοδοχείο. Ελεύθερος ο υπόλοιπος χρόνος σας να</w:t>
      </w:r>
      <w:r w:rsidR="00A96D8E">
        <w:rPr>
          <w:rFonts w:cs="Tahoma"/>
          <w:sz w:val="21"/>
          <w:szCs w:val="21"/>
        </w:rPr>
        <w:t xml:space="preserve"> χαλαρώσετε στην παραλία και να απολαύσετε τις ανέσεις του ξενοδοχείου. </w:t>
      </w:r>
    </w:p>
    <w:p w14:paraId="1D80AB39" w14:textId="77777777" w:rsidR="00783023" w:rsidRDefault="00783023" w:rsidP="00783023">
      <w:pPr>
        <w:pStyle w:val="aa"/>
        <w:jc w:val="both"/>
        <w:rPr>
          <w:rFonts w:cs="Tahoma"/>
          <w:sz w:val="21"/>
          <w:szCs w:val="21"/>
        </w:rPr>
      </w:pPr>
    </w:p>
    <w:p w14:paraId="6C357DC6" w14:textId="098A1225" w:rsidR="00783023" w:rsidRPr="00A96D8E" w:rsidRDefault="00783023" w:rsidP="00783023">
      <w:pPr>
        <w:tabs>
          <w:tab w:val="left" w:pos="4611"/>
        </w:tabs>
        <w:spacing w:after="0"/>
        <w:jc w:val="both"/>
        <w:rPr>
          <w:rFonts w:ascii="Tahoma" w:hAnsi="Tahoma"/>
          <w:b/>
          <w:bCs/>
          <w:sz w:val="21"/>
          <w:szCs w:val="21"/>
        </w:rPr>
      </w:pPr>
      <w:r w:rsidRPr="00A96D8E">
        <w:rPr>
          <w:rFonts w:ascii="Tahoma" w:hAnsi="Tahoma"/>
          <w:b/>
          <w:bCs/>
          <w:sz w:val="21"/>
          <w:szCs w:val="21"/>
        </w:rPr>
        <w:t>2</w:t>
      </w:r>
      <w:r>
        <w:rPr>
          <w:rFonts w:ascii="Tahoma" w:hAnsi="Tahoma"/>
          <w:b/>
          <w:bCs/>
          <w:sz w:val="21"/>
          <w:szCs w:val="21"/>
        </w:rPr>
        <w:t>η</w:t>
      </w:r>
      <w:r w:rsidRPr="00A96D8E">
        <w:rPr>
          <w:rFonts w:ascii="Tahoma" w:hAnsi="Tahoma"/>
          <w:b/>
          <w:bCs/>
          <w:sz w:val="21"/>
          <w:szCs w:val="21"/>
        </w:rPr>
        <w:t xml:space="preserve"> </w:t>
      </w:r>
      <w:r>
        <w:rPr>
          <w:rFonts w:ascii="Tahoma" w:hAnsi="Tahoma"/>
          <w:b/>
          <w:bCs/>
          <w:sz w:val="21"/>
          <w:szCs w:val="21"/>
        </w:rPr>
        <w:t>ΗΜΕΡΑ</w:t>
      </w:r>
      <w:r w:rsidRPr="00A96D8E">
        <w:rPr>
          <w:rFonts w:ascii="Tahoma" w:hAnsi="Tahoma"/>
          <w:b/>
          <w:bCs/>
          <w:sz w:val="21"/>
          <w:szCs w:val="21"/>
        </w:rPr>
        <w:t xml:space="preserve">: </w:t>
      </w:r>
      <w:r w:rsidR="00A96D8E">
        <w:rPr>
          <w:rFonts w:ascii="Tahoma" w:hAnsi="Tahoma"/>
          <w:b/>
          <w:bCs/>
          <w:sz w:val="21"/>
          <w:szCs w:val="21"/>
          <w:lang w:val="en-US"/>
        </w:rPr>
        <w:t>SIMANTRO</w:t>
      </w:r>
      <w:r w:rsidR="00A96D8E" w:rsidRPr="00A96D8E">
        <w:rPr>
          <w:rFonts w:ascii="Tahoma" w:hAnsi="Tahoma"/>
          <w:b/>
          <w:bCs/>
          <w:sz w:val="21"/>
          <w:szCs w:val="21"/>
        </w:rPr>
        <w:t xml:space="preserve"> </w:t>
      </w:r>
      <w:r w:rsidR="00A96D8E">
        <w:rPr>
          <w:rFonts w:ascii="Tahoma" w:hAnsi="Tahoma"/>
          <w:b/>
          <w:bCs/>
          <w:sz w:val="21"/>
          <w:szCs w:val="21"/>
          <w:lang w:val="en-US"/>
        </w:rPr>
        <w:t>RESORT</w:t>
      </w:r>
      <w:r w:rsidR="00A96D8E" w:rsidRPr="00A96D8E">
        <w:rPr>
          <w:rFonts w:ascii="Tahoma" w:hAnsi="Tahoma"/>
          <w:b/>
          <w:bCs/>
          <w:sz w:val="21"/>
          <w:szCs w:val="21"/>
        </w:rPr>
        <w:t xml:space="preserve"> (</w:t>
      </w:r>
      <w:r w:rsidR="00A96D8E">
        <w:rPr>
          <w:rFonts w:ascii="Tahoma" w:hAnsi="Tahoma"/>
          <w:b/>
          <w:bCs/>
          <w:sz w:val="21"/>
          <w:szCs w:val="21"/>
        </w:rPr>
        <w:t>ΚΑΣΣΑΝΔΡΑ)</w:t>
      </w:r>
    </w:p>
    <w:p w14:paraId="5A6FB205" w14:textId="7C374970" w:rsidR="00AB5FB0" w:rsidRPr="00AB5FB0" w:rsidRDefault="00AB5FB0" w:rsidP="00AB5FB0">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AB5FB0">
        <w:rPr>
          <w:rFonts w:ascii="Tahoma" w:eastAsia="SimSun" w:hAnsi="Tahoma" w:cs="Mangal"/>
          <w:kern w:val="2"/>
          <w:sz w:val="21"/>
          <w:szCs w:val="21"/>
          <w:lang w:eastAsia="hi-IN" w:bidi="hi-IN"/>
        </w:rPr>
        <w:t xml:space="preserve">Στην σημερινή μας περιήγηση θα γνωρίσουμε το ‘πρώτο πόδι΄της Χαλκιδικής, την χερσόνησο της Κασσάνδρας. Είναι ένας παραδεισένιος κόσμος με ατελείωτες αμμουδιές και πευκόφυτες εκτάσεις που φτάνουν ως την γαλοζοπράσινη θάλασσα. Η πυκνή βλάστηση και τα διαφανή νερά είναι το χαρακτηριστικό της περιοχής. Θα δούμε γραφικά χωριά και τουριστικά θέρετρα κατά μήκος της παραθαλάσσιας διαδρομής μας: </w:t>
      </w:r>
      <w:r>
        <w:rPr>
          <w:rFonts w:ascii="Tahoma" w:eastAsia="SimSun" w:hAnsi="Tahoma" w:cs="Mangal"/>
          <w:kern w:val="2"/>
          <w:sz w:val="21"/>
          <w:szCs w:val="21"/>
          <w:lang w:eastAsia="hi-IN" w:bidi="hi-IN"/>
        </w:rPr>
        <w:t>Καλλιθέα, Κρυπ</w:t>
      </w:r>
      <w:r w:rsidR="00031046">
        <w:rPr>
          <w:rFonts w:ascii="Tahoma" w:eastAsia="SimSun" w:hAnsi="Tahoma" w:cs="Mangal"/>
          <w:kern w:val="2"/>
          <w:sz w:val="21"/>
          <w:szCs w:val="21"/>
          <w:lang w:eastAsia="hi-IN" w:bidi="hi-IN"/>
        </w:rPr>
        <w:t xml:space="preserve">ηγή, Πευκοχώρι, </w:t>
      </w:r>
      <w:r w:rsidRPr="00AB5FB0">
        <w:rPr>
          <w:rFonts w:ascii="Tahoma" w:eastAsia="SimSun" w:hAnsi="Tahoma" w:cs="Mangal"/>
          <w:kern w:val="2"/>
          <w:sz w:val="21"/>
          <w:szCs w:val="21"/>
          <w:lang w:eastAsia="hi-IN" w:bidi="hi-IN"/>
        </w:rPr>
        <w:t>Αγία Παρασκευή, Σκιώνη, Σίβηρη</w:t>
      </w:r>
      <w:r w:rsidR="00031046">
        <w:rPr>
          <w:rFonts w:ascii="Tahoma" w:eastAsia="SimSun" w:hAnsi="Tahoma" w:cs="Mangal"/>
          <w:kern w:val="2"/>
          <w:sz w:val="21"/>
          <w:szCs w:val="21"/>
          <w:lang w:eastAsia="hi-IN" w:bidi="hi-IN"/>
        </w:rPr>
        <w:t>. Το μεσημέρι θα επιστρέψουμε στο ξενοδοχεί</w:t>
      </w:r>
      <w:r w:rsidR="00E9036D">
        <w:rPr>
          <w:rFonts w:ascii="Tahoma" w:eastAsia="SimSun" w:hAnsi="Tahoma" w:cs="Mangal"/>
          <w:kern w:val="2"/>
          <w:sz w:val="21"/>
          <w:szCs w:val="21"/>
          <w:lang w:eastAsia="hi-IN" w:bidi="hi-IN"/>
        </w:rPr>
        <w:t xml:space="preserve">ο μας. Το βράδυ θα επισκεφθούμε την </w:t>
      </w:r>
      <w:r w:rsidRPr="00AB5FB0">
        <w:rPr>
          <w:rFonts w:ascii="Tahoma" w:eastAsia="SimSun" w:hAnsi="Tahoma" w:cs="Mangal"/>
          <w:kern w:val="2"/>
          <w:sz w:val="21"/>
          <w:szCs w:val="21"/>
          <w:lang w:eastAsia="hi-IN" w:bidi="hi-IN"/>
        </w:rPr>
        <w:t>Άφυτο.</w:t>
      </w:r>
      <w:r w:rsidRPr="00AB5FB0">
        <w:rPr>
          <w:rFonts w:ascii="Tahoma" w:hAnsi="Tahoma" w:cs="Tahoma"/>
          <w:color w:val="000000" w:themeColor="text1"/>
          <w:sz w:val="21"/>
          <w:szCs w:val="21"/>
          <w:shd w:val="clear" w:color="auto" w:fill="FFFFFF"/>
        </w:rPr>
        <w:t xml:space="preserve"> Είναι ένα παραδοσιακό χωριό με καταπληκτική θέα στον Τορωναίο κόλπο καθώς το χωριό είναι χτισμένο σε ύψωμα πάνω από την ακτή. Τα περισσότερα σπίτια είναι χτισμένα από πέτρα με μια εξαίρετη αρχιτεκτονική</w:t>
      </w:r>
      <w:r w:rsidRPr="00AB5FB0">
        <w:rPr>
          <w:rFonts w:ascii="Tahoma" w:hAnsi="Tahoma" w:cs="Tahoma"/>
          <w:b/>
          <w:color w:val="000000" w:themeColor="text1"/>
          <w:sz w:val="21"/>
          <w:szCs w:val="21"/>
          <w:shd w:val="clear" w:color="auto" w:fill="FFFFFF"/>
        </w:rPr>
        <w:t>.</w:t>
      </w:r>
      <w:r w:rsidRPr="00AB5FB0">
        <w:rPr>
          <w:rFonts w:ascii="Tahoma" w:hAnsi="Tahoma" w:cs="Tahoma"/>
          <w:color w:val="000000" w:themeColor="text1"/>
          <w:sz w:val="21"/>
          <w:szCs w:val="21"/>
          <w:shd w:val="clear" w:color="auto" w:fill="FFFFFF"/>
        </w:rPr>
        <w:t xml:space="preserve"> Μικρές πλατείες, λιθόστρωτα δρομάκια και παραδοσιακές ταβέρνες δημιουργούν μια όμορφη εικόνα απόλυτα εναρμονισμένη με το φυσικό τοπίο. Ο επισκέπτης έχει επίσης την ευκαιρία να θαυμάσει την μοναδικής αρχιτεκτονικής εκκλησία του Αγ. Δημητρίου που χτίστηκε το 1859 και βρίσκεται στην κεντρική πλατεία του χωριού, αρχοντικά σπίτια αλλά και διάσημα γλυπτά του Βασίλη Παυλή.</w:t>
      </w:r>
      <w:r w:rsidRPr="00AB5FB0">
        <w:rPr>
          <w:rFonts w:ascii="Tahoma" w:eastAsia="SimSun" w:hAnsi="Tahoma" w:cs="Mangal"/>
          <w:kern w:val="2"/>
          <w:sz w:val="21"/>
          <w:szCs w:val="21"/>
          <w:lang w:eastAsia="hi-IN" w:bidi="hi-IN"/>
        </w:rPr>
        <w:t xml:space="preserve"> </w:t>
      </w:r>
    </w:p>
    <w:p w14:paraId="043D584B" w14:textId="77777777" w:rsidR="00783023" w:rsidRDefault="00783023" w:rsidP="00783023">
      <w:pPr>
        <w:tabs>
          <w:tab w:val="left" w:pos="4611"/>
        </w:tabs>
        <w:spacing w:after="0"/>
        <w:jc w:val="both"/>
        <w:rPr>
          <w:rFonts w:ascii="Tahoma" w:hAnsi="Tahoma"/>
          <w:b/>
          <w:bCs/>
          <w:sz w:val="21"/>
          <w:szCs w:val="21"/>
        </w:rPr>
      </w:pPr>
    </w:p>
    <w:p w14:paraId="4070ED98" w14:textId="2A3FB57B" w:rsidR="00783023" w:rsidRPr="00F06162" w:rsidRDefault="00783023" w:rsidP="00783023">
      <w:pPr>
        <w:widowControl w:val="0"/>
        <w:tabs>
          <w:tab w:val="left" w:pos="40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w:t>
      </w:r>
      <w:r w:rsidRPr="00F06162">
        <w:rPr>
          <w:rFonts w:ascii="Tahoma" w:eastAsia="SimSun" w:hAnsi="Tahoma" w:cs="Mangal"/>
          <w:b/>
          <w:bCs/>
          <w:kern w:val="2"/>
          <w:sz w:val="21"/>
          <w:szCs w:val="21"/>
          <w:lang w:eastAsia="hi-IN" w:bidi="hi-IN"/>
        </w:rPr>
        <w:t xml:space="preserve">η ΗΜΕΡΑ: </w:t>
      </w:r>
      <w:r w:rsidR="00E9036D">
        <w:rPr>
          <w:rFonts w:ascii="Tahoma" w:eastAsia="SimSun" w:hAnsi="Tahoma" w:cs="Mangal"/>
          <w:b/>
          <w:bCs/>
          <w:kern w:val="2"/>
          <w:sz w:val="21"/>
          <w:szCs w:val="21"/>
          <w:lang w:val="en-US" w:eastAsia="hi-IN" w:bidi="hi-IN"/>
        </w:rPr>
        <w:t>SIMANTRO</w:t>
      </w:r>
      <w:r w:rsidR="00E9036D" w:rsidRPr="00E9036D">
        <w:rPr>
          <w:rFonts w:ascii="Tahoma" w:eastAsia="SimSun" w:hAnsi="Tahoma" w:cs="Mangal"/>
          <w:b/>
          <w:bCs/>
          <w:kern w:val="2"/>
          <w:sz w:val="21"/>
          <w:szCs w:val="21"/>
          <w:lang w:eastAsia="hi-IN" w:bidi="hi-IN"/>
        </w:rPr>
        <w:t xml:space="preserve"> </w:t>
      </w:r>
      <w:r w:rsidR="00E9036D">
        <w:rPr>
          <w:rFonts w:ascii="Tahoma" w:eastAsia="SimSun" w:hAnsi="Tahoma" w:cs="Mangal"/>
          <w:b/>
          <w:bCs/>
          <w:kern w:val="2"/>
          <w:sz w:val="21"/>
          <w:szCs w:val="21"/>
          <w:lang w:val="en-US" w:eastAsia="hi-IN" w:bidi="hi-IN"/>
        </w:rPr>
        <w:t>RESORT</w:t>
      </w:r>
      <w:r w:rsidR="00E9036D" w:rsidRPr="00E9036D">
        <w:rPr>
          <w:rFonts w:ascii="Tahoma" w:eastAsia="SimSun" w:hAnsi="Tahoma" w:cs="Mangal"/>
          <w:b/>
          <w:bCs/>
          <w:kern w:val="2"/>
          <w:sz w:val="21"/>
          <w:szCs w:val="21"/>
          <w:lang w:eastAsia="hi-IN" w:bidi="hi-IN"/>
        </w:rPr>
        <w:t xml:space="preserve"> </w:t>
      </w:r>
      <w:r w:rsidRPr="00F06162">
        <w:rPr>
          <w:rFonts w:ascii="Tahoma" w:eastAsia="SimSun" w:hAnsi="Tahoma" w:cs="Mangal"/>
          <w:b/>
          <w:bCs/>
          <w:kern w:val="2"/>
          <w:sz w:val="21"/>
          <w:szCs w:val="21"/>
          <w:lang w:eastAsia="hi-IN" w:bidi="hi-IN"/>
        </w:rPr>
        <w:t xml:space="preserve"> </w:t>
      </w:r>
    </w:p>
    <w:p w14:paraId="4757AA79" w14:textId="41F8FEA8" w:rsidR="00783023" w:rsidRPr="00F50B9A" w:rsidRDefault="00E9036D" w:rsidP="00783023">
      <w:pPr>
        <w:pStyle w:val="aa"/>
        <w:jc w:val="both"/>
        <w:rPr>
          <w:rFonts w:cs="Tahoma"/>
          <w:sz w:val="21"/>
          <w:szCs w:val="21"/>
          <w:lang w:eastAsia="hi-IN" w:bidi="hi-IN"/>
        </w:rPr>
      </w:pPr>
      <w:r>
        <w:rPr>
          <w:rFonts w:cs="Tahoma"/>
          <w:sz w:val="21"/>
          <w:szCs w:val="21"/>
          <w:lang w:eastAsia="hi-IN" w:bidi="hi-IN"/>
        </w:rPr>
        <w:t xml:space="preserve">Ημέρα ελεύθερη στη διάθεση σας για χαλάρωση. </w:t>
      </w:r>
      <w:r w:rsidR="00783023" w:rsidRPr="00425E82">
        <w:rPr>
          <w:rFonts w:cs="Tahoma"/>
          <w:sz w:val="21"/>
          <w:szCs w:val="21"/>
          <w:lang w:val="en-US" w:eastAsia="hi-IN" w:bidi="hi-IN"/>
        </w:rPr>
        <w:t>To</w:t>
      </w:r>
      <w:r w:rsidR="00783023" w:rsidRPr="00425E82">
        <w:rPr>
          <w:rFonts w:cs="Tahoma"/>
          <w:sz w:val="21"/>
          <w:szCs w:val="21"/>
          <w:lang w:eastAsia="hi-IN" w:bidi="hi-IN"/>
        </w:rPr>
        <w:t xml:space="preserve"> </w:t>
      </w:r>
      <w:r>
        <w:rPr>
          <w:rFonts w:cs="Tahoma"/>
          <w:sz w:val="21"/>
          <w:szCs w:val="21"/>
          <w:lang w:eastAsia="hi-IN" w:bidi="hi-IN"/>
        </w:rPr>
        <w:t>βράδυ θα επισκεφθούμε το</w:t>
      </w:r>
      <w:r w:rsidR="00F50B9A">
        <w:rPr>
          <w:rFonts w:cs="Tahoma"/>
          <w:sz w:val="21"/>
          <w:szCs w:val="21"/>
          <w:lang w:eastAsia="hi-IN" w:bidi="hi-IN"/>
        </w:rPr>
        <w:t xml:space="preserve"> συγκρότημα </w:t>
      </w:r>
      <w:r w:rsidR="00F50B9A">
        <w:rPr>
          <w:rFonts w:cs="Tahoma"/>
          <w:sz w:val="21"/>
          <w:szCs w:val="21"/>
          <w:lang w:val="en-US" w:eastAsia="hi-IN" w:bidi="hi-IN"/>
        </w:rPr>
        <w:t>SANI</w:t>
      </w:r>
      <w:r w:rsidR="00F50B9A" w:rsidRPr="00F50B9A">
        <w:rPr>
          <w:rFonts w:cs="Tahoma"/>
          <w:sz w:val="21"/>
          <w:szCs w:val="21"/>
          <w:lang w:eastAsia="hi-IN" w:bidi="hi-IN"/>
        </w:rPr>
        <w:t xml:space="preserve"> </w:t>
      </w:r>
      <w:r w:rsidR="00F50B9A">
        <w:rPr>
          <w:rFonts w:cs="Tahoma"/>
          <w:sz w:val="21"/>
          <w:szCs w:val="21"/>
          <w:lang w:val="en-US" w:eastAsia="hi-IN" w:bidi="hi-IN"/>
        </w:rPr>
        <w:t>RESORT</w:t>
      </w:r>
      <w:r w:rsidR="00F50B9A" w:rsidRPr="00F50B9A">
        <w:rPr>
          <w:rFonts w:cs="Tahoma"/>
          <w:sz w:val="21"/>
          <w:szCs w:val="21"/>
          <w:lang w:eastAsia="hi-IN" w:bidi="hi-IN"/>
        </w:rPr>
        <w:t xml:space="preserve"> </w:t>
      </w:r>
      <w:r w:rsidR="00F50B9A">
        <w:rPr>
          <w:rFonts w:cs="Tahoma"/>
          <w:sz w:val="21"/>
          <w:szCs w:val="21"/>
          <w:lang w:eastAsia="hi-IN" w:bidi="hi-IN"/>
        </w:rPr>
        <w:t>και την μαρίνα</w:t>
      </w:r>
      <w:r w:rsidR="00942735">
        <w:rPr>
          <w:rFonts w:cs="Tahoma"/>
          <w:sz w:val="21"/>
          <w:szCs w:val="21"/>
          <w:lang w:eastAsia="hi-IN" w:bidi="hi-IN"/>
        </w:rPr>
        <w:t xml:space="preserve"> με τον αέρα πολυτέλειας που την διακρίνει. </w:t>
      </w:r>
    </w:p>
    <w:p w14:paraId="0933BE06" w14:textId="77777777" w:rsidR="00783023" w:rsidRPr="00425E82" w:rsidRDefault="00783023" w:rsidP="00783023">
      <w:pPr>
        <w:pStyle w:val="aa"/>
        <w:jc w:val="both"/>
        <w:rPr>
          <w:rFonts w:cs="Tahoma"/>
          <w:b/>
          <w:bCs/>
          <w:sz w:val="21"/>
          <w:szCs w:val="21"/>
        </w:rPr>
      </w:pPr>
    </w:p>
    <w:p w14:paraId="210DAC65" w14:textId="1DCF648C" w:rsidR="00783023" w:rsidRDefault="00783023" w:rsidP="00783023">
      <w:pPr>
        <w:tabs>
          <w:tab w:val="left" w:pos="4611"/>
        </w:tabs>
        <w:spacing w:after="0"/>
        <w:jc w:val="both"/>
        <w:rPr>
          <w:rFonts w:ascii="Tahoma" w:hAnsi="Tahoma"/>
          <w:b/>
          <w:bCs/>
          <w:sz w:val="21"/>
          <w:szCs w:val="21"/>
        </w:rPr>
      </w:pPr>
      <w:r>
        <w:rPr>
          <w:rFonts w:ascii="Tahoma" w:hAnsi="Tahoma"/>
          <w:b/>
          <w:bCs/>
          <w:sz w:val="21"/>
          <w:szCs w:val="21"/>
        </w:rPr>
        <w:t xml:space="preserve">4η ΗΜΕΡΑ: </w:t>
      </w:r>
      <w:r w:rsidR="00942735">
        <w:rPr>
          <w:rFonts w:ascii="Tahoma" w:hAnsi="Tahoma"/>
          <w:b/>
          <w:bCs/>
          <w:sz w:val="21"/>
          <w:szCs w:val="21"/>
          <w:lang w:val="en-US"/>
        </w:rPr>
        <w:t>SIMANTRO</w:t>
      </w:r>
      <w:r w:rsidR="00942735" w:rsidRPr="00942735">
        <w:rPr>
          <w:rFonts w:ascii="Tahoma" w:hAnsi="Tahoma"/>
          <w:b/>
          <w:bCs/>
          <w:sz w:val="21"/>
          <w:szCs w:val="21"/>
        </w:rPr>
        <w:t xml:space="preserve"> </w:t>
      </w:r>
      <w:r w:rsidR="00942735">
        <w:rPr>
          <w:rFonts w:ascii="Tahoma" w:hAnsi="Tahoma"/>
          <w:b/>
          <w:bCs/>
          <w:sz w:val="21"/>
          <w:szCs w:val="21"/>
          <w:lang w:val="en-US"/>
        </w:rPr>
        <w:t>RESORT</w:t>
      </w:r>
      <w:r w:rsidR="00942735" w:rsidRPr="00942735">
        <w:rPr>
          <w:rFonts w:ascii="Tahoma" w:hAnsi="Tahoma"/>
          <w:b/>
          <w:bCs/>
          <w:sz w:val="21"/>
          <w:szCs w:val="21"/>
        </w:rPr>
        <w:t xml:space="preserve"> – </w:t>
      </w:r>
      <w:r w:rsidR="00942735">
        <w:rPr>
          <w:rFonts w:ascii="Tahoma" w:hAnsi="Tahoma"/>
          <w:b/>
          <w:bCs/>
          <w:sz w:val="21"/>
          <w:szCs w:val="21"/>
        </w:rPr>
        <w:t>ΘΕΣΣΑΛΟΝΙΚΗ</w:t>
      </w:r>
      <w:r>
        <w:rPr>
          <w:rFonts w:ascii="Tahoma" w:hAnsi="Tahoma"/>
          <w:b/>
          <w:bCs/>
          <w:sz w:val="21"/>
          <w:szCs w:val="21"/>
        </w:rPr>
        <w:t xml:space="preserve"> – ΠΑΤΡΑ </w:t>
      </w:r>
    </w:p>
    <w:p w14:paraId="249B6BB8" w14:textId="54FF9F41" w:rsidR="00783023" w:rsidRPr="0076090D" w:rsidRDefault="00942735" w:rsidP="00783023">
      <w:pPr>
        <w:pStyle w:val="aa"/>
        <w:jc w:val="both"/>
        <w:rPr>
          <w:rFonts w:cs="Tahoma"/>
          <w:color w:val="000000" w:themeColor="text1"/>
          <w:sz w:val="21"/>
          <w:szCs w:val="21"/>
          <w:shd w:val="clear" w:color="auto" w:fill="FCFCFC"/>
        </w:rPr>
      </w:pPr>
      <w:r>
        <w:rPr>
          <w:color w:val="000000" w:themeColor="text1"/>
          <w:sz w:val="21"/>
          <w:szCs w:val="21"/>
        </w:rPr>
        <w:t>Αποχαιρετάμε σήμερα το θ</w:t>
      </w:r>
      <w:r w:rsidR="002D4AA0">
        <w:rPr>
          <w:color w:val="000000" w:themeColor="text1"/>
          <w:sz w:val="21"/>
          <w:szCs w:val="21"/>
        </w:rPr>
        <w:t xml:space="preserve">έρετρο </w:t>
      </w:r>
      <w:r w:rsidR="002D4AA0">
        <w:rPr>
          <w:color w:val="000000" w:themeColor="text1"/>
          <w:sz w:val="21"/>
          <w:szCs w:val="21"/>
          <w:lang w:val="en-US"/>
        </w:rPr>
        <w:t>SIMANTRO</w:t>
      </w:r>
      <w:r w:rsidR="002D4AA0" w:rsidRPr="002D4AA0">
        <w:rPr>
          <w:color w:val="000000" w:themeColor="text1"/>
          <w:sz w:val="21"/>
          <w:szCs w:val="21"/>
        </w:rPr>
        <w:t xml:space="preserve"> </w:t>
      </w:r>
      <w:r w:rsidR="002D4AA0">
        <w:rPr>
          <w:color w:val="000000" w:themeColor="text1"/>
          <w:sz w:val="21"/>
          <w:szCs w:val="21"/>
          <w:lang w:val="en-US"/>
        </w:rPr>
        <w:t>RESORT</w:t>
      </w:r>
      <w:r w:rsidR="002D4AA0" w:rsidRPr="002D4AA0">
        <w:rPr>
          <w:color w:val="000000" w:themeColor="text1"/>
          <w:sz w:val="21"/>
          <w:szCs w:val="21"/>
        </w:rPr>
        <w:t xml:space="preserve"> </w:t>
      </w:r>
      <w:r w:rsidR="002D4AA0">
        <w:rPr>
          <w:color w:val="000000" w:themeColor="text1"/>
          <w:sz w:val="21"/>
          <w:szCs w:val="21"/>
        </w:rPr>
        <w:t>και αναχωρούμε για την Θεσσαλονίκη. Ελεύθερος χρόνος στο κέντρο της π</w:t>
      </w:r>
      <w:r w:rsidR="004D1F00">
        <w:rPr>
          <w:color w:val="000000" w:themeColor="text1"/>
          <w:sz w:val="21"/>
          <w:szCs w:val="21"/>
        </w:rPr>
        <w:t>όλης και το μεσημέρι θα αναχωρήσουμε με ενδιάμεσες στάσεις για την Πάτρα</w:t>
      </w:r>
      <w:r w:rsidR="00783023" w:rsidRPr="00AD7767">
        <w:rPr>
          <w:color w:val="252525"/>
          <w:sz w:val="21"/>
          <w:szCs w:val="21"/>
          <w:shd w:val="clear" w:color="auto" w:fill="FFFFFF"/>
        </w:rPr>
        <w:t xml:space="preserve">. Άφιξη στη Πάτρα το βράδυ. </w:t>
      </w:r>
    </w:p>
    <w:p w14:paraId="3856515F" w14:textId="77777777" w:rsidR="00783023" w:rsidRPr="00433622" w:rsidRDefault="00783023" w:rsidP="006F75E2">
      <w:pPr>
        <w:tabs>
          <w:tab w:val="left" w:pos="4611"/>
        </w:tabs>
        <w:spacing w:after="0" w:line="276" w:lineRule="auto"/>
        <w:rPr>
          <w:rFonts w:ascii="Tahoma" w:hAnsi="Tahoma" w:cs="Tahoma"/>
          <w:b/>
          <w:sz w:val="21"/>
          <w:szCs w:val="21"/>
        </w:rPr>
      </w:pPr>
    </w:p>
    <w:p w14:paraId="0233EC10" w14:textId="2D21F704" w:rsidR="00433622" w:rsidRDefault="00433622" w:rsidP="00433622">
      <w:pPr>
        <w:tabs>
          <w:tab w:val="left" w:pos="4611"/>
        </w:tabs>
        <w:spacing w:after="0" w:line="276" w:lineRule="auto"/>
        <w:jc w:val="center"/>
        <w:rPr>
          <w:rFonts w:ascii="Tahoma" w:hAnsi="Tahoma" w:cs="Tahoma"/>
          <w:b/>
          <w:sz w:val="21"/>
          <w:szCs w:val="21"/>
        </w:rPr>
      </w:pPr>
      <w:r>
        <w:rPr>
          <w:rFonts w:ascii="Tahoma" w:hAnsi="Tahoma" w:cs="Tahoma"/>
          <w:b/>
          <w:sz w:val="21"/>
          <w:szCs w:val="21"/>
        </w:rPr>
        <w:t>ΠΡΟΣΦΟΡΑ</w:t>
      </w:r>
    </w:p>
    <w:p w14:paraId="3605139B" w14:textId="77777777" w:rsidR="00433622" w:rsidRPr="00433622" w:rsidRDefault="00433622" w:rsidP="00433622">
      <w:pPr>
        <w:tabs>
          <w:tab w:val="left" w:pos="4611"/>
        </w:tabs>
        <w:spacing w:after="0" w:line="276" w:lineRule="auto"/>
        <w:jc w:val="center"/>
        <w:rPr>
          <w:rFonts w:ascii="Tahoma" w:hAnsi="Tahoma" w:cs="Tahoma"/>
          <w:b/>
          <w:sz w:val="21"/>
          <w:szCs w:val="21"/>
        </w:rPr>
      </w:pPr>
    </w:p>
    <w:p w14:paraId="627C8DB0" w14:textId="77777777" w:rsidR="00783023" w:rsidRPr="003F0E19" w:rsidRDefault="00783023" w:rsidP="00783023">
      <w:pPr>
        <w:tabs>
          <w:tab w:val="left" w:pos="4611"/>
        </w:tabs>
        <w:spacing w:after="0" w:line="276" w:lineRule="auto"/>
        <w:jc w:val="center"/>
        <w:rPr>
          <w:rFonts w:ascii="Tahoma" w:hAnsi="Tahoma" w:cs="Tahoma"/>
          <w:b/>
          <w:sz w:val="21"/>
          <w:szCs w:val="21"/>
        </w:rPr>
      </w:pPr>
      <w:r w:rsidRPr="003F0E19">
        <w:rPr>
          <w:rFonts w:ascii="Tahoma" w:hAnsi="Tahoma" w:cs="Tahoma"/>
          <w:b/>
          <w:sz w:val="21"/>
          <w:szCs w:val="21"/>
        </w:rPr>
        <w:t>ΤΙΜΗ ΣΥΜΜΕΤΟΧΗΣ ΚΑΤΑ ΑΤΟΜΟ</w:t>
      </w:r>
    </w:p>
    <w:tbl>
      <w:tblPr>
        <w:tblStyle w:val="ab"/>
        <w:tblW w:w="11057" w:type="dxa"/>
        <w:tblInd w:w="-5" w:type="dxa"/>
        <w:tblLook w:val="04A0" w:firstRow="1" w:lastRow="0" w:firstColumn="1" w:lastColumn="0" w:noHBand="0" w:noVBand="1"/>
      </w:tblPr>
      <w:tblGrid>
        <w:gridCol w:w="6521"/>
        <w:gridCol w:w="2410"/>
        <w:gridCol w:w="2126"/>
      </w:tblGrid>
      <w:tr w:rsidR="00783023" w:rsidRPr="003F0E19" w14:paraId="2363B86A" w14:textId="77777777" w:rsidTr="00A60571">
        <w:tc>
          <w:tcPr>
            <w:tcW w:w="6521" w:type="dxa"/>
            <w:tcBorders>
              <w:top w:val="single" w:sz="4" w:space="0" w:color="auto"/>
              <w:left w:val="single" w:sz="4" w:space="0" w:color="auto"/>
              <w:bottom w:val="single" w:sz="4" w:space="0" w:color="auto"/>
              <w:right w:val="single" w:sz="4" w:space="0" w:color="auto"/>
            </w:tcBorders>
          </w:tcPr>
          <w:p w14:paraId="5F549385" w14:textId="77777777" w:rsidR="00783023" w:rsidRPr="003F0E19" w:rsidRDefault="00783023" w:rsidP="00A60571">
            <w:pPr>
              <w:tabs>
                <w:tab w:val="left" w:pos="2657"/>
              </w:tabs>
              <w:spacing w:line="276" w:lineRule="auto"/>
              <w:jc w:val="center"/>
              <w:rPr>
                <w:rFonts w:ascii="Tahoma" w:hAnsi="Tahoma" w:cs="Tahoma"/>
                <w:b/>
                <w:bCs/>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14:paraId="4AAC3573" w14:textId="77777777" w:rsidR="00783023" w:rsidRPr="003F0E19" w:rsidRDefault="00783023" w:rsidP="00A60571">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Σε δίκλινο</w:t>
            </w:r>
          </w:p>
          <w:p w14:paraId="4B8B5857" w14:textId="77777777" w:rsidR="00783023" w:rsidRPr="003F0E19" w:rsidRDefault="00783023" w:rsidP="00A60571">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δωμάτιο</w:t>
            </w:r>
          </w:p>
        </w:tc>
        <w:tc>
          <w:tcPr>
            <w:tcW w:w="2126" w:type="dxa"/>
            <w:tcBorders>
              <w:top w:val="single" w:sz="4" w:space="0" w:color="auto"/>
              <w:left w:val="single" w:sz="4" w:space="0" w:color="auto"/>
              <w:bottom w:val="single" w:sz="4" w:space="0" w:color="auto"/>
              <w:right w:val="single" w:sz="4" w:space="0" w:color="auto"/>
            </w:tcBorders>
            <w:hideMark/>
          </w:tcPr>
          <w:p w14:paraId="3BC8DA19" w14:textId="77777777" w:rsidR="00783023" w:rsidRPr="003F0E19" w:rsidRDefault="00783023" w:rsidP="00A60571">
            <w:pPr>
              <w:tabs>
                <w:tab w:val="left" w:pos="2657"/>
              </w:tabs>
              <w:spacing w:line="276" w:lineRule="auto"/>
              <w:jc w:val="center"/>
              <w:rPr>
                <w:rFonts w:ascii="Tahoma" w:hAnsi="Tahoma" w:cs="Tahoma"/>
                <w:b/>
                <w:bCs/>
                <w:sz w:val="21"/>
                <w:szCs w:val="21"/>
              </w:rPr>
            </w:pPr>
            <w:r w:rsidRPr="003F0E19">
              <w:rPr>
                <w:rFonts w:ascii="Tahoma" w:hAnsi="Tahoma" w:cs="Tahoma"/>
                <w:b/>
                <w:bCs/>
                <w:sz w:val="21"/>
                <w:szCs w:val="21"/>
              </w:rPr>
              <w:t>Σε Μονόκλινο δωμάτιο</w:t>
            </w:r>
          </w:p>
        </w:tc>
      </w:tr>
      <w:tr w:rsidR="00783023" w:rsidRPr="003F0E19" w14:paraId="39C2213A" w14:textId="77777777" w:rsidTr="00A60571">
        <w:tc>
          <w:tcPr>
            <w:tcW w:w="6521" w:type="dxa"/>
            <w:tcBorders>
              <w:top w:val="single" w:sz="4" w:space="0" w:color="auto"/>
              <w:left w:val="single" w:sz="4" w:space="0" w:color="auto"/>
              <w:bottom w:val="single" w:sz="4" w:space="0" w:color="auto"/>
              <w:right w:val="single" w:sz="4" w:space="0" w:color="auto"/>
            </w:tcBorders>
            <w:hideMark/>
          </w:tcPr>
          <w:p w14:paraId="43A6915A" w14:textId="1F8B11BA" w:rsidR="00783023" w:rsidRPr="003F0E19" w:rsidRDefault="00783023" w:rsidP="00A60571">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 Για κρατήσεις που θα γίνουν έως </w:t>
            </w:r>
            <w:r w:rsidR="006F75E2">
              <w:rPr>
                <w:rFonts w:ascii="Tahoma" w:hAnsi="Tahoma" w:cs="Tahoma"/>
                <w:sz w:val="21"/>
                <w:szCs w:val="21"/>
              </w:rPr>
              <w:t>08/08</w:t>
            </w:r>
          </w:p>
        </w:tc>
        <w:tc>
          <w:tcPr>
            <w:tcW w:w="2410" w:type="dxa"/>
            <w:tcBorders>
              <w:top w:val="single" w:sz="4" w:space="0" w:color="auto"/>
              <w:left w:val="single" w:sz="4" w:space="0" w:color="auto"/>
              <w:bottom w:val="single" w:sz="4" w:space="0" w:color="auto"/>
              <w:right w:val="single" w:sz="4" w:space="0" w:color="auto"/>
            </w:tcBorders>
            <w:hideMark/>
          </w:tcPr>
          <w:p w14:paraId="6822F12D" w14:textId="3C5203A0" w:rsidR="00783023" w:rsidRPr="003F0E19" w:rsidRDefault="00F86A92" w:rsidP="00A60571">
            <w:pPr>
              <w:jc w:val="center"/>
              <w:rPr>
                <w:rFonts w:ascii="Tahoma" w:hAnsi="Tahoma" w:cs="Tahoma"/>
                <w:sz w:val="21"/>
                <w:szCs w:val="21"/>
              </w:rPr>
            </w:pPr>
            <w:r>
              <w:rPr>
                <w:rFonts w:ascii="Tahoma" w:hAnsi="Tahoma" w:cs="Tahoma"/>
                <w:sz w:val="21"/>
                <w:szCs w:val="21"/>
              </w:rPr>
              <w:t>360</w:t>
            </w:r>
            <w:r w:rsidR="00783023" w:rsidRPr="003F0E19">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8B3021" w14:textId="45EE3B8E" w:rsidR="00783023" w:rsidRPr="003F0E19" w:rsidRDefault="00F86A92" w:rsidP="00A60571">
            <w:pPr>
              <w:jc w:val="center"/>
              <w:rPr>
                <w:rFonts w:ascii="Tahoma" w:hAnsi="Tahoma" w:cs="Tahoma"/>
                <w:sz w:val="21"/>
                <w:szCs w:val="21"/>
              </w:rPr>
            </w:pPr>
            <w:r>
              <w:rPr>
                <w:rFonts w:ascii="Tahoma" w:hAnsi="Tahoma" w:cs="Tahoma"/>
                <w:sz w:val="21"/>
                <w:szCs w:val="21"/>
              </w:rPr>
              <w:t>5</w:t>
            </w:r>
            <w:r w:rsidR="00783023">
              <w:rPr>
                <w:rFonts w:ascii="Tahoma" w:hAnsi="Tahoma" w:cs="Tahoma"/>
                <w:sz w:val="21"/>
                <w:szCs w:val="21"/>
              </w:rPr>
              <w:t>6</w:t>
            </w:r>
            <w:r w:rsidR="00783023" w:rsidRPr="003F0E19">
              <w:rPr>
                <w:rFonts w:ascii="Tahoma" w:hAnsi="Tahoma" w:cs="Tahoma"/>
                <w:sz w:val="21"/>
                <w:szCs w:val="21"/>
              </w:rPr>
              <w:t>0</w:t>
            </w:r>
            <w:r w:rsidR="00783023" w:rsidRPr="003F0E19">
              <w:rPr>
                <w:rFonts w:ascii="Tahoma" w:hAnsi="Tahoma" w:cs="Tahoma"/>
                <w:sz w:val="21"/>
                <w:szCs w:val="21"/>
                <w:lang w:val="en-US"/>
              </w:rPr>
              <w:t xml:space="preserve"> </w:t>
            </w:r>
            <w:r w:rsidR="00783023" w:rsidRPr="003F0E19">
              <w:rPr>
                <w:rFonts w:ascii="Tahoma" w:hAnsi="Tahoma" w:cs="Tahoma"/>
                <w:sz w:val="21"/>
                <w:szCs w:val="21"/>
              </w:rPr>
              <w:t>€</w:t>
            </w:r>
          </w:p>
        </w:tc>
      </w:tr>
      <w:tr w:rsidR="00783023" w:rsidRPr="003F0E19" w14:paraId="5BE8AE00" w14:textId="77777777" w:rsidTr="00A60571">
        <w:tc>
          <w:tcPr>
            <w:tcW w:w="6521" w:type="dxa"/>
            <w:tcBorders>
              <w:top w:val="single" w:sz="4" w:space="0" w:color="auto"/>
              <w:left w:val="single" w:sz="4" w:space="0" w:color="auto"/>
              <w:bottom w:val="single" w:sz="4" w:space="0" w:color="auto"/>
              <w:right w:val="single" w:sz="4" w:space="0" w:color="auto"/>
            </w:tcBorders>
            <w:hideMark/>
          </w:tcPr>
          <w:p w14:paraId="1269205C" w14:textId="1AF8FE02" w:rsidR="00783023" w:rsidRPr="003F0E19" w:rsidRDefault="00783023" w:rsidP="00A60571">
            <w:pPr>
              <w:rPr>
                <w:rFonts w:ascii="Tahoma" w:hAnsi="Tahoma" w:cs="Tahoma"/>
                <w:sz w:val="21"/>
                <w:szCs w:val="21"/>
              </w:rPr>
            </w:pPr>
            <w:r w:rsidRPr="003F0E19">
              <w:rPr>
                <w:rFonts w:ascii="Tahoma" w:hAnsi="Tahoma" w:cs="Tahoma"/>
                <w:sz w:val="21"/>
                <w:szCs w:val="21"/>
              </w:rPr>
              <w:t xml:space="preserve">Για κρατήσεις που θα γίνουν από τις </w:t>
            </w:r>
            <w:r w:rsidR="006F75E2">
              <w:rPr>
                <w:rFonts w:ascii="Tahoma" w:hAnsi="Tahoma" w:cs="Tahoma"/>
                <w:sz w:val="21"/>
                <w:szCs w:val="21"/>
              </w:rPr>
              <w:t>09/08</w:t>
            </w:r>
          </w:p>
        </w:tc>
        <w:tc>
          <w:tcPr>
            <w:tcW w:w="2410" w:type="dxa"/>
            <w:tcBorders>
              <w:top w:val="single" w:sz="4" w:space="0" w:color="auto"/>
              <w:left w:val="single" w:sz="4" w:space="0" w:color="auto"/>
              <w:bottom w:val="single" w:sz="4" w:space="0" w:color="auto"/>
              <w:right w:val="single" w:sz="4" w:space="0" w:color="auto"/>
            </w:tcBorders>
            <w:hideMark/>
          </w:tcPr>
          <w:p w14:paraId="660B1302" w14:textId="443A6649" w:rsidR="00783023" w:rsidRPr="003F0E19" w:rsidRDefault="00F86A92" w:rsidP="00A60571">
            <w:pPr>
              <w:jc w:val="center"/>
              <w:rPr>
                <w:rFonts w:ascii="Tahoma" w:hAnsi="Tahoma" w:cs="Tahoma"/>
                <w:sz w:val="21"/>
                <w:szCs w:val="21"/>
              </w:rPr>
            </w:pPr>
            <w:r>
              <w:rPr>
                <w:rFonts w:ascii="Tahoma" w:hAnsi="Tahoma" w:cs="Tahoma"/>
                <w:sz w:val="21"/>
                <w:szCs w:val="21"/>
              </w:rPr>
              <w:t>380</w:t>
            </w:r>
            <w:r w:rsidR="00783023" w:rsidRPr="003F0E19">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51E511CC" w14:textId="64CD6326" w:rsidR="00783023" w:rsidRPr="003F0E19" w:rsidRDefault="00F86A92" w:rsidP="00A60571">
            <w:pPr>
              <w:jc w:val="center"/>
              <w:rPr>
                <w:rFonts w:ascii="Tahoma" w:hAnsi="Tahoma" w:cs="Tahoma"/>
                <w:sz w:val="21"/>
                <w:szCs w:val="21"/>
              </w:rPr>
            </w:pPr>
            <w:r>
              <w:rPr>
                <w:rFonts w:ascii="Tahoma" w:hAnsi="Tahoma" w:cs="Tahoma"/>
                <w:sz w:val="21"/>
                <w:szCs w:val="21"/>
              </w:rPr>
              <w:t>58</w:t>
            </w:r>
            <w:r w:rsidR="00783023" w:rsidRPr="003F0E19">
              <w:rPr>
                <w:rFonts w:ascii="Tahoma" w:hAnsi="Tahoma" w:cs="Tahoma"/>
                <w:sz w:val="21"/>
                <w:szCs w:val="21"/>
              </w:rPr>
              <w:t>0 €</w:t>
            </w:r>
          </w:p>
        </w:tc>
      </w:tr>
    </w:tbl>
    <w:p w14:paraId="08682F9D" w14:textId="77777777" w:rsidR="00783023" w:rsidRPr="003F0E19" w:rsidRDefault="00783023" w:rsidP="00783023">
      <w:pPr>
        <w:tabs>
          <w:tab w:val="left" w:pos="4611"/>
        </w:tabs>
        <w:spacing w:after="0"/>
        <w:rPr>
          <w:rFonts w:ascii="Tahoma" w:hAnsi="Tahoma" w:cs="Tahoma"/>
          <w:b/>
          <w:sz w:val="4"/>
          <w:szCs w:val="4"/>
        </w:rPr>
      </w:pPr>
    </w:p>
    <w:p w14:paraId="02F0F864" w14:textId="77777777" w:rsidR="00750AB2" w:rsidRDefault="00750AB2" w:rsidP="00783023">
      <w:pPr>
        <w:tabs>
          <w:tab w:val="left" w:pos="4611"/>
        </w:tabs>
        <w:spacing w:after="0"/>
        <w:jc w:val="center"/>
        <w:rPr>
          <w:rFonts w:ascii="Tahoma" w:hAnsi="Tahoma"/>
          <w:b/>
          <w:sz w:val="21"/>
          <w:szCs w:val="21"/>
        </w:rPr>
      </w:pPr>
    </w:p>
    <w:p w14:paraId="1FF745F2" w14:textId="4A17825D" w:rsidR="00783023" w:rsidRDefault="00783023" w:rsidP="00783023">
      <w:pPr>
        <w:tabs>
          <w:tab w:val="left" w:pos="4611"/>
        </w:tabs>
        <w:spacing w:after="0"/>
        <w:jc w:val="center"/>
        <w:rPr>
          <w:rFonts w:ascii="Tahoma" w:hAnsi="Tahoma"/>
          <w:b/>
          <w:sz w:val="21"/>
          <w:szCs w:val="21"/>
        </w:rPr>
      </w:pPr>
      <w:r>
        <w:rPr>
          <w:rFonts w:ascii="Tahoma" w:hAnsi="Tahoma"/>
          <w:b/>
          <w:sz w:val="21"/>
          <w:szCs w:val="21"/>
        </w:rPr>
        <w:t>**ΕΙΔΙΚΕΣ  ΤΙΜΕΣ  ΓΙΑ  ΟΙΚΟΓΕΝΕΙΕΣ (Συνολική τιμή)</w:t>
      </w:r>
    </w:p>
    <w:tbl>
      <w:tblPr>
        <w:tblStyle w:val="ab"/>
        <w:tblW w:w="11057" w:type="dxa"/>
        <w:tblInd w:w="-5" w:type="dxa"/>
        <w:tblLook w:val="04A0" w:firstRow="1" w:lastRow="0" w:firstColumn="1" w:lastColumn="0" w:noHBand="0" w:noVBand="1"/>
      </w:tblPr>
      <w:tblGrid>
        <w:gridCol w:w="6521"/>
        <w:gridCol w:w="2268"/>
        <w:gridCol w:w="2268"/>
      </w:tblGrid>
      <w:tr w:rsidR="00783023" w:rsidRPr="003F0E19" w14:paraId="55D55361" w14:textId="77777777" w:rsidTr="00A60571">
        <w:tc>
          <w:tcPr>
            <w:tcW w:w="6521" w:type="dxa"/>
            <w:tcBorders>
              <w:top w:val="single" w:sz="4" w:space="0" w:color="auto"/>
              <w:left w:val="single" w:sz="4" w:space="0" w:color="auto"/>
              <w:bottom w:val="single" w:sz="4" w:space="0" w:color="auto"/>
              <w:right w:val="single" w:sz="4" w:space="0" w:color="auto"/>
            </w:tcBorders>
          </w:tcPr>
          <w:p w14:paraId="6C431952" w14:textId="77777777" w:rsidR="00783023" w:rsidRPr="003F0E19" w:rsidRDefault="00783023" w:rsidP="00A60571">
            <w:pPr>
              <w:tabs>
                <w:tab w:val="left" w:pos="2657"/>
              </w:tabs>
              <w:spacing w:line="276" w:lineRule="auto"/>
              <w:jc w:val="center"/>
              <w:rPr>
                <w:rFonts w:ascii="Tahoma" w:hAnsi="Tahoma" w:cs="Tahoma"/>
                <w:b/>
                <w:bCs/>
                <w:sz w:val="21"/>
                <w:szCs w:val="21"/>
              </w:rPr>
            </w:pPr>
          </w:p>
        </w:tc>
        <w:tc>
          <w:tcPr>
            <w:tcW w:w="2268" w:type="dxa"/>
            <w:tcBorders>
              <w:top w:val="single" w:sz="4" w:space="0" w:color="auto"/>
              <w:left w:val="single" w:sz="4" w:space="0" w:color="auto"/>
              <w:bottom w:val="single" w:sz="4" w:space="0" w:color="auto"/>
              <w:right w:val="single" w:sz="4" w:space="0" w:color="auto"/>
            </w:tcBorders>
            <w:hideMark/>
          </w:tcPr>
          <w:p w14:paraId="652F58C5" w14:textId="77777777" w:rsidR="00783023" w:rsidRPr="003F0E19" w:rsidRDefault="00783023" w:rsidP="00A60571">
            <w:pPr>
              <w:tabs>
                <w:tab w:val="left" w:pos="2657"/>
              </w:tabs>
              <w:spacing w:line="276" w:lineRule="auto"/>
              <w:jc w:val="center"/>
              <w:rPr>
                <w:rFonts w:ascii="Tahoma" w:hAnsi="Tahoma" w:cs="Tahoma"/>
                <w:b/>
                <w:bCs/>
                <w:sz w:val="21"/>
                <w:szCs w:val="21"/>
              </w:rPr>
            </w:pPr>
            <w:r>
              <w:rPr>
                <w:rFonts w:ascii="Tahoma" w:hAnsi="Tahoma" w:cs="Tahoma"/>
                <w:b/>
                <w:bCs/>
                <w:sz w:val="21"/>
                <w:szCs w:val="21"/>
              </w:rPr>
              <w:t>2 ενήλικες &amp; 1 παιδί έως 12 ετών</w:t>
            </w:r>
          </w:p>
        </w:tc>
        <w:tc>
          <w:tcPr>
            <w:tcW w:w="2268" w:type="dxa"/>
            <w:tcBorders>
              <w:top w:val="single" w:sz="4" w:space="0" w:color="auto"/>
              <w:left w:val="single" w:sz="4" w:space="0" w:color="auto"/>
              <w:bottom w:val="single" w:sz="4" w:space="0" w:color="auto"/>
              <w:right w:val="single" w:sz="4" w:space="0" w:color="auto"/>
            </w:tcBorders>
            <w:hideMark/>
          </w:tcPr>
          <w:p w14:paraId="646D72AD" w14:textId="77777777" w:rsidR="00783023" w:rsidRPr="003F0E19" w:rsidRDefault="00783023" w:rsidP="00A60571">
            <w:pPr>
              <w:tabs>
                <w:tab w:val="left" w:pos="2657"/>
              </w:tabs>
              <w:spacing w:line="276" w:lineRule="auto"/>
              <w:jc w:val="center"/>
              <w:rPr>
                <w:rFonts w:ascii="Tahoma" w:hAnsi="Tahoma" w:cs="Tahoma"/>
                <w:b/>
                <w:bCs/>
                <w:sz w:val="21"/>
                <w:szCs w:val="21"/>
              </w:rPr>
            </w:pPr>
            <w:r>
              <w:rPr>
                <w:rFonts w:ascii="Tahoma" w:hAnsi="Tahoma" w:cs="Tahoma"/>
                <w:b/>
                <w:bCs/>
                <w:sz w:val="21"/>
                <w:szCs w:val="21"/>
              </w:rPr>
              <w:t>2 ενήλικες &amp; 2 παιδιά έως 12 ετών</w:t>
            </w:r>
          </w:p>
        </w:tc>
      </w:tr>
      <w:tr w:rsidR="00783023" w:rsidRPr="003F0E19" w14:paraId="64DD623A" w14:textId="77777777" w:rsidTr="00A60571">
        <w:tc>
          <w:tcPr>
            <w:tcW w:w="6521" w:type="dxa"/>
            <w:tcBorders>
              <w:top w:val="single" w:sz="4" w:space="0" w:color="auto"/>
              <w:left w:val="single" w:sz="4" w:space="0" w:color="auto"/>
              <w:bottom w:val="single" w:sz="4" w:space="0" w:color="auto"/>
              <w:right w:val="single" w:sz="4" w:space="0" w:color="auto"/>
            </w:tcBorders>
            <w:hideMark/>
          </w:tcPr>
          <w:p w14:paraId="73EC85BB" w14:textId="223D3142" w:rsidR="00783023" w:rsidRPr="003F0E19" w:rsidRDefault="00783023" w:rsidP="00A60571">
            <w:pPr>
              <w:rPr>
                <w:rFonts w:ascii="Tahoma" w:hAnsi="Tahoma" w:cs="Tahoma"/>
                <w:sz w:val="21"/>
                <w:szCs w:val="21"/>
              </w:rPr>
            </w:pPr>
            <w:r w:rsidRPr="003F0E19">
              <w:rPr>
                <w:rFonts w:ascii="Tahoma" w:hAnsi="Tahoma" w:cs="Tahoma"/>
                <w:sz w:val="21"/>
                <w:szCs w:val="21"/>
                <w:lang w:val="en-US"/>
              </w:rPr>
              <w:t>Early</w:t>
            </w:r>
            <w:r w:rsidRPr="003F0E19">
              <w:rPr>
                <w:rFonts w:ascii="Tahoma" w:hAnsi="Tahoma" w:cs="Tahoma"/>
                <w:sz w:val="21"/>
                <w:szCs w:val="21"/>
              </w:rPr>
              <w:t xml:space="preserve"> </w:t>
            </w:r>
            <w:r w:rsidRPr="003F0E19">
              <w:rPr>
                <w:rFonts w:ascii="Tahoma" w:hAnsi="Tahoma" w:cs="Tahoma"/>
                <w:sz w:val="21"/>
                <w:szCs w:val="21"/>
                <w:lang w:val="en-US"/>
              </w:rPr>
              <w:t>booking</w:t>
            </w:r>
            <w:r w:rsidRPr="003F0E19">
              <w:rPr>
                <w:rFonts w:ascii="Tahoma" w:hAnsi="Tahoma" w:cs="Tahoma"/>
                <w:sz w:val="21"/>
                <w:szCs w:val="21"/>
              </w:rPr>
              <w:t xml:space="preserve"> - Για κρατήσεις που θα γίνουν έως </w:t>
            </w:r>
            <w:r w:rsidR="00F86A92">
              <w:rPr>
                <w:rFonts w:ascii="Tahoma" w:hAnsi="Tahoma" w:cs="Tahoma"/>
                <w:sz w:val="21"/>
                <w:szCs w:val="21"/>
              </w:rPr>
              <w:t>08/08</w:t>
            </w:r>
          </w:p>
        </w:tc>
        <w:tc>
          <w:tcPr>
            <w:tcW w:w="2268" w:type="dxa"/>
            <w:tcBorders>
              <w:top w:val="single" w:sz="4" w:space="0" w:color="auto"/>
              <w:left w:val="single" w:sz="4" w:space="0" w:color="auto"/>
              <w:bottom w:val="single" w:sz="4" w:space="0" w:color="auto"/>
              <w:right w:val="single" w:sz="4" w:space="0" w:color="auto"/>
            </w:tcBorders>
            <w:hideMark/>
          </w:tcPr>
          <w:p w14:paraId="53D33A70" w14:textId="72898F7E" w:rsidR="00783023" w:rsidRPr="003F0E19" w:rsidRDefault="00542C87" w:rsidP="00A60571">
            <w:pPr>
              <w:jc w:val="center"/>
              <w:rPr>
                <w:rFonts w:ascii="Tahoma" w:hAnsi="Tahoma" w:cs="Tahoma"/>
                <w:sz w:val="21"/>
                <w:szCs w:val="21"/>
              </w:rPr>
            </w:pPr>
            <w:r>
              <w:rPr>
                <w:rFonts w:ascii="Tahoma" w:hAnsi="Tahoma" w:cs="Tahoma"/>
                <w:sz w:val="21"/>
                <w:szCs w:val="21"/>
              </w:rPr>
              <w:t>79</w:t>
            </w:r>
            <w:r w:rsidR="007F3F81">
              <w:rPr>
                <w:rFonts w:ascii="Tahoma" w:hAnsi="Tahoma" w:cs="Tahoma"/>
                <w:sz w:val="21"/>
                <w:szCs w:val="21"/>
              </w:rPr>
              <w:t>0</w:t>
            </w:r>
            <w:r w:rsidR="00783023" w:rsidRPr="003F0E19">
              <w:rPr>
                <w:rFonts w:ascii="Tahoma" w:hAnsi="Tahoma" w:cs="Tahoma"/>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975BCEB" w14:textId="5C8645CE" w:rsidR="00783023" w:rsidRPr="003F0E19" w:rsidRDefault="00301C36" w:rsidP="00A60571">
            <w:pPr>
              <w:jc w:val="center"/>
              <w:rPr>
                <w:rFonts w:ascii="Tahoma" w:hAnsi="Tahoma" w:cs="Tahoma"/>
                <w:sz w:val="21"/>
                <w:szCs w:val="21"/>
              </w:rPr>
            </w:pPr>
            <w:r>
              <w:rPr>
                <w:rFonts w:ascii="Tahoma" w:hAnsi="Tahoma" w:cs="Tahoma"/>
                <w:sz w:val="21"/>
                <w:szCs w:val="21"/>
              </w:rPr>
              <w:t>950</w:t>
            </w:r>
            <w:r w:rsidR="00783023" w:rsidRPr="003F0E19">
              <w:rPr>
                <w:rFonts w:ascii="Tahoma" w:hAnsi="Tahoma" w:cs="Tahoma"/>
                <w:sz w:val="21"/>
                <w:szCs w:val="21"/>
                <w:lang w:val="en-US"/>
              </w:rPr>
              <w:t xml:space="preserve"> </w:t>
            </w:r>
            <w:r w:rsidR="00783023" w:rsidRPr="003F0E19">
              <w:rPr>
                <w:rFonts w:ascii="Tahoma" w:hAnsi="Tahoma" w:cs="Tahoma"/>
                <w:sz w:val="21"/>
                <w:szCs w:val="21"/>
              </w:rPr>
              <w:t>€</w:t>
            </w:r>
          </w:p>
        </w:tc>
      </w:tr>
      <w:tr w:rsidR="00783023" w:rsidRPr="003F0E19" w14:paraId="7FEB3F7C" w14:textId="77777777" w:rsidTr="00A60571">
        <w:tc>
          <w:tcPr>
            <w:tcW w:w="6521" w:type="dxa"/>
            <w:tcBorders>
              <w:top w:val="single" w:sz="4" w:space="0" w:color="auto"/>
              <w:left w:val="single" w:sz="4" w:space="0" w:color="auto"/>
              <w:bottom w:val="single" w:sz="4" w:space="0" w:color="auto"/>
              <w:right w:val="single" w:sz="4" w:space="0" w:color="auto"/>
            </w:tcBorders>
            <w:hideMark/>
          </w:tcPr>
          <w:p w14:paraId="52394AAC" w14:textId="34F1110A" w:rsidR="00783023" w:rsidRPr="003F0E19" w:rsidRDefault="00783023" w:rsidP="00A60571">
            <w:pPr>
              <w:rPr>
                <w:rFonts w:ascii="Tahoma" w:hAnsi="Tahoma" w:cs="Tahoma"/>
                <w:sz w:val="21"/>
                <w:szCs w:val="21"/>
              </w:rPr>
            </w:pPr>
            <w:r w:rsidRPr="003F0E19">
              <w:rPr>
                <w:rFonts w:ascii="Tahoma" w:hAnsi="Tahoma" w:cs="Tahoma"/>
                <w:sz w:val="21"/>
                <w:szCs w:val="21"/>
              </w:rPr>
              <w:t xml:space="preserve">Για κρατήσεις που θα γίνουν από τις </w:t>
            </w:r>
            <w:r w:rsidR="00F86A92">
              <w:rPr>
                <w:rFonts w:ascii="Tahoma" w:hAnsi="Tahoma" w:cs="Tahoma"/>
                <w:sz w:val="21"/>
                <w:szCs w:val="21"/>
              </w:rPr>
              <w:t>09/08</w:t>
            </w:r>
          </w:p>
        </w:tc>
        <w:tc>
          <w:tcPr>
            <w:tcW w:w="2268" w:type="dxa"/>
            <w:tcBorders>
              <w:top w:val="single" w:sz="4" w:space="0" w:color="auto"/>
              <w:left w:val="single" w:sz="4" w:space="0" w:color="auto"/>
              <w:bottom w:val="single" w:sz="4" w:space="0" w:color="auto"/>
              <w:right w:val="single" w:sz="4" w:space="0" w:color="auto"/>
            </w:tcBorders>
            <w:hideMark/>
          </w:tcPr>
          <w:p w14:paraId="7AF296A0" w14:textId="5E934EA2" w:rsidR="00783023" w:rsidRPr="003F0E19" w:rsidRDefault="007F3F81" w:rsidP="00A60571">
            <w:pPr>
              <w:jc w:val="center"/>
              <w:rPr>
                <w:rFonts w:ascii="Tahoma" w:hAnsi="Tahoma" w:cs="Tahoma"/>
                <w:sz w:val="21"/>
                <w:szCs w:val="21"/>
              </w:rPr>
            </w:pPr>
            <w:r>
              <w:rPr>
                <w:rFonts w:ascii="Tahoma" w:hAnsi="Tahoma" w:cs="Tahoma"/>
                <w:sz w:val="21"/>
                <w:szCs w:val="21"/>
              </w:rPr>
              <w:t>8</w:t>
            </w:r>
            <w:r w:rsidR="00542C87">
              <w:rPr>
                <w:rFonts w:ascii="Tahoma" w:hAnsi="Tahoma" w:cs="Tahoma"/>
                <w:sz w:val="21"/>
                <w:szCs w:val="21"/>
              </w:rPr>
              <w:t>4</w:t>
            </w:r>
            <w:r w:rsidR="00783023">
              <w:rPr>
                <w:rFonts w:ascii="Tahoma" w:hAnsi="Tahoma" w:cs="Tahoma"/>
                <w:sz w:val="21"/>
                <w:szCs w:val="21"/>
              </w:rPr>
              <w:t>0</w:t>
            </w:r>
            <w:r w:rsidR="00783023" w:rsidRPr="003F0E19">
              <w:rPr>
                <w:rFonts w:ascii="Tahoma" w:hAnsi="Tahoma" w:cs="Tahoma"/>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78978C7" w14:textId="16B7CCF4" w:rsidR="00783023" w:rsidRPr="003F0E19" w:rsidRDefault="00301C36" w:rsidP="00A60571">
            <w:pPr>
              <w:jc w:val="center"/>
              <w:rPr>
                <w:rFonts w:ascii="Tahoma" w:hAnsi="Tahoma" w:cs="Tahoma"/>
                <w:sz w:val="21"/>
                <w:szCs w:val="21"/>
              </w:rPr>
            </w:pPr>
            <w:r>
              <w:rPr>
                <w:rFonts w:ascii="Tahoma" w:hAnsi="Tahoma" w:cs="Tahoma"/>
                <w:sz w:val="21"/>
                <w:szCs w:val="21"/>
              </w:rPr>
              <w:t>1.00</w:t>
            </w:r>
            <w:r w:rsidR="00783023" w:rsidRPr="003F0E19">
              <w:rPr>
                <w:rFonts w:ascii="Tahoma" w:hAnsi="Tahoma" w:cs="Tahoma"/>
                <w:sz w:val="21"/>
                <w:szCs w:val="21"/>
              </w:rPr>
              <w:t>0 €</w:t>
            </w:r>
          </w:p>
        </w:tc>
      </w:tr>
    </w:tbl>
    <w:p w14:paraId="7EEF660A" w14:textId="77777777" w:rsidR="00783023" w:rsidRDefault="00783023" w:rsidP="00783023">
      <w:pPr>
        <w:tabs>
          <w:tab w:val="left" w:pos="4611"/>
        </w:tabs>
        <w:spacing w:after="0"/>
        <w:jc w:val="center"/>
        <w:rPr>
          <w:rFonts w:ascii="Tahoma" w:hAnsi="Tahoma"/>
          <w:b/>
          <w:sz w:val="21"/>
          <w:szCs w:val="21"/>
        </w:rPr>
      </w:pPr>
    </w:p>
    <w:p w14:paraId="412A8059" w14:textId="77777777" w:rsidR="00783023" w:rsidRDefault="00783023" w:rsidP="00783023">
      <w:pPr>
        <w:spacing w:after="0"/>
        <w:rPr>
          <w:rFonts w:ascii="Tahoma" w:hAnsi="Tahoma"/>
          <w:b/>
          <w:bCs/>
          <w:sz w:val="10"/>
          <w:szCs w:val="10"/>
        </w:rPr>
      </w:pPr>
    </w:p>
    <w:p w14:paraId="168AB3C5" w14:textId="77777777" w:rsidR="00783023" w:rsidRDefault="00783023" w:rsidP="00783023">
      <w:pPr>
        <w:pBdr>
          <w:top w:val="single" w:sz="4" w:space="1" w:color="000000"/>
          <w:left w:val="single" w:sz="4" w:space="4" w:color="000000"/>
          <w:bottom w:val="single" w:sz="4" w:space="1" w:color="000000"/>
          <w:right w:val="single" w:sz="4" w:space="4" w:color="000000"/>
        </w:pBdr>
        <w:spacing w:after="0"/>
        <w:jc w:val="center"/>
        <w:rPr>
          <w:rFonts w:ascii="Tahoma" w:hAnsi="Tahoma"/>
          <w:b/>
          <w:bCs/>
          <w:sz w:val="21"/>
          <w:szCs w:val="21"/>
        </w:rPr>
      </w:pPr>
      <w:r>
        <w:rPr>
          <w:rFonts w:ascii="Tahoma" w:hAnsi="Tahoma"/>
          <w:b/>
          <w:bCs/>
          <w:sz w:val="21"/>
          <w:szCs w:val="21"/>
        </w:rPr>
        <w:t>ΠΕΡΙΛΑΜΒΑΝΟΝΤΑΙ</w:t>
      </w:r>
    </w:p>
    <w:p w14:paraId="621F5372" w14:textId="66D6486F" w:rsidR="00783023" w:rsidRDefault="00783023" w:rsidP="0078302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Διαμονή στ</w:t>
      </w:r>
      <w:r>
        <w:rPr>
          <w:rFonts w:ascii="Tahoma" w:hAnsi="Tahoma"/>
          <w:sz w:val="21"/>
          <w:szCs w:val="21"/>
          <w:lang w:val="en-US"/>
        </w:rPr>
        <w:t>o</w:t>
      </w:r>
      <w:r>
        <w:rPr>
          <w:rFonts w:ascii="Tahoma" w:hAnsi="Tahoma"/>
          <w:sz w:val="21"/>
          <w:szCs w:val="21"/>
        </w:rPr>
        <w:t xml:space="preserve"> π</w:t>
      </w:r>
      <w:r w:rsidR="00615139">
        <w:rPr>
          <w:rFonts w:ascii="Tahoma" w:hAnsi="Tahoma"/>
          <w:sz w:val="21"/>
          <w:szCs w:val="21"/>
        </w:rPr>
        <w:t xml:space="preserve">αραθαλάσσιο </w:t>
      </w:r>
      <w:r w:rsidR="00C2606B">
        <w:rPr>
          <w:rFonts w:ascii="Tahoma" w:hAnsi="Tahoma"/>
          <w:sz w:val="21"/>
          <w:szCs w:val="21"/>
        </w:rPr>
        <w:t>ξενοδοχειακό θέρετρο</w:t>
      </w:r>
      <w:r>
        <w:rPr>
          <w:rFonts w:ascii="Tahoma" w:hAnsi="Tahoma"/>
          <w:sz w:val="21"/>
          <w:szCs w:val="21"/>
        </w:rPr>
        <w:t xml:space="preserve"> </w:t>
      </w:r>
      <w:r w:rsidR="00301C36">
        <w:rPr>
          <w:rFonts w:ascii="Tahoma" w:hAnsi="Tahoma"/>
          <w:b/>
          <w:bCs/>
          <w:sz w:val="21"/>
          <w:szCs w:val="21"/>
          <w:lang w:val="en-US"/>
        </w:rPr>
        <w:t>SIMANTRO</w:t>
      </w:r>
      <w:r w:rsidR="00301C36" w:rsidRPr="00301C36">
        <w:rPr>
          <w:rFonts w:ascii="Tahoma" w:hAnsi="Tahoma"/>
          <w:b/>
          <w:bCs/>
          <w:sz w:val="21"/>
          <w:szCs w:val="21"/>
        </w:rPr>
        <w:t xml:space="preserve"> </w:t>
      </w:r>
      <w:r w:rsidR="00301C36">
        <w:rPr>
          <w:rFonts w:ascii="Tahoma" w:hAnsi="Tahoma"/>
          <w:b/>
          <w:bCs/>
          <w:sz w:val="21"/>
          <w:szCs w:val="21"/>
          <w:lang w:val="en-US"/>
        </w:rPr>
        <w:t>RE</w:t>
      </w:r>
      <w:r w:rsidR="00615139">
        <w:rPr>
          <w:rFonts w:ascii="Tahoma" w:hAnsi="Tahoma"/>
          <w:b/>
          <w:bCs/>
          <w:sz w:val="21"/>
          <w:szCs w:val="21"/>
          <w:lang w:val="en-US"/>
        </w:rPr>
        <w:t>SORT</w:t>
      </w:r>
      <w:r w:rsidRPr="006140E9">
        <w:rPr>
          <w:rFonts w:ascii="Tahoma" w:hAnsi="Tahoma"/>
          <w:b/>
          <w:sz w:val="21"/>
          <w:szCs w:val="21"/>
        </w:rPr>
        <w:t xml:space="preserve"> 5*</w:t>
      </w:r>
      <w:r>
        <w:rPr>
          <w:rFonts w:ascii="Tahoma" w:hAnsi="Tahoma"/>
          <w:sz w:val="21"/>
          <w:szCs w:val="21"/>
        </w:rPr>
        <w:t xml:space="preserve"> στ</w:t>
      </w:r>
      <w:r w:rsidR="00615139">
        <w:rPr>
          <w:rFonts w:ascii="Tahoma" w:hAnsi="Tahoma"/>
          <w:sz w:val="21"/>
          <w:szCs w:val="21"/>
        </w:rPr>
        <w:t>ην Σάνη Χαλκιδικής</w:t>
      </w:r>
      <w:r>
        <w:rPr>
          <w:rFonts w:ascii="Tahoma" w:hAnsi="Tahoma"/>
          <w:sz w:val="21"/>
          <w:szCs w:val="21"/>
        </w:rPr>
        <w:t xml:space="preserve"> με </w:t>
      </w:r>
      <w:r w:rsidRPr="006140E9">
        <w:rPr>
          <w:rFonts w:ascii="Tahoma" w:hAnsi="Tahoma"/>
          <w:b/>
          <w:sz w:val="21"/>
          <w:szCs w:val="21"/>
        </w:rPr>
        <w:t>ημιδιατροφή</w:t>
      </w:r>
      <w:r>
        <w:rPr>
          <w:rFonts w:ascii="Tahoma" w:hAnsi="Tahoma"/>
          <w:b/>
          <w:sz w:val="21"/>
          <w:szCs w:val="21"/>
        </w:rPr>
        <w:t xml:space="preserve"> (πρωινό &amp; δείπνο σε μπουφέ) </w:t>
      </w:r>
    </w:p>
    <w:p w14:paraId="66D1362C" w14:textId="77777777" w:rsidR="00783023" w:rsidRDefault="00783023" w:rsidP="0078302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03181632" w14:textId="77777777" w:rsidR="00783023" w:rsidRDefault="00783023" w:rsidP="0078302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rPr>
          <w:rFonts w:ascii="Tahoma" w:hAnsi="Tahoma"/>
          <w:sz w:val="21"/>
          <w:szCs w:val="21"/>
        </w:rPr>
      </w:pPr>
      <w:r>
        <w:rPr>
          <w:rFonts w:ascii="Tahoma" w:hAnsi="Tahoma"/>
          <w:sz w:val="21"/>
          <w:szCs w:val="21"/>
        </w:rPr>
        <w:t xml:space="preserve">Αρχηγός – συνοδός </w:t>
      </w:r>
    </w:p>
    <w:p w14:paraId="4E183855" w14:textId="77777777" w:rsidR="00783023" w:rsidRDefault="00783023" w:rsidP="00783023">
      <w:pPr>
        <w:spacing w:after="0"/>
        <w:jc w:val="both"/>
        <w:rPr>
          <w:rFonts w:ascii="Tahoma" w:hAnsi="Tahoma"/>
          <w:sz w:val="10"/>
          <w:szCs w:val="10"/>
        </w:rPr>
      </w:pPr>
    </w:p>
    <w:p w14:paraId="23884B0F" w14:textId="77777777" w:rsidR="00C2606B" w:rsidRDefault="00C2606B" w:rsidP="00783023">
      <w:pPr>
        <w:pStyle w:val="aa"/>
        <w:rPr>
          <w:rFonts w:cs="Tahoma"/>
          <w:b/>
          <w:sz w:val="21"/>
          <w:szCs w:val="21"/>
          <w:u w:val="single"/>
        </w:rPr>
      </w:pPr>
    </w:p>
    <w:p w14:paraId="255E9B12" w14:textId="77777777" w:rsidR="00C2606B" w:rsidRDefault="00C2606B" w:rsidP="00783023">
      <w:pPr>
        <w:pStyle w:val="aa"/>
        <w:rPr>
          <w:rFonts w:cs="Tahoma"/>
          <w:b/>
          <w:sz w:val="21"/>
          <w:szCs w:val="21"/>
          <w:u w:val="single"/>
        </w:rPr>
      </w:pPr>
    </w:p>
    <w:p w14:paraId="1235E941" w14:textId="3EB448EE" w:rsidR="00783023" w:rsidRDefault="00783023" w:rsidP="00783023">
      <w:pPr>
        <w:pStyle w:val="aa"/>
        <w:rPr>
          <w:rFonts w:cs="Tahoma"/>
          <w:b/>
          <w:sz w:val="21"/>
          <w:szCs w:val="21"/>
          <w:u w:val="single"/>
        </w:rPr>
      </w:pPr>
      <w:r>
        <w:rPr>
          <w:rFonts w:cs="Tahoma"/>
          <w:b/>
          <w:sz w:val="21"/>
          <w:szCs w:val="21"/>
          <w:u w:val="single"/>
        </w:rPr>
        <w:t>ΣΗΜΕΙΩΣΕΙΣ:</w:t>
      </w:r>
    </w:p>
    <w:p w14:paraId="39421AF6" w14:textId="0D8E8B7B" w:rsidR="00783023" w:rsidRPr="004D255F" w:rsidRDefault="00783023" w:rsidP="00783023">
      <w:pPr>
        <w:widowControl w:val="0"/>
        <w:numPr>
          <w:ilvl w:val="0"/>
          <w:numId w:val="3"/>
        </w:numPr>
        <w:suppressAutoHyphens/>
        <w:spacing w:after="0" w:line="240" w:lineRule="auto"/>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w:t>
      </w:r>
      <w:r w:rsidR="00C2606B">
        <w:rPr>
          <w:rFonts w:ascii="Tahoma" w:hAnsi="Tahoma" w:cs="Tahoma"/>
          <w:b/>
          <w:sz w:val="21"/>
          <w:szCs w:val="21"/>
        </w:rPr>
        <w:t>2</w:t>
      </w:r>
      <w:r w:rsidRPr="00DE35DD">
        <w:rPr>
          <w:rFonts w:ascii="Tahoma" w:hAnsi="Tahoma" w:cs="Tahoma"/>
          <w:b/>
          <w:sz w:val="21"/>
          <w:szCs w:val="21"/>
        </w:rPr>
        <w:t>0 €</w:t>
      </w:r>
      <w:r>
        <w:rPr>
          <w:rFonts w:ascii="Tahoma" w:hAnsi="Tahoma" w:cs="Tahoma"/>
          <w:b/>
          <w:sz w:val="21"/>
          <w:szCs w:val="21"/>
        </w:rPr>
        <w:t xml:space="preserve"> το άτομο</w:t>
      </w:r>
      <w:r w:rsidRPr="00DE35DD">
        <w:rPr>
          <w:rFonts w:ascii="Tahoma" w:hAnsi="Tahoma" w:cs="Tahoma"/>
          <w:b/>
          <w:sz w:val="21"/>
          <w:szCs w:val="21"/>
        </w:rPr>
        <w:t xml:space="preserve">. </w:t>
      </w:r>
      <w:r>
        <w:rPr>
          <w:rFonts w:ascii="Tahoma" w:hAnsi="Tahoma" w:cs="Tahoma"/>
          <w:b/>
          <w:bCs/>
          <w:sz w:val="21"/>
          <w:szCs w:val="21"/>
        </w:rPr>
        <w:t xml:space="preserve">Εξόφληση έως </w:t>
      </w:r>
      <w:r w:rsidR="00C2606B">
        <w:rPr>
          <w:rFonts w:ascii="Tahoma" w:hAnsi="Tahoma" w:cs="Tahoma"/>
          <w:b/>
          <w:bCs/>
          <w:sz w:val="21"/>
          <w:szCs w:val="21"/>
        </w:rPr>
        <w:t>5</w:t>
      </w:r>
      <w:r w:rsidRPr="00DE35DD">
        <w:rPr>
          <w:rFonts w:ascii="Tahoma" w:hAnsi="Tahoma" w:cs="Tahoma"/>
          <w:b/>
          <w:bCs/>
          <w:sz w:val="21"/>
          <w:szCs w:val="21"/>
        </w:rPr>
        <w:t xml:space="preserve"> ημέρες πριν την αναχώρηση </w:t>
      </w:r>
    </w:p>
    <w:p w14:paraId="3811199F" w14:textId="77777777" w:rsidR="00783023" w:rsidRPr="00DE35DD" w:rsidRDefault="00783023" w:rsidP="00783023">
      <w:pPr>
        <w:widowControl w:val="0"/>
        <w:numPr>
          <w:ilvl w:val="0"/>
          <w:numId w:val="3"/>
        </w:numPr>
        <w:suppressAutoHyphens/>
        <w:spacing w:after="0" w:line="240" w:lineRule="auto"/>
        <w:rPr>
          <w:rFonts w:ascii="Tahoma" w:hAnsi="Tahoma" w:cs="Tahoma"/>
          <w:sz w:val="21"/>
          <w:szCs w:val="21"/>
        </w:rPr>
      </w:pPr>
      <w:r w:rsidRPr="00DE35DD">
        <w:rPr>
          <w:rFonts w:ascii="Tahoma" w:hAnsi="Tahoma" w:cs="Tahoma"/>
          <w:sz w:val="21"/>
          <w:szCs w:val="21"/>
        </w:rPr>
        <w:t xml:space="preserve">Δεν περιλαμβάνονται: </w:t>
      </w:r>
      <w:r w:rsidRPr="00DE35DD">
        <w:rPr>
          <w:rFonts w:ascii="Tahoma" w:hAnsi="Tahoma" w:cs="Tahoma"/>
          <w:sz w:val="21"/>
          <w:szCs w:val="21"/>
          <w:lang w:val="en-US"/>
        </w:rPr>
        <w:t>o</w:t>
      </w:r>
      <w:r w:rsidRPr="00DE35DD">
        <w:rPr>
          <w:rFonts w:ascii="Tahoma" w:hAnsi="Tahoma" w:cs="Tahoma"/>
          <w:sz w:val="21"/>
          <w:szCs w:val="21"/>
        </w:rPr>
        <w:t xml:space="preserve"> φόρος διαμονής</w:t>
      </w:r>
      <w:r>
        <w:rPr>
          <w:rFonts w:ascii="Tahoma" w:hAnsi="Tahoma" w:cs="Tahoma"/>
          <w:sz w:val="21"/>
          <w:szCs w:val="21"/>
        </w:rPr>
        <w:t xml:space="preserve">, οτιδήποτε αναφέρεται ως προαιρετικό </w:t>
      </w:r>
      <w:r w:rsidRPr="00DE35DD">
        <w:rPr>
          <w:rFonts w:ascii="Tahoma" w:hAnsi="Tahoma" w:cs="Tahoma"/>
          <w:sz w:val="21"/>
          <w:szCs w:val="21"/>
        </w:rPr>
        <w:t xml:space="preserve"> και ότι ρητά δεν αναφέρεται.</w:t>
      </w:r>
    </w:p>
    <w:p w14:paraId="0310C2D4" w14:textId="77777777" w:rsidR="00783023" w:rsidRPr="00DE35DD" w:rsidRDefault="00783023" w:rsidP="00783023">
      <w:pPr>
        <w:pStyle w:val="aa"/>
        <w:numPr>
          <w:ilvl w:val="0"/>
          <w:numId w:val="3"/>
        </w:numPr>
        <w:rPr>
          <w:rFonts w:cs="Tahoma"/>
          <w:sz w:val="21"/>
          <w:szCs w:val="21"/>
        </w:rPr>
      </w:pPr>
      <w:r w:rsidRPr="00DE35DD">
        <w:rPr>
          <w:rFonts w:cs="Tahoma"/>
          <w:sz w:val="21"/>
          <w:szCs w:val="21"/>
        </w:rPr>
        <w:t>Το πρόγραμμα είναι ενδεικτικό και ενδέχεται να υπάρξουν τροποποιήσεις ως προς τη σειρά του</w:t>
      </w:r>
      <w:r>
        <w:rPr>
          <w:rFonts w:cs="Tahoma"/>
          <w:sz w:val="21"/>
          <w:szCs w:val="21"/>
        </w:rPr>
        <w:t xml:space="preserve"> προγράμματος</w:t>
      </w:r>
    </w:p>
    <w:p w14:paraId="350EFF3B" w14:textId="77777777" w:rsidR="00783023" w:rsidRDefault="00783023" w:rsidP="00783023">
      <w:pPr>
        <w:pStyle w:val="aa"/>
        <w:numPr>
          <w:ilvl w:val="0"/>
          <w:numId w:val="3"/>
        </w:numPr>
        <w:rPr>
          <w:rFonts w:cs="Tahoma"/>
          <w:sz w:val="21"/>
          <w:szCs w:val="21"/>
        </w:rPr>
      </w:pPr>
      <w:r w:rsidRPr="00DE35DD">
        <w:rPr>
          <w:rFonts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1B624777" w14:textId="77777777" w:rsidR="00783023" w:rsidRDefault="00783023" w:rsidP="00783023">
      <w:pPr>
        <w:spacing w:after="0"/>
        <w:jc w:val="both"/>
        <w:rPr>
          <w:rFonts w:ascii="Tahoma" w:hAnsi="Tahoma"/>
          <w:sz w:val="10"/>
          <w:szCs w:val="10"/>
        </w:rPr>
      </w:pPr>
    </w:p>
    <w:p w14:paraId="245C6039" w14:textId="77777777" w:rsidR="00783023" w:rsidRDefault="00783023" w:rsidP="00783023">
      <w:pPr>
        <w:pBdr>
          <w:top w:val="single" w:sz="4" w:space="0" w:color="000000"/>
          <w:left w:val="single" w:sz="4" w:space="0" w:color="000000"/>
          <w:bottom w:val="single" w:sz="4" w:space="1" w:color="000000"/>
          <w:right w:val="single" w:sz="4" w:space="4" w:color="000000"/>
        </w:pBdr>
        <w:spacing w:after="0"/>
        <w:jc w:val="center"/>
        <w:rPr>
          <w:rFonts w:ascii="Tahoma" w:hAnsi="Tahoma"/>
          <w:b/>
          <w:bCs/>
          <w:sz w:val="19"/>
          <w:szCs w:val="19"/>
        </w:rPr>
      </w:pPr>
      <w:r>
        <w:rPr>
          <w:rFonts w:ascii="Tahoma" w:hAnsi="Tahoma"/>
          <w:b/>
          <w:bCs/>
          <w:sz w:val="19"/>
          <w:szCs w:val="19"/>
        </w:rPr>
        <w:t>ΕΝΔΙΑΦΕΡΟΥΝ  ΤΟΥΣ  ΕΚΔΡΟΜΕΙΣ</w:t>
      </w:r>
    </w:p>
    <w:p w14:paraId="06E422D5" w14:textId="77777777" w:rsidR="00783023" w:rsidRDefault="00783023" w:rsidP="00783023">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7918FABA" w14:textId="77777777" w:rsidR="00783023" w:rsidRDefault="00783023" w:rsidP="00783023">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4E5797FF" w14:textId="77777777" w:rsidR="00783023" w:rsidRDefault="00783023" w:rsidP="00783023">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16EF72B" w14:textId="77777777" w:rsidR="00783023" w:rsidRDefault="00783023" w:rsidP="00783023">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w:t>
      </w:r>
      <w:r w:rsidRPr="0076090D">
        <w:rPr>
          <w:rFonts w:ascii="Tahoma" w:hAnsi="Tahoma"/>
          <w:sz w:val="19"/>
          <w:szCs w:val="19"/>
        </w:rPr>
        <w:t>30</w:t>
      </w:r>
      <w:r>
        <w:rPr>
          <w:rFonts w:ascii="Tahoma" w:hAnsi="Tahoma"/>
          <w:sz w:val="19"/>
          <w:szCs w:val="19"/>
        </w:rPr>
        <w:t xml:space="preserve"> – 1</w:t>
      </w:r>
      <w:r w:rsidRPr="0076090D">
        <w:rPr>
          <w:rFonts w:ascii="Tahoma" w:hAnsi="Tahoma"/>
          <w:sz w:val="19"/>
          <w:szCs w:val="19"/>
        </w:rPr>
        <w:t>5</w:t>
      </w:r>
      <w:r>
        <w:rPr>
          <w:rFonts w:ascii="Tahoma" w:hAnsi="Tahoma"/>
          <w:sz w:val="19"/>
          <w:szCs w:val="19"/>
        </w:rPr>
        <w:t xml:space="preserve"> ημέρες πριν την έναρξη της εκδρομής παρακρατείται η προκαταβολή, σε διάστημα από 1</w:t>
      </w:r>
      <w:r w:rsidRPr="0076090D">
        <w:rPr>
          <w:rFonts w:ascii="Tahoma" w:hAnsi="Tahoma"/>
          <w:sz w:val="19"/>
          <w:szCs w:val="19"/>
        </w:rPr>
        <w:t>4</w:t>
      </w:r>
      <w:r>
        <w:rPr>
          <w:rFonts w:ascii="Tahoma" w:hAnsi="Tahoma"/>
          <w:sz w:val="19"/>
          <w:szCs w:val="19"/>
        </w:rPr>
        <w:t xml:space="preserve"> – </w:t>
      </w:r>
      <w:r w:rsidRPr="0076090D">
        <w:rPr>
          <w:rFonts w:ascii="Tahoma" w:hAnsi="Tahoma"/>
          <w:sz w:val="19"/>
          <w:szCs w:val="19"/>
        </w:rPr>
        <w:t>7</w:t>
      </w:r>
      <w:r>
        <w:rPr>
          <w:rFonts w:ascii="Tahoma" w:hAnsi="Tahoma"/>
          <w:sz w:val="19"/>
          <w:szCs w:val="19"/>
        </w:rPr>
        <w:t xml:space="preserve"> ημέρες το 50% της αξίας της εκδρομής και από </w:t>
      </w:r>
      <w:r w:rsidRPr="0076090D">
        <w:rPr>
          <w:rFonts w:ascii="Tahoma" w:hAnsi="Tahoma"/>
          <w:sz w:val="19"/>
          <w:szCs w:val="19"/>
        </w:rPr>
        <w:t>6</w:t>
      </w:r>
      <w:r>
        <w:rPr>
          <w:rFonts w:ascii="Tahoma" w:hAnsi="Tahoma"/>
          <w:sz w:val="19"/>
          <w:szCs w:val="19"/>
        </w:rPr>
        <w:t xml:space="preserve"> ημέρες έως την αναχώρηση ο πελάτης χρεώνεται με ακυρωτικά που αντιστοιχούν στο 100% της αξίας της εκδρομής.  </w:t>
      </w:r>
    </w:p>
    <w:p w14:paraId="690CE4D1" w14:textId="77777777" w:rsidR="00783023" w:rsidRPr="00263D28" w:rsidRDefault="00783023" w:rsidP="00783023">
      <w:pPr>
        <w:widowControl w:val="0"/>
        <w:numPr>
          <w:ilvl w:val="0"/>
          <w:numId w:val="2"/>
        </w:numPr>
        <w:pBdr>
          <w:top w:val="single" w:sz="4" w:space="0" w:color="000000"/>
          <w:left w:val="single" w:sz="4" w:space="0" w:color="000000"/>
          <w:bottom w:val="single" w:sz="4" w:space="1" w:color="000000"/>
          <w:right w:val="single" w:sz="4" w:space="4" w:color="000000"/>
        </w:pBdr>
        <w:suppressAutoHyphens/>
        <w:spacing w:after="0" w:line="240" w:lineRule="auto"/>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2EB3089C" w14:textId="77777777" w:rsidR="00783023" w:rsidRDefault="00783023" w:rsidP="00783023"/>
    <w:p w14:paraId="224729B9" w14:textId="77777777" w:rsidR="00134549" w:rsidRPr="00433622" w:rsidRDefault="00134549"/>
    <w:sectPr w:rsidR="00134549" w:rsidRPr="00433622" w:rsidSect="00101796">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538470963">
    <w:abstractNumId w:val="0"/>
  </w:num>
  <w:num w:numId="2" w16cid:durableId="948971991">
    <w:abstractNumId w:val="2"/>
  </w:num>
  <w:num w:numId="3" w16cid:durableId="119303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23"/>
    <w:rsid w:val="00031046"/>
    <w:rsid w:val="00055CDA"/>
    <w:rsid w:val="00101796"/>
    <w:rsid w:val="00134549"/>
    <w:rsid w:val="002D4AA0"/>
    <w:rsid w:val="00301C36"/>
    <w:rsid w:val="00433622"/>
    <w:rsid w:val="00436F4D"/>
    <w:rsid w:val="004D1F00"/>
    <w:rsid w:val="00542C87"/>
    <w:rsid w:val="00615139"/>
    <w:rsid w:val="006F75E2"/>
    <w:rsid w:val="00750AB2"/>
    <w:rsid w:val="00783023"/>
    <w:rsid w:val="007B19E5"/>
    <w:rsid w:val="007F3F81"/>
    <w:rsid w:val="00942735"/>
    <w:rsid w:val="00A96D8E"/>
    <w:rsid w:val="00AB5FB0"/>
    <w:rsid w:val="00C2606B"/>
    <w:rsid w:val="00CE03BA"/>
    <w:rsid w:val="00E9036D"/>
    <w:rsid w:val="00ED76B1"/>
    <w:rsid w:val="00F50B9A"/>
    <w:rsid w:val="00F86A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D014"/>
  <w15:chartTrackingRefBased/>
  <w15:docId w15:val="{7B14C079-F801-47B1-ABEF-256D85E7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023"/>
    <w:rPr>
      <w:kern w:val="0"/>
      <w14:ligatures w14:val="none"/>
    </w:rPr>
  </w:style>
  <w:style w:type="paragraph" w:styleId="1">
    <w:name w:val="heading 1"/>
    <w:basedOn w:val="a"/>
    <w:next w:val="a"/>
    <w:link w:val="1Char"/>
    <w:uiPriority w:val="9"/>
    <w:qFormat/>
    <w:rsid w:val="00783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3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30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30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30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30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30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30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30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302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302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302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302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302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302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302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302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3023"/>
    <w:rPr>
      <w:rFonts w:eastAsiaTheme="majorEastAsia" w:cstheme="majorBidi"/>
      <w:color w:val="272727" w:themeColor="text1" w:themeTint="D8"/>
    </w:rPr>
  </w:style>
  <w:style w:type="paragraph" w:styleId="a3">
    <w:name w:val="Title"/>
    <w:basedOn w:val="a"/>
    <w:next w:val="a"/>
    <w:link w:val="Char"/>
    <w:uiPriority w:val="10"/>
    <w:qFormat/>
    <w:rsid w:val="00783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302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302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302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3023"/>
    <w:pPr>
      <w:spacing w:before="160"/>
      <w:jc w:val="center"/>
    </w:pPr>
    <w:rPr>
      <w:i/>
      <w:iCs/>
      <w:color w:val="404040" w:themeColor="text1" w:themeTint="BF"/>
    </w:rPr>
  </w:style>
  <w:style w:type="character" w:customStyle="1" w:styleId="Char1">
    <w:name w:val="Απόσπασμα Char"/>
    <w:basedOn w:val="a0"/>
    <w:link w:val="a5"/>
    <w:uiPriority w:val="29"/>
    <w:rsid w:val="00783023"/>
    <w:rPr>
      <w:i/>
      <w:iCs/>
      <w:color w:val="404040" w:themeColor="text1" w:themeTint="BF"/>
    </w:rPr>
  </w:style>
  <w:style w:type="paragraph" w:styleId="a6">
    <w:name w:val="List Paragraph"/>
    <w:basedOn w:val="a"/>
    <w:uiPriority w:val="34"/>
    <w:qFormat/>
    <w:rsid w:val="00783023"/>
    <w:pPr>
      <w:ind w:left="720"/>
      <w:contextualSpacing/>
    </w:pPr>
  </w:style>
  <w:style w:type="character" w:styleId="a7">
    <w:name w:val="Intense Emphasis"/>
    <w:basedOn w:val="a0"/>
    <w:uiPriority w:val="21"/>
    <w:qFormat/>
    <w:rsid w:val="00783023"/>
    <w:rPr>
      <w:i/>
      <w:iCs/>
      <w:color w:val="0F4761" w:themeColor="accent1" w:themeShade="BF"/>
    </w:rPr>
  </w:style>
  <w:style w:type="paragraph" w:styleId="a8">
    <w:name w:val="Intense Quote"/>
    <w:basedOn w:val="a"/>
    <w:next w:val="a"/>
    <w:link w:val="Char2"/>
    <w:uiPriority w:val="30"/>
    <w:qFormat/>
    <w:rsid w:val="00783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3023"/>
    <w:rPr>
      <w:i/>
      <w:iCs/>
      <w:color w:val="0F4761" w:themeColor="accent1" w:themeShade="BF"/>
    </w:rPr>
  </w:style>
  <w:style w:type="character" w:styleId="a9">
    <w:name w:val="Intense Reference"/>
    <w:basedOn w:val="a0"/>
    <w:uiPriority w:val="32"/>
    <w:qFormat/>
    <w:rsid w:val="00783023"/>
    <w:rPr>
      <w:b/>
      <w:bCs/>
      <w:smallCaps/>
      <w:color w:val="0F4761" w:themeColor="accent1" w:themeShade="BF"/>
      <w:spacing w:val="5"/>
    </w:rPr>
  </w:style>
  <w:style w:type="character" w:styleId="-">
    <w:name w:val="Hyperlink"/>
    <w:basedOn w:val="a0"/>
    <w:unhideWhenUsed/>
    <w:rsid w:val="00783023"/>
    <w:rPr>
      <w:color w:val="0000FF"/>
      <w:u w:val="single"/>
    </w:rPr>
  </w:style>
  <w:style w:type="paragraph" w:styleId="aa">
    <w:name w:val="No Spacing"/>
    <w:uiPriority w:val="1"/>
    <w:qFormat/>
    <w:rsid w:val="00783023"/>
    <w:pPr>
      <w:spacing w:after="0" w:line="240" w:lineRule="auto"/>
    </w:pPr>
    <w:rPr>
      <w:rFonts w:ascii="Tahoma" w:hAnsi="Tahoma"/>
      <w:kern w:val="0"/>
      <w14:ligatures w14:val="none"/>
    </w:rPr>
  </w:style>
  <w:style w:type="table" w:styleId="ab">
    <w:name w:val="Table Grid"/>
    <w:basedOn w:val="a1"/>
    <w:uiPriority w:val="59"/>
    <w:rsid w:val="0078302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724</Words>
  <Characters>3915</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22</cp:revision>
  <dcterms:created xsi:type="dcterms:W3CDTF">2025-07-29T13:15:00Z</dcterms:created>
  <dcterms:modified xsi:type="dcterms:W3CDTF">2025-07-29T17:15:00Z</dcterms:modified>
</cp:coreProperties>
</file>