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C4979" w14:textId="77777777" w:rsidR="00D17D93" w:rsidRPr="00C8794F" w:rsidRDefault="00D17D93" w:rsidP="00D17D93">
      <w:pPr>
        <w:widowControl w:val="0"/>
        <w:suppressAutoHyphens/>
        <w:spacing w:after="0" w:line="240" w:lineRule="auto"/>
        <w:rPr>
          <w:rFonts w:ascii="Tahoma" w:eastAsia="SimSun" w:hAnsi="Tahoma" w:cs="Mangal"/>
          <w:b/>
          <w:i/>
          <w:sz w:val="80"/>
          <w:szCs w:val="80"/>
          <w:lang w:val="en-US" w:eastAsia="hi-IN" w:bidi="hi-IN"/>
          <w14:ligatures w14:val="none"/>
        </w:rPr>
      </w:pPr>
      <w:r w:rsidRPr="00C8794F">
        <w:rPr>
          <w:rFonts w:ascii="Tahoma" w:eastAsia="SimSun" w:hAnsi="Tahoma" w:cs="Mangal"/>
          <w:b/>
          <w:i/>
          <w:sz w:val="80"/>
          <w:szCs w:val="80"/>
          <w:lang w:val="en-US" w:eastAsia="hi-IN" w:bidi="hi-IN"/>
          <w14:ligatures w14:val="none"/>
        </w:rPr>
        <w:t>MARGELIS</w:t>
      </w:r>
    </w:p>
    <w:p w14:paraId="544B63B9" w14:textId="77777777" w:rsidR="00D17D93" w:rsidRPr="00C8794F" w:rsidRDefault="00D17D93" w:rsidP="00D17D93">
      <w:pPr>
        <w:widowControl w:val="0"/>
        <w:suppressAutoHyphens/>
        <w:spacing w:after="0" w:line="240" w:lineRule="auto"/>
        <w:rPr>
          <w:rFonts w:ascii="Tahoma" w:eastAsia="SimSun" w:hAnsi="Tahoma" w:cs="Mangal"/>
          <w:sz w:val="24"/>
          <w:szCs w:val="24"/>
          <w:lang w:val="en-US" w:eastAsia="hi-IN" w:bidi="hi-IN"/>
          <w14:ligatures w14:val="none"/>
        </w:rPr>
      </w:pPr>
      <w:r w:rsidRPr="00C8794F">
        <w:rPr>
          <w:rFonts w:ascii="Tahoma" w:eastAsia="SimSun" w:hAnsi="Tahoma" w:cs="Mangal"/>
          <w:sz w:val="24"/>
          <w:szCs w:val="24"/>
          <w:lang w:val="en-US" w:eastAsia="hi-IN" w:bidi="hi-IN"/>
          <w14:ligatures w14:val="none"/>
        </w:rPr>
        <w:t>TRAVEL SERVICES &amp; COACH OPERATOR</w:t>
      </w:r>
    </w:p>
    <w:p w14:paraId="6B3D95F5" w14:textId="77777777" w:rsidR="00D17D93" w:rsidRPr="00C8794F" w:rsidRDefault="00D17D93" w:rsidP="00D17D93">
      <w:pPr>
        <w:widowControl w:val="0"/>
        <w:suppressAutoHyphens/>
        <w:spacing w:after="0" w:line="240" w:lineRule="auto"/>
        <w:rPr>
          <w:rFonts w:ascii="Tahoma" w:eastAsia="SimSun" w:hAnsi="Tahoma" w:cs="Mangal"/>
          <w:sz w:val="24"/>
          <w:szCs w:val="24"/>
          <w:lang w:val="en-GB" w:eastAsia="hi-IN" w:bidi="hi-IN"/>
          <w14:ligatures w14:val="none"/>
        </w:rPr>
      </w:pPr>
      <w:r>
        <w:rPr>
          <w:rFonts w:ascii="Tahoma" w:eastAsia="SimSun" w:hAnsi="Tahoma" w:cs="Mangal"/>
          <w:sz w:val="24"/>
          <w:szCs w:val="24"/>
          <w:lang w:eastAsia="hi-IN" w:bidi="hi-IN"/>
          <w14:ligatures w14:val="none"/>
        </w:rPr>
        <w:t>ΣΑΤΩΒΡΙΑΝΔΟΥ</w:t>
      </w:r>
      <w:r w:rsidRPr="00C8794F">
        <w:rPr>
          <w:rFonts w:ascii="Tahoma" w:eastAsia="SimSun" w:hAnsi="Tahoma" w:cs="Mangal"/>
          <w:sz w:val="24"/>
          <w:szCs w:val="24"/>
          <w:lang w:val="en-GB" w:eastAsia="hi-IN" w:bidi="hi-IN"/>
          <w14:ligatures w14:val="none"/>
        </w:rPr>
        <w:t xml:space="preserve"> 3  –  </w:t>
      </w:r>
      <w:r w:rsidRPr="00C8794F">
        <w:rPr>
          <w:rFonts w:ascii="Tahoma" w:eastAsia="SimSun" w:hAnsi="Tahoma" w:cs="Mangal"/>
          <w:sz w:val="24"/>
          <w:szCs w:val="24"/>
          <w:lang w:eastAsia="hi-IN" w:bidi="hi-IN"/>
          <w14:ligatures w14:val="none"/>
        </w:rPr>
        <w:t>ΠΑΤΡΑ</w:t>
      </w:r>
      <w:r w:rsidRPr="00C8794F">
        <w:rPr>
          <w:rFonts w:ascii="Tahoma" w:eastAsia="SimSun" w:hAnsi="Tahoma" w:cs="Mangal"/>
          <w:sz w:val="24"/>
          <w:szCs w:val="24"/>
          <w:lang w:val="en-GB" w:eastAsia="hi-IN" w:bidi="hi-IN"/>
          <w14:ligatures w14:val="none"/>
        </w:rPr>
        <w:t>,  262 23</w:t>
      </w:r>
    </w:p>
    <w:p w14:paraId="34AECB78" w14:textId="77777777" w:rsidR="00D17D93" w:rsidRPr="00C8794F" w:rsidRDefault="00D17D93" w:rsidP="00D17D93">
      <w:pPr>
        <w:widowControl w:val="0"/>
        <w:suppressAutoHyphens/>
        <w:spacing w:after="0" w:line="240" w:lineRule="auto"/>
        <w:rPr>
          <w:rFonts w:ascii="Tahoma" w:eastAsia="SimSun" w:hAnsi="Tahoma" w:cs="Mangal"/>
          <w:sz w:val="24"/>
          <w:szCs w:val="24"/>
          <w:lang w:val="en-GB" w:eastAsia="hi-IN" w:bidi="hi-IN"/>
          <w14:ligatures w14:val="none"/>
        </w:rPr>
      </w:pPr>
      <w:r w:rsidRPr="00C8794F">
        <w:rPr>
          <w:rFonts w:ascii="Tahoma" w:eastAsia="SimSun" w:hAnsi="Tahoma" w:cs="Mangal"/>
          <w:sz w:val="24"/>
          <w:szCs w:val="24"/>
          <w:lang w:val="en-US" w:eastAsia="hi-IN" w:bidi="hi-IN"/>
          <w14:ligatures w14:val="none"/>
        </w:rPr>
        <w:t xml:space="preserve">   </w:t>
      </w:r>
      <w:r w:rsidRPr="00C8794F">
        <w:rPr>
          <w:rFonts w:ascii="Tahoma" w:eastAsia="SimSun" w:hAnsi="Tahoma" w:cs="Mangal"/>
          <w:sz w:val="24"/>
          <w:szCs w:val="24"/>
          <w:lang w:eastAsia="hi-IN" w:bidi="hi-IN"/>
          <w14:ligatures w14:val="none"/>
        </w:rPr>
        <w:t>ΤΗΛ</w:t>
      </w:r>
      <w:r w:rsidRPr="00C8794F">
        <w:rPr>
          <w:rFonts w:ascii="Tahoma" w:eastAsia="SimSun" w:hAnsi="Tahoma" w:cs="Mangal"/>
          <w:sz w:val="24"/>
          <w:szCs w:val="24"/>
          <w:lang w:val="en-GB" w:eastAsia="hi-IN" w:bidi="hi-IN"/>
          <w14:ligatures w14:val="none"/>
        </w:rPr>
        <w:t xml:space="preserve">:2610278259 &amp; 2610222350 </w:t>
      </w:r>
    </w:p>
    <w:p w14:paraId="6686FDF1" w14:textId="349A4B69" w:rsidR="00D17D93" w:rsidRPr="00362DCA" w:rsidRDefault="00D17D93" w:rsidP="00362DCA">
      <w:pPr>
        <w:widowControl w:val="0"/>
        <w:suppressAutoHyphens/>
        <w:spacing w:after="0" w:line="240" w:lineRule="auto"/>
        <w:rPr>
          <w:rFonts w:ascii="Tahoma" w:eastAsia="SimSun" w:hAnsi="Tahoma" w:cs="Tahoma"/>
          <w:sz w:val="21"/>
          <w:szCs w:val="21"/>
          <w:lang w:eastAsia="hi-IN" w:bidi="hi-IN"/>
          <w14:ligatures w14:val="none"/>
        </w:rPr>
      </w:pPr>
      <w:proofErr w:type="gramStart"/>
      <w:r w:rsidRPr="00C8794F">
        <w:rPr>
          <w:rFonts w:ascii="Tahoma" w:eastAsia="SimSun" w:hAnsi="Tahoma" w:cs="Tahoma"/>
          <w:sz w:val="21"/>
          <w:szCs w:val="21"/>
          <w:lang w:val="fr-FR" w:eastAsia="hi-IN" w:bidi="hi-IN"/>
          <w14:ligatures w14:val="none"/>
        </w:rPr>
        <w:t>e</w:t>
      </w:r>
      <w:r w:rsidRPr="00C8794F">
        <w:rPr>
          <w:rFonts w:ascii="Tahoma" w:eastAsia="SimSun" w:hAnsi="Tahoma" w:cs="Tahoma"/>
          <w:sz w:val="21"/>
          <w:szCs w:val="21"/>
          <w:lang w:val="en-US" w:eastAsia="hi-IN" w:bidi="hi-IN"/>
          <w14:ligatures w14:val="none"/>
        </w:rPr>
        <w:t>-</w:t>
      </w:r>
      <w:r w:rsidRPr="00C8794F">
        <w:rPr>
          <w:rFonts w:ascii="Tahoma" w:eastAsia="SimSun" w:hAnsi="Tahoma" w:cs="Tahoma"/>
          <w:sz w:val="21"/>
          <w:szCs w:val="21"/>
          <w:lang w:val="fr-FR" w:eastAsia="hi-IN" w:bidi="hi-IN"/>
          <w14:ligatures w14:val="none"/>
        </w:rPr>
        <w:t>mail</w:t>
      </w:r>
      <w:r w:rsidRPr="00C8794F">
        <w:rPr>
          <w:rFonts w:ascii="Tahoma" w:eastAsia="SimSun" w:hAnsi="Tahoma" w:cs="Tahoma"/>
          <w:sz w:val="21"/>
          <w:szCs w:val="21"/>
          <w:lang w:val="en-US" w:eastAsia="hi-IN" w:bidi="hi-IN"/>
          <w14:ligatures w14:val="none"/>
        </w:rPr>
        <w:t>:</w:t>
      </w:r>
      <w:proofErr w:type="gramEnd"/>
      <w:r w:rsidRPr="00C8794F">
        <w:rPr>
          <w:rFonts w:ascii="Tahoma" w:eastAsia="SimSun" w:hAnsi="Tahoma" w:cs="Tahoma"/>
          <w:sz w:val="21"/>
          <w:szCs w:val="21"/>
          <w:lang w:val="en-US" w:eastAsia="hi-IN" w:bidi="hi-IN"/>
          <w14:ligatures w14:val="none"/>
        </w:rPr>
        <w:t xml:space="preserve"> </w:t>
      </w:r>
      <w:hyperlink r:id="rId5" w:history="1">
        <w:r w:rsidRPr="00C8794F">
          <w:rPr>
            <w:rFonts w:ascii="Tahoma" w:eastAsia="SimSun" w:hAnsi="Tahoma" w:cs="Tahoma"/>
            <w:color w:val="0000FF"/>
            <w:sz w:val="21"/>
            <w:szCs w:val="21"/>
            <w:u w:val="single"/>
            <w:lang w:val="en-US" w:eastAsia="hi-IN" w:bidi="hi-IN"/>
            <w14:ligatures w14:val="none"/>
          </w:rPr>
          <w:t>info@margelis.eu</w:t>
        </w:r>
      </w:hyperlink>
      <w:r w:rsidRPr="00C8794F">
        <w:rPr>
          <w:rFonts w:ascii="Tahoma" w:eastAsia="SimSun" w:hAnsi="Tahoma" w:cs="Tahoma"/>
          <w:sz w:val="21"/>
          <w:szCs w:val="21"/>
          <w:lang w:val="en-US" w:eastAsia="hi-IN" w:bidi="hi-IN"/>
          <w14:ligatures w14:val="none"/>
        </w:rPr>
        <w:t xml:space="preserve"> </w:t>
      </w:r>
      <w:r w:rsidRPr="00C8794F">
        <w:rPr>
          <w:rFonts w:ascii="Tahoma" w:hAnsi="Tahoma" w:cs="Tahoma"/>
          <w:kern w:val="0"/>
          <w:sz w:val="21"/>
          <w:szCs w:val="21"/>
          <w:lang w:val="en-US"/>
          <w14:ligatures w14:val="none"/>
        </w:rPr>
        <w:t xml:space="preserve">   </w:t>
      </w:r>
      <w:hyperlink r:id="rId6" w:history="1">
        <w:r w:rsidRPr="00C8794F">
          <w:rPr>
            <w:rFonts w:ascii="Tahoma" w:hAnsi="Tahoma" w:cs="Tahoma"/>
            <w:color w:val="0000FF"/>
            <w:kern w:val="0"/>
            <w:sz w:val="21"/>
            <w:szCs w:val="21"/>
            <w:u w:val="single"/>
            <w:lang w:val="en-US"/>
            <w14:ligatures w14:val="none"/>
          </w:rPr>
          <w:t>www.margelis.eu</w:t>
        </w:r>
      </w:hyperlink>
      <w:r w:rsidRPr="00C8794F">
        <w:rPr>
          <w:rFonts w:ascii="Tahoma" w:hAnsi="Tahoma" w:cs="Tahoma"/>
          <w:kern w:val="0"/>
          <w:sz w:val="21"/>
          <w:szCs w:val="21"/>
          <w:lang w:val="en-US"/>
          <w14:ligatures w14:val="none"/>
        </w:rPr>
        <w:t xml:space="preserve"> </w:t>
      </w:r>
    </w:p>
    <w:p w14:paraId="63C9040E" w14:textId="4EEB7DBC" w:rsidR="00D17D93" w:rsidRPr="00C8794F" w:rsidRDefault="00D17D93" w:rsidP="00D17D93">
      <w:pPr>
        <w:widowControl w:val="0"/>
        <w:tabs>
          <w:tab w:val="left" w:pos="4611"/>
        </w:tabs>
        <w:suppressAutoHyphens/>
        <w:spacing w:after="0" w:line="240" w:lineRule="auto"/>
        <w:jc w:val="center"/>
        <w:rPr>
          <w:rFonts w:ascii="Tahoma" w:eastAsia="SimSun" w:hAnsi="Tahoma" w:cs="Mangal"/>
          <w:b/>
          <w:bCs/>
          <w:sz w:val="50"/>
          <w:szCs w:val="50"/>
          <w:u w:val="single"/>
          <w:lang w:eastAsia="hi-IN" w:bidi="hi-IN"/>
          <w14:ligatures w14:val="none"/>
        </w:rPr>
      </w:pPr>
      <w:r w:rsidRPr="00C8794F">
        <w:rPr>
          <w:rFonts w:ascii="Tahoma" w:eastAsia="SimSun" w:hAnsi="Tahoma" w:cs="Mangal"/>
          <w:b/>
          <w:bCs/>
          <w:sz w:val="50"/>
          <w:szCs w:val="50"/>
          <w:u w:val="single"/>
          <w:lang w:eastAsia="hi-IN" w:bidi="hi-IN"/>
          <w14:ligatures w14:val="none"/>
        </w:rPr>
        <w:t>Σ</w:t>
      </w:r>
      <w:r>
        <w:rPr>
          <w:rFonts w:ascii="Tahoma" w:eastAsia="SimSun" w:hAnsi="Tahoma" w:cs="Mangal"/>
          <w:b/>
          <w:bCs/>
          <w:sz w:val="50"/>
          <w:szCs w:val="50"/>
          <w:u w:val="single"/>
          <w:lang w:eastAsia="hi-IN" w:bidi="hi-IN"/>
          <w14:ligatures w14:val="none"/>
        </w:rPr>
        <w:t>ΚΥΡΟΣ</w:t>
      </w:r>
      <w:r w:rsidRPr="00C8794F">
        <w:rPr>
          <w:rFonts w:ascii="Tahoma" w:eastAsia="SimSun" w:hAnsi="Tahoma" w:cs="Mangal"/>
          <w:b/>
          <w:bCs/>
          <w:sz w:val="50"/>
          <w:szCs w:val="50"/>
          <w:u w:val="single"/>
          <w:lang w:eastAsia="hi-IN" w:bidi="hi-IN"/>
          <w14:ligatures w14:val="none"/>
        </w:rPr>
        <w:t xml:space="preserve">   </w:t>
      </w:r>
    </w:p>
    <w:p w14:paraId="31AD7071" w14:textId="77777777" w:rsidR="00D17D93" w:rsidRPr="00C8794F" w:rsidRDefault="00D17D93" w:rsidP="00D17D93">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sidRPr="00C8794F">
        <w:rPr>
          <w:rFonts w:ascii="Tahoma" w:eastAsia="SimSun" w:hAnsi="Tahoma" w:cs="Mangal"/>
          <w:b/>
          <w:bCs/>
          <w:sz w:val="21"/>
          <w:szCs w:val="21"/>
          <w:lang w:eastAsia="hi-IN" w:bidi="hi-IN"/>
          <w14:ligatures w14:val="none"/>
        </w:rPr>
        <w:t>4 ΗΜΕΡΕΣ</w:t>
      </w:r>
    </w:p>
    <w:tbl>
      <w:tblPr>
        <w:tblStyle w:val="aa"/>
        <w:tblW w:w="0" w:type="auto"/>
        <w:tblInd w:w="3794" w:type="dxa"/>
        <w:tblLook w:val="04A0" w:firstRow="1" w:lastRow="0" w:firstColumn="1" w:lastColumn="0" w:noHBand="0" w:noVBand="1"/>
      </w:tblPr>
      <w:tblGrid>
        <w:gridCol w:w="1771"/>
        <w:gridCol w:w="1773"/>
      </w:tblGrid>
      <w:tr w:rsidR="00D17D93" w:rsidRPr="00C8794F" w14:paraId="5B2C2FFB" w14:textId="77777777" w:rsidTr="000E77F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F7358" w14:textId="77777777" w:rsidR="00D17D93" w:rsidRPr="00C8794F" w:rsidRDefault="00D17D93" w:rsidP="000E77F4">
            <w:pPr>
              <w:widowControl w:val="0"/>
              <w:tabs>
                <w:tab w:val="left" w:pos="4611"/>
              </w:tabs>
              <w:suppressAutoHyphens/>
              <w:spacing w:line="276" w:lineRule="auto"/>
              <w:jc w:val="center"/>
              <w:rPr>
                <w:rFonts w:ascii="Tahoma" w:eastAsia="SimSun" w:hAnsi="Tahoma" w:cs="Mangal"/>
                <w:b/>
                <w:bCs/>
                <w:sz w:val="21"/>
                <w:szCs w:val="21"/>
                <w:lang w:eastAsia="hi-IN" w:bidi="hi-IN"/>
              </w:rPr>
            </w:pPr>
            <w:r w:rsidRPr="00C8794F">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8DE11" w14:textId="77777777" w:rsidR="00D17D93" w:rsidRPr="00C8794F" w:rsidRDefault="00D17D93" w:rsidP="000E77F4">
            <w:pPr>
              <w:widowControl w:val="0"/>
              <w:tabs>
                <w:tab w:val="left" w:pos="4611"/>
              </w:tabs>
              <w:suppressAutoHyphens/>
              <w:spacing w:line="276" w:lineRule="auto"/>
              <w:jc w:val="center"/>
              <w:rPr>
                <w:rFonts w:ascii="Tahoma" w:eastAsia="SimSun" w:hAnsi="Tahoma" w:cs="Mangal"/>
                <w:b/>
                <w:bCs/>
                <w:sz w:val="21"/>
                <w:szCs w:val="21"/>
                <w:lang w:eastAsia="hi-IN" w:bidi="hi-IN"/>
              </w:rPr>
            </w:pPr>
            <w:r w:rsidRPr="00C8794F">
              <w:rPr>
                <w:rFonts w:ascii="Tahoma" w:eastAsia="SimSun" w:hAnsi="Tahoma" w:cs="Mangal"/>
                <w:b/>
                <w:bCs/>
                <w:sz w:val="21"/>
                <w:szCs w:val="21"/>
                <w:lang w:eastAsia="hi-IN" w:bidi="hi-IN"/>
              </w:rPr>
              <w:t>ΕΠΙΣΤΡΟΦΗ</w:t>
            </w:r>
          </w:p>
        </w:tc>
      </w:tr>
      <w:tr w:rsidR="00D17D93" w:rsidRPr="00C8794F" w14:paraId="3C1562E6" w14:textId="77777777" w:rsidTr="000E77F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98920" w14:textId="615EA4E7" w:rsidR="00D17D93" w:rsidRPr="00C8794F" w:rsidRDefault="0015091D" w:rsidP="000E77F4">
            <w:pPr>
              <w:widowControl w:val="0"/>
              <w:tabs>
                <w:tab w:val="left" w:pos="4611"/>
              </w:tabs>
              <w:suppressAutoHyphens/>
              <w:spacing w:line="276" w:lineRule="auto"/>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27/07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E5B67" w14:textId="2C5DF419" w:rsidR="00D17D93" w:rsidRPr="00C8794F" w:rsidRDefault="0015091D" w:rsidP="000E77F4">
            <w:pPr>
              <w:widowControl w:val="0"/>
              <w:tabs>
                <w:tab w:val="left" w:pos="4611"/>
              </w:tabs>
              <w:suppressAutoHyphens/>
              <w:spacing w:line="276" w:lineRule="auto"/>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30/07</w:t>
            </w:r>
          </w:p>
        </w:tc>
      </w:tr>
    </w:tbl>
    <w:p w14:paraId="1B7FDB49" w14:textId="77777777" w:rsidR="00D17D93" w:rsidRPr="00C8794F" w:rsidRDefault="00D17D93" w:rsidP="00D17D93">
      <w:pPr>
        <w:widowControl w:val="0"/>
        <w:tabs>
          <w:tab w:val="left" w:pos="4611"/>
        </w:tabs>
        <w:suppressAutoHyphens/>
        <w:spacing w:after="0" w:line="240" w:lineRule="auto"/>
        <w:rPr>
          <w:rFonts w:ascii="Tahoma" w:eastAsia="SimSun" w:hAnsi="Tahoma" w:cs="Mangal"/>
          <w:b/>
          <w:bCs/>
          <w:sz w:val="10"/>
          <w:szCs w:val="10"/>
          <w:lang w:eastAsia="hi-IN" w:bidi="hi-IN"/>
          <w14:ligatures w14:val="none"/>
        </w:rPr>
      </w:pPr>
    </w:p>
    <w:p w14:paraId="130C4F2C" w14:textId="76BFE7FD" w:rsidR="00D17D93" w:rsidRPr="00C8794F" w:rsidRDefault="00D17D93" w:rsidP="00D17D93">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sidRPr="00C8794F">
        <w:rPr>
          <w:rFonts w:ascii="Tahoma" w:eastAsia="SimSun" w:hAnsi="Tahoma" w:cs="Mangal"/>
          <w:b/>
          <w:bCs/>
          <w:sz w:val="21"/>
          <w:szCs w:val="21"/>
          <w:lang w:eastAsia="hi-IN" w:bidi="hi-IN"/>
          <w14:ligatures w14:val="none"/>
        </w:rPr>
        <w:t>1η ΗΜΕΡΑ: ΠΑΤΡΑ – Σ</w:t>
      </w:r>
      <w:r w:rsidR="00AB1F58">
        <w:rPr>
          <w:rFonts w:ascii="Tahoma" w:eastAsia="SimSun" w:hAnsi="Tahoma" w:cs="Mangal"/>
          <w:b/>
          <w:bCs/>
          <w:sz w:val="21"/>
          <w:szCs w:val="21"/>
          <w:lang w:eastAsia="hi-IN" w:bidi="hi-IN"/>
          <w14:ligatures w14:val="none"/>
        </w:rPr>
        <w:t>Κ</w:t>
      </w:r>
      <w:r w:rsidRPr="00C8794F">
        <w:rPr>
          <w:rFonts w:ascii="Tahoma" w:eastAsia="SimSun" w:hAnsi="Tahoma" w:cs="Mangal"/>
          <w:b/>
          <w:bCs/>
          <w:sz w:val="21"/>
          <w:szCs w:val="21"/>
          <w:lang w:eastAsia="hi-IN" w:bidi="hi-IN"/>
          <w14:ligatures w14:val="none"/>
        </w:rPr>
        <w:t xml:space="preserve">ΥΡΟΣ </w:t>
      </w:r>
    </w:p>
    <w:p w14:paraId="54E37B3E" w14:textId="0A139544" w:rsidR="00B43CE2" w:rsidRPr="009F4EE7" w:rsidRDefault="00D17D93" w:rsidP="009F4EE7">
      <w:pPr>
        <w:pStyle w:val="ab"/>
        <w:jc w:val="both"/>
        <w:rPr>
          <w:rFonts w:ascii="Tahoma" w:hAnsi="Tahoma" w:cs="Tahoma"/>
          <w:sz w:val="21"/>
          <w:szCs w:val="21"/>
          <w:lang w:eastAsia="hi-IN" w:bidi="hi-IN"/>
          <w14:ligatures w14:val="none"/>
        </w:rPr>
      </w:pPr>
      <w:r w:rsidRPr="009F4EE7">
        <w:rPr>
          <w:rFonts w:ascii="Tahoma" w:hAnsi="Tahoma" w:cs="Tahoma"/>
          <w:sz w:val="21"/>
          <w:szCs w:val="21"/>
          <w:lang w:eastAsia="hi-IN" w:bidi="hi-IN"/>
          <w14:ligatures w14:val="none"/>
        </w:rPr>
        <w:t xml:space="preserve">Συγκέντρωση των εκδρομέων στην πλατεία Τριών Συμμάχων (στην </w:t>
      </w:r>
      <w:proofErr w:type="spellStart"/>
      <w:r w:rsidRPr="009F4EE7">
        <w:rPr>
          <w:rFonts w:ascii="Tahoma" w:hAnsi="Tahoma" w:cs="Tahoma"/>
          <w:sz w:val="21"/>
          <w:szCs w:val="21"/>
          <w:lang w:eastAsia="hi-IN" w:bidi="hi-IN"/>
          <w14:ligatures w14:val="none"/>
        </w:rPr>
        <w:t>Όθωνος</w:t>
      </w:r>
      <w:proofErr w:type="spellEnd"/>
      <w:r w:rsidRPr="009F4EE7">
        <w:rPr>
          <w:rFonts w:ascii="Tahoma" w:hAnsi="Tahoma" w:cs="Tahoma"/>
          <w:sz w:val="21"/>
          <w:szCs w:val="21"/>
          <w:lang w:eastAsia="hi-IN" w:bidi="hi-IN"/>
          <w14:ligatures w14:val="none"/>
        </w:rPr>
        <w:t xml:space="preserve"> Αμαλίας) και στις 0</w:t>
      </w:r>
      <w:r w:rsidR="00007315">
        <w:rPr>
          <w:rFonts w:ascii="Tahoma" w:hAnsi="Tahoma" w:cs="Tahoma"/>
          <w:sz w:val="21"/>
          <w:szCs w:val="21"/>
          <w:lang w:eastAsia="hi-IN" w:bidi="hi-IN"/>
          <w14:ligatures w14:val="none"/>
        </w:rPr>
        <w:t>7</w:t>
      </w:r>
      <w:r w:rsidRPr="009F4EE7">
        <w:rPr>
          <w:rFonts w:ascii="Tahoma" w:hAnsi="Tahoma" w:cs="Tahoma"/>
          <w:sz w:val="21"/>
          <w:szCs w:val="21"/>
          <w:lang w:eastAsia="hi-IN" w:bidi="hi-IN"/>
          <w14:ligatures w14:val="none"/>
        </w:rPr>
        <w:t xml:space="preserve">:30 </w:t>
      </w:r>
      <w:r w:rsidR="00B43CE2" w:rsidRPr="009F4EE7">
        <w:rPr>
          <w:rFonts w:ascii="Tahoma" w:hAnsi="Tahoma" w:cs="Tahoma"/>
          <w:sz w:val="21"/>
          <w:szCs w:val="21"/>
          <w:lang w:eastAsia="hi-IN" w:bidi="hi-IN"/>
        </w:rPr>
        <w:t xml:space="preserve">αναχώρηση για την Χαλκίδα. Ελεύθερος χρόνος να περπατήσετε στη γραφική και γεμάτη ζωντάνια παραλία της Χαλκίδας. Συνεχίζουμε την διαδρομή μας μέσω της ανατολικής και κεντρικής Εύβοιας για την Κύμη. Αρχοντική κωμόπολη χτισμένη αμφιθεατρικά σε καταπράσινη περιοχή με θαυμάσια θέα στο Αιγαία. Στη συνέχεια από το λιμάνι της Κύμης θα επιβιβασθούμε στο πλοίο που θα μας φέρει στη </w:t>
      </w:r>
      <w:proofErr w:type="spellStart"/>
      <w:r w:rsidR="00B43CE2" w:rsidRPr="009F4EE7">
        <w:rPr>
          <w:rFonts w:ascii="Tahoma" w:hAnsi="Tahoma" w:cs="Tahoma"/>
          <w:sz w:val="21"/>
          <w:szCs w:val="21"/>
          <w:lang w:eastAsia="hi-IN" w:bidi="hi-IN"/>
        </w:rPr>
        <w:t>Λιναριά</w:t>
      </w:r>
      <w:proofErr w:type="spellEnd"/>
      <w:r w:rsidR="00B43CE2" w:rsidRPr="009F4EE7">
        <w:rPr>
          <w:rFonts w:ascii="Tahoma" w:hAnsi="Tahoma" w:cs="Tahoma"/>
          <w:sz w:val="21"/>
          <w:szCs w:val="21"/>
          <w:lang w:eastAsia="hi-IN" w:bidi="hi-IN"/>
        </w:rPr>
        <w:t xml:space="preserve">, το λιμάνι της Σκύρου. </w:t>
      </w:r>
      <w:r w:rsidR="00D90B76">
        <w:rPr>
          <w:rFonts w:ascii="Tahoma" w:hAnsi="Tahoma" w:cs="Tahoma"/>
          <w:sz w:val="21"/>
          <w:szCs w:val="21"/>
          <w:lang w:eastAsia="hi-IN" w:bidi="hi-IN"/>
        </w:rPr>
        <w:t>Μεταφορά /τ</w:t>
      </w:r>
      <w:r w:rsidR="00B43CE2" w:rsidRPr="009F4EE7">
        <w:rPr>
          <w:rFonts w:ascii="Tahoma" w:hAnsi="Tahoma" w:cs="Tahoma"/>
          <w:sz w:val="21"/>
          <w:szCs w:val="21"/>
          <w:lang w:eastAsia="hi-IN" w:bidi="hi-IN"/>
        </w:rPr>
        <w:t xml:space="preserve">ακτοποίηση στο ξενοδοχείο. </w:t>
      </w:r>
    </w:p>
    <w:p w14:paraId="4ABB60FA" w14:textId="77777777" w:rsidR="00D17D93" w:rsidRPr="00C8794F" w:rsidRDefault="00D17D93" w:rsidP="00D17D93">
      <w:pPr>
        <w:widowControl w:val="0"/>
        <w:tabs>
          <w:tab w:val="left" w:pos="4611"/>
        </w:tabs>
        <w:suppressAutoHyphens/>
        <w:spacing w:after="0" w:line="240" w:lineRule="auto"/>
        <w:jc w:val="both"/>
        <w:rPr>
          <w:rFonts w:ascii="Times New Roman" w:eastAsia="SimSun" w:hAnsi="Times New Roman" w:cs="Mangal"/>
          <w:sz w:val="8"/>
          <w:szCs w:val="8"/>
          <w:lang w:eastAsia="hi-IN" w:bidi="hi-IN"/>
          <w14:ligatures w14:val="none"/>
        </w:rPr>
      </w:pPr>
    </w:p>
    <w:p w14:paraId="11843ED3" w14:textId="702108D1" w:rsidR="00D17D93" w:rsidRPr="00C8794F" w:rsidRDefault="00D17D93" w:rsidP="00D17D93">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sidRPr="00C8794F">
        <w:rPr>
          <w:rFonts w:ascii="Tahoma" w:eastAsia="SimSun" w:hAnsi="Tahoma" w:cs="Mangal"/>
          <w:b/>
          <w:bCs/>
          <w:sz w:val="21"/>
          <w:szCs w:val="21"/>
          <w:lang w:eastAsia="hi-IN" w:bidi="hi-IN"/>
          <w14:ligatures w14:val="none"/>
        </w:rPr>
        <w:t>2η ΗΜΕΡΑ: Σ</w:t>
      </w:r>
      <w:r w:rsidR="009F4EE7">
        <w:rPr>
          <w:rFonts w:ascii="Tahoma" w:eastAsia="SimSun" w:hAnsi="Tahoma" w:cs="Mangal"/>
          <w:b/>
          <w:bCs/>
          <w:sz w:val="21"/>
          <w:szCs w:val="21"/>
          <w:lang w:eastAsia="hi-IN" w:bidi="hi-IN"/>
          <w14:ligatures w14:val="none"/>
        </w:rPr>
        <w:t>Κ</w:t>
      </w:r>
      <w:r w:rsidRPr="00C8794F">
        <w:rPr>
          <w:rFonts w:ascii="Tahoma" w:eastAsia="SimSun" w:hAnsi="Tahoma" w:cs="Mangal"/>
          <w:b/>
          <w:bCs/>
          <w:sz w:val="21"/>
          <w:szCs w:val="21"/>
          <w:lang w:eastAsia="hi-IN" w:bidi="hi-IN"/>
          <w14:ligatures w14:val="none"/>
        </w:rPr>
        <w:t xml:space="preserve">ΥΡΟΣ </w:t>
      </w:r>
    </w:p>
    <w:p w14:paraId="69A52AFA" w14:textId="77777777" w:rsidR="00864109" w:rsidRPr="00864109" w:rsidRDefault="00864109" w:rsidP="00864109">
      <w:pPr>
        <w:widowControl w:val="0"/>
        <w:tabs>
          <w:tab w:val="left" w:pos="4611"/>
        </w:tabs>
        <w:suppressAutoHyphens/>
        <w:spacing w:after="0" w:line="240" w:lineRule="auto"/>
        <w:jc w:val="both"/>
        <w:rPr>
          <w:rFonts w:ascii="Tahoma" w:eastAsia="SimSun" w:hAnsi="Tahoma" w:cs="Mangal"/>
          <w:sz w:val="21"/>
          <w:szCs w:val="21"/>
          <w:lang w:eastAsia="hi-IN" w:bidi="hi-IN"/>
        </w:rPr>
      </w:pPr>
      <w:r w:rsidRPr="00864109">
        <w:rPr>
          <w:rFonts w:ascii="Tahoma" w:eastAsia="SimSun" w:hAnsi="Tahoma" w:cs="Mangal"/>
          <w:sz w:val="21"/>
          <w:szCs w:val="21"/>
          <w:lang w:eastAsia="hi-IN" w:bidi="hi-IN"/>
        </w:rPr>
        <w:t xml:space="preserve">Στη σημερινή μας περιήγηση θα επισκεφθούμε το βόρειο και κεντρικό τμήμα του νησιού. Το βόρειο τμήμα είναι κατάφυτο από πυκνό πευκόδασος που φτάνει έως τη θάλασσα σε κάποια σημεία, πανέμορφες παραλίες με πεντακάθαρα νερά και οικισμούς με χαρακτηριστικά άσπρα σπίτια. Θα επισκεφθούμε την </w:t>
      </w:r>
      <w:proofErr w:type="spellStart"/>
      <w:r w:rsidRPr="00864109">
        <w:rPr>
          <w:rFonts w:ascii="Tahoma" w:eastAsia="SimSun" w:hAnsi="Tahoma" w:cs="Mangal"/>
          <w:sz w:val="21"/>
          <w:szCs w:val="21"/>
          <w:lang w:eastAsia="hi-IN" w:bidi="hi-IN"/>
        </w:rPr>
        <w:t>Ατσίτσα</w:t>
      </w:r>
      <w:proofErr w:type="spellEnd"/>
      <w:r w:rsidRPr="00864109">
        <w:rPr>
          <w:rFonts w:ascii="Tahoma" w:eastAsia="SimSun" w:hAnsi="Tahoma" w:cs="Mangal"/>
          <w:sz w:val="21"/>
          <w:szCs w:val="21"/>
          <w:lang w:eastAsia="hi-IN" w:bidi="hi-IN"/>
        </w:rPr>
        <w:t xml:space="preserve"> με τα σπίτια του οικισμού να ακολουθούν το όμορφο φυσικό ανάγλυφο της περιοχής. Συνεχίζουμε την διαδρομή μας για το κεντρικό τμήμα της Σκύρου, τον παραθαλάσσιο οικισμό Πεύκος. Ελεύθερος χρόνος για μπάνιο και γεύμα και το απόγευμα θα επιστρέψουμε στο ξενοδοχείο μας.  Το βράδυ ελεύθερο στην Χώρα, την πρωτεύουσα του νησιού με τα παραδοσιακά καλντερίμια και την αιγαιοπελαγίτικη αρχιτεκτονική.</w:t>
      </w:r>
    </w:p>
    <w:p w14:paraId="339EB3E7" w14:textId="77777777" w:rsidR="00D17D93" w:rsidRPr="00C8794F" w:rsidRDefault="00D17D93" w:rsidP="00D17D93">
      <w:pPr>
        <w:widowControl w:val="0"/>
        <w:tabs>
          <w:tab w:val="left" w:pos="4611"/>
        </w:tabs>
        <w:suppressAutoHyphens/>
        <w:spacing w:after="0" w:line="240" w:lineRule="auto"/>
        <w:jc w:val="both"/>
        <w:rPr>
          <w:rFonts w:ascii="Tahoma" w:eastAsia="SimSun" w:hAnsi="Tahoma" w:cs="Mangal"/>
          <w:sz w:val="10"/>
          <w:szCs w:val="10"/>
          <w:lang w:eastAsia="hi-IN" w:bidi="hi-IN"/>
          <w14:ligatures w14:val="none"/>
        </w:rPr>
      </w:pPr>
    </w:p>
    <w:p w14:paraId="6A686D39" w14:textId="2B8247AC" w:rsidR="00D17D93" w:rsidRPr="00C8794F" w:rsidRDefault="00D17D93" w:rsidP="00D17D93">
      <w:pPr>
        <w:spacing w:after="0" w:line="240" w:lineRule="auto"/>
        <w:jc w:val="both"/>
        <w:rPr>
          <w:rFonts w:ascii="Tahoma" w:hAnsi="Tahoma" w:cs="Tahoma"/>
          <w:b/>
          <w:sz w:val="21"/>
          <w:szCs w:val="21"/>
          <w:lang w:eastAsia="hi-IN" w:bidi="hi-IN"/>
          <w14:ligatures w14:val="none"/>
        </w:rPr>
      </w:pPr>
      <w:r w:rsidRPr="00C8794F">
        <w:rPr>
          <w:rFonts w:ascii="Tahoma" w:hAnsi="Tahoma" w:cs="Tahoma"/>
          <w:b/>
          <w:sz w:val="21"/>
          <w:szCs w:val="21"/>
          <w:lang w:eastAsia="hi-IN" w:bidi="hi-IN"/>
          <w14:ligatures w14:val="none"/>
        </w:rPr>
        <w:t>3η ΗΜΕΡΑ: Σ</w:t>
      </w:r>
      <w:r w:rsidR="00864109">
        <w:rPr>
          <w:rFonts w:ascii="Tahoma" w:hAnsi="Tahoma" w:cs="Tahoma"/>
          <w:b/>
          <w:sz w:val="21"/>
          <w:szCs w:val="21"/>
          <w:lang w:eastAsia="hi-IN" w:bidi="hi-IN"/>
          <w14:ligatures w14:val="none"/>
        </w:rPr>
        <w:t>Κ</w:t>
      </w:r>
      <w:r w:rsidRPr="00C8794F">
        <w:rPr>
          <w:rFonts w:ascii="Tahoma" w:hAnsi="Tahoma" w:cs="Tahoma"/>
          <w:b/>
          <w:sz w:val="21"/>
          <w:szCs w:val="21"/>
          <w:lang w:eastAsia="hi-IN" w:bidi="hi-IN"/>
          <w14:ligatures w14:val="none"/>
        </w:rPr>
        <w:t xml:space="preserve">ΥΡΟΣ </w:t>
      </w:r>
    </w:p>
    <w:p w14:paraId="2AFD8F45" w14:textId="77777777" w:rsidR="004F00CC" w:rsidRPr="004F00CC" w:rsidRDefault="004F00CC" w:rsidP="004F00CC">
      <w:pPr>
        <w:widowControl w:val="0"/>
        <w:tabs>
          <w:tab w:val="left" w:pos="4611"/>
        </w:tabs>
        <w:suppressAutoHyphens/>
        <w:spacing w:after="0" w:line="240" w:lineRule="auto"/>
        <w:jc w:val="both"/>
        <w:rPr>
          <w:rFonts w:ascii="Tahoma" w:eastAsia="SimSun" w:hAnsi="Tahoma" w:cs="Mangal"/>
          <w:sz w:val="21"/>
          <w:szCs w:val="21"/>
          <w:lang w:eastAsia="hi-IN" w:bidi="hi-IN"/>
        </w:rPr>
      </w:pPr>
      <w:r w:rsidRPr="004F00CC">
        <w:rPr>
          <w:rFonts w:ascii="Tahoma" w:eastAsia="SimSun" w:hAnsi="Tahoma" w:cs="Mangal"/>
          <w:sz w:val="21"/>
          <w:szCs w:val="21"/>
          <w:lang w:eastAsia="hi-IN" w:bidi="hi-IN"/>
        </w:rPr>
        <w:t xml:space="preserve">Το πρωινό μας είναι αφιερωμένο στην Χώρα, την πρωτεύουσα του νησιού. Θα επισκεφθούμε το Αρχαιολογικό μουσείο και το Ιστορικό Λαογραφικό Μουσείο και το μεσημέρι θα καταλήξουμε στην παραλία της </w:t>
      </w:r>
      <w:proofErr w:type="spellStart"/>
      <w:r w:rsidRPr="004F00CC">
        <w:rPr>
          <w:rFonts w:ascii="Tahoma" w:eastAsia="SimSun" w:hAnsi="Tahoma" w:cs="Mangal"/>
          <w:sz w:val="21"/>
          <w:szCs w:val="21"/>
          <w:lang w:eastAsia="hi-IN" w:bidi="hi-IN"/>
        </w:rPr>
        <w:t>Καλαμίτσας</w:t>
      </w:r>
      <w:proofErr w:type="spellEnd"/>
      <w:r w:rsidRPr="004F00CC">
        <w:rPr>
          <w:rFonts w:ascii="Tahoma" w:eastAsia="SimSun" w:hAnsi="Tahoma" w:cs="Mangal"/>
          <w:sz w:val="21"/>
          <w:szCs w:val="21"/>
          <w:lang w:eastAsia="hi-IN" w:bidi="hi-IN"/>
        </w:rPr>
        <w:t xml:space="preserve">. Ελεύθερος χρόνος για μπάνιο και γεύμα και το απόγευμα θα επιστρέψουμε στο ξενοδοχείο μας. Το βράδυ ελεύθερο στην Χώρα. </w:t>
      </w:r>
    </w:p>
    <w:p w14:paraId="17D682C8" w14:textId="77777777" w:rsidR="00D17D93" w:rsidRPr="00C8794F" w:rsidRDefault="00D17D93" w:rsidP="00D17D93">
      <w:pPr>
        <w:widowControl w:val="0"/>
        <w:tabs>
          <w:tab w:val="left" w:pos="4611"/>
        </w:tabs>
        <w:suppressAutoHyphens/>
        <w:spacing w:after="0" w:line="240" w:lineRule="auto"/>
        <w:jc w:val="both"/>
        <w:rPr>
          <w:rFonts w:ascii="Times New Roman" w:eastAsia="SimSun" w:hAnsi="Times New Roman" w:cs="Mangal"/>
          <w:sz w:val="8"/>
          <w:szCs w:val="8"/>
          <w:lang w:eastAsia="hi-IN" w:bidi="hi-IN"/>
          <w14:ligatures w14:val="none"/>
        </w:rPr>
      </w:pPr>
    </w:p>
    <w:p w14:paraId="1B63F5F2" w14:textId="6A7EC9E0" w:rsidR="00D17D93" w:rsidRPr="00C8794F" w:rsidRDefault="00D17D93" w:rsidP="00D17D93">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sidRPr="00C8794F">
        <w:rPr>
          <w:rFonts w:ascii="Tahoma" w:eastAsia="SimSun" w:hAnsi="Tahoma" w:cs="Mangal"/>
          <w:b/>
          <w:bCs/>
          <w:sz w:val="21"/>
          <w:szCs w:val="21"/>
          <w:lang w:eastAsia="hi-IN" w:bidi="hi-IN"/>
          <w14:ligatures w14:val="none"/>
        </w:rPr>
        <w:t>4η ΗΜΕΡΑ: Σ</w:t>
      </w:r>
      <w:r w:rsidR="0032644D">
        <w:rPr>
          <w:rFonts w:ascii="Tahoma" w:eastAsia="SimSun" w:hAnsi="Tahoma" w:cs="Mangal"/>
          <w:b/>
          <w:bCs/>
          <w:sz w:val="21"/>
          <w:szCs w:val="21"/>
          <w:lang w:eastAsia="hi-IN" w:bidi="hi-IN"/>
          <w14:ligatures w14:val="none"/>
        </w:rPr>
        <w:t>Κ</w:t>
      </w:r>
      <w:r w:rsidRPr="00C8794F">
        <w:rPr>
          <w:rFonts w:ascii="Tahoma" w:eastAsia="SimSun" w:hAnsi="Tahoma" w:cs="Mangal"/>
          <w:b/>
          <w:bCs/>
          <w:sz w:val="21"/>
          <w:szCs w:val="21"/>
          <w:lang w:eastAsia="hi-IN" w:bidi="hi-IN"/>
          <w14:ligatures w14:val="none"/>
        </w:rPr>
        <w:t xml:space="preserve">ΥΡΟΣ – ΠΑΤΡΑ  </w:t>
      </w:r>
    </w:p>
    <w:p w14:paraId="64DEFCBC" w14:textId="78DD390B" w:rsidR="00D17D93" w:rsidRPr="00C8794F" w:rsidRDefault="00D17D93" w:rsidP="00D17D93">
      <w:pPr>
        <w:widowControl w:val="0"/>
        <w:tabs>
          <w:tab w:val="left" w:pos="4611"/>
        </w:tabs>
        <w:suppressAutoHyphens/>
        <w:spacing w:after="0" w:line="240" w:lineRule="auto"/>
        <w:jc w:val="both"/>
        <w:rPr>
          <w:rFonts w:ascii="Tahoma" w:eastAsia="SimSun" w:hAnsi="Tahoma" w:cs="Mangal"/>
          <w:sz w:val="21"/>
          <w:szCs w:val="21"/>
          <w:lang w:eastAsia="hi-IN" w:bidi="hi-IN"/>
          <w14:ligatures w14:val="none"/>
        </w:rPr>
      </w:pPr>
      <w:r w:rsidRPr="00C8794F">
        <w:rPr>
          <w:rFonts w:ascii="Tahoma" w:eastAsia="SimSun" w:hAnsi="Tahoma" w:cs="Mangal"/>
          <w:sz w:val="21"/>
          <w:szCs w:val="21"/>
          <w:lang w:eastAsia="hi-IN" w:bidi="hi-IN"/>
          <w14:ligatures w14:val="none"/>
        </w:rPr>
        <w:t xml:space="preserve">Το πρωί ελεύθερο στη διάθεση σας και </w:t>
      </w:r>
      <w:r w:rsidR="000C5B24">
        <w:rPr>
          <w:rFonts w:ascii="Tahoma" w:eastAsia="SimSun" w:hAnsi="Tahoma" w:cs="Mangal"/>
          <w:sz w:val="21"/>
          <w:szCs w:val="21"/>
          <w:lang w:eastAsia="hi-IN" w:bidi="hi-IN"/>
          <w14:ligatures w14:val="none"/>
        </w:rPr>
        <w:t>το</w:t>
      </w:r>
      <w:r w:rsidRPr="00C8794F">
        <w:rPr>
          <w:rFonts w:ascii="Tahoma" w:eastAsia="SimSun" w:hAnsi="Tahoma" w:cs="Mangal"/>
          <w:sz w:val="21"/>
          <w:szCs w:val="21"/>
          <w:lang w:eastAsia="hi-IN" w:bidi="hi-IN"/>
          <w14:ligatures w14:val="none"/>
        </w:rPr>
        <w:t xml:space="preserve"> επιβίβαση στο πλ</w:t>
      </w:r>
      <w:r w:rsidR="004F0EB3">
        <w:rPr>
          <w:rFonts w:ascii="Tahoma" w:eastAsia="SimSun" w:hAnsi="Tahoma" w:cs="Mangal"/>
          <w:sz w:val="21"/>
          <w:szCs w:val="21"/>
          <w:lang w:eastAsia="hi-IN" w:bidi="hi-IN"/>
          <w14:ligatures w14:val="none"/>
        </w:rPr>
        <w:t>οίο που θα μας φέρει στην Κύμη</w:t>
      </w:r>
      <w:r w:rsidRPr="00C8794F">
        <w:rPr>
          <w:rFonts w:ascii="Tahoma" w:eastAsia="SimSun" w:hAnsi="Tahoma" w:cs="Mangal"/>
          <w:sz w:val="21"/>
          <w:szCs w:val="21"/>
          <w:lang w:eastAsia="hi-IN" w:bidi="hi-IN"/>
          <w14:ligatures w14:val="none"/>
        </w:rPr>
        <w:t xml:space="preserve">. </w:t>
      </w:r>
      <w:r w:rsidR="004F0EB3">
        <w:rPr>
          <w:rFonts w:ascii="Tahoma" w:eastAsia="SimSun" w:hAnsi="Tahoma" w:cs="Mangal"/>
          <w:sz w:val="21"/>
          <w:szCs w:val="21"/>
          <w:lang w:eastAsia="hi-IN" w:bidi="hi-IN"/>
          <w14:ligatures w14:val="none"/>
        </w:rPr>
        <w:t xml:space="preserve">Στην συνέχεια </w:t>
      </w:r>
      <w:r w:rsidR="00BD276C">
        <w:rPr>
          <w:rFonts w:ascii="Tahoma" w:eastAsia="SimSun" w:hAnsi="Tahoma" w:cs="Mangal"/>
          <w:sz w:val="21"/>
          <w:szCs w:val="21"/>
          <w:lang w:eastAsia="hi-IN" w:bidi="hi-IN"/>
          <w14:ligatures w14:val="none"/>
        </w:rPr>
        <w:t xml:space="preserve">θα αναχωρήσουμε με ενδιάμεσες στάσεις </w:t>
      </w:r>
      <w:r w:rsidRPr="00C8794F">
        <w:rPr>
          <w:rFonts w:ascii="Tahoma" w:eastAsia="SimSun" w:hAnsi="Tahoma" w:cs="Mangal"/>
          <w:sz w:val="21"/>
          <w:szCs w:val="21"/>
          <w:lang w:eastAsia="hi-IN" w:bidi="hi-IN"/>
          <w14:ligatures w14:val="none"/>
        </w:rPr>
        <w:t xml:space="preserve">για την Πάτρα με ενδιάμεση στάση. Άφιξη στη Πάτρα το βράδυ. </w:t>
      </w:r>
    </w:p>
    <w:p w14:paraId="3AE04236" w14:textId="77777777" w:rsidR="00D17D93" w:rsidRPr="00C8794F" w:rsidRDefault="00D17D93" w:rsidP="00D17D93">
      <w:pPr>
        <w:widowControl w:val="0"/>
        <w:tabs>
          <w:tab w:val="left" w:pos="4611"/>
        </w:tabs>
        <w:suppressAutoHyphens/>
        <w:spacing w:after="0" w:line="240" w:lineRule="auto"/>
        <w:jc w:val="both"/>
        <w:rPr>
          <w:rFonts w:ascii="Tahoma" w:eastAsia="SimSun" w:hAnsi="Tahoma" w:cs="Mangal"/>
          <w:b/>
          <w:sz w:val="10"/>
          <w:szCs w:val="10"/>
          <w:lang w:eastAsia="hi-IN" w:bidi="hi-IN"/>
          <w14:ligatures w14:val="none"/>
        </w:rPr>
      </w:pPr>
    </w:p>
    <w:p w14:paraId="4858D235" w14:textId="77777777" w:rsidR="00D17D93" w:rsidRPr="00C8794F" w:rsidRDefault="00D17D93" w:rsidP="00D17D93">
      <w:pPr>
        <w:widowControl w:val="0"/>
        <w:tabs>
          <w:tab w:val="left" w:pos="4611"/>
        </w:tabs>
        <w:suppressAutoHyphens/>
        <w:spacing w:after="0" w:line="240" w:lineRule="auto"/>
        <w:jc w:val="center"/>
        <w:rPr>
          <w:rFonts w:ascii="Tahoma" w:eastAsia="SimSun" w:hAnsi="Tahoma" w:cs="Tahoma"/>
          <w:b/>
          <w:sz w:val="21"/>
          <w:szCs w:val="21"/>
          <w:u w:val="single"/>
          <w:lang w:eastAsia="hi-IN" w:bidi="hi-IN"/>
          <w14:ligatures w14:val="none"/>
        </w:rPr>
      </w:pPr>
      <w:r w:rsidRPr="00C8794F">
        <w:rPr>
          <w:rFonts w:ascii="Tahoma" w:eastAsia="SimSun" w:hAnsi="Tahoma" w:cs="Tahoma"/>
          <w:b/>
          <w:sz w:val="21"/>
          <w:szCs w:val="21"/>
          <w:u w:val="single"/>
          <w:lang w:eastAsia="hi-IN" w:bidi="hi-IN"/>
          <w14:ligatures w14:val="none"/>
        </w:rPr>
        <w:t>ΔΗΛΩΣΕΙΣ  ΣΥΜΜΕΤΟΧΗΣ:</w:t>
      </w:r>
    </w:p>
    <w:p w14:paraId="128504C3" w14:textId="0CBE4CA6" w:rsidR="00D17D93" w:rsidRPr="00C8794F" w:rsidRDefault="00D17D93" w:rsidP="00D17D93">
      <w:pPr>
        <w:widowControl w:val="0"/>
        <w:tabs>
          <w:tab w:val="left" w:pos="4611"/>
        </w:tabs>
        <w:suppressAutoHyphens/>
        <w:spacing w:after="0" w:line="240" w:lineRule="auto"/>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Δ</w:t>
      </w:r>
      <w:r w:rsidRPr="00C8794F">
        <w:rPr>
          <w:rFonts w:ascii="Tahoma" w:eastAsia="SimSun" w:hAnsi="Tahoma" w:cs="Tahoma"/>
          <w:sz w:val="21"/>
          <w:szCs w:val="21"/>
          <w:lang w:eastAsia="hi-IN" w:bidi="hi-IN"/>
          <w14:ligatures w14:val="none"/>
        </w:rPr>
        <w:t xml:space="preserve">ηλώσεις συμμετοχής έως </w:t>
      </w:r>
      <w:r w:rsidR="00BD276C">
        <w:rPr>
          <w:rFonts w:ascii="Tahoma" w:eastAsia="SimSun" w:hAnsi="Tahoma" w:cs="Tahoma"/>
          <w:sz w:val="21"/>
          <w:szCs w:val="21"/>
          <w:lang w:eastAsia="hi-IN" w:bidi="hi-IN"/>
          <w14:ligatures w14:val="none"/>
        </w:rPr>
        <w:t>15/07</w:t>
      </w:r>
      <w:r w:rsidRPr="00C8794F">
        <w:rPr>
          <w:rFonts w:ascii="Tahoma" w:eastAsia="SimSun" w:hAnsi="Tahoma" w:cs="Tahoma"/>
          <w:sz w:val="21"/>
          <w:szCs w:val="21"/>
          <w:lang w:eastAsia="hi-IN" w:bidi="hi-IN"/>
          <w14:ligatures w14:val="none"/>
        </w:rPr>
        <w:t xml:space="preserve"> (ημέρα έκδοσης των ακτοπλοϊκών εισιτηρίων)</w:t>
      </w:r>
    </w:p>
    <w:p w14:paraId="14146796" w14:textId="77777777" w:rsidR="00D17D93" w:rsidRPr="00C8794F" w:rsidRDefault="00D17D93" w:rsidP="00D17D93">
      <w:pPr>
        <w:widowControl w:val="0"/>
        <w:tabs>
          <w:tab w:val="left" w:pos="4611"/>
        </w:tabs>
        <w:suppressAutoHyphens/>
        <w:spacing w:after="0" w:line="240" w:lineRule="auto"/>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 xml:space="preserve"> **Λόγω υψηλής πληρότητας των πλοίων μετά το πέρας των αναγραφόμενων ημερομηνιών, δηλώσεις συμμετοχής θα πραγματοποιούνται εφόσον υπάρχουν διαθέσιμα ακτοπλοϊκά εισιτήρια </w:t>
      </w:r>
    </w:p>
    <w:p w14:paraId="6DD6A88D" w14:textId="77777777" w:rsidR="00D17D93" w:rsidRPr="00362DCA" w:rsidRDefault="00D17D93" w:rsidP="00D17D93">
      <w:pPr>
        <w:tabs>
          <w:tab w:val="left" w:pos="4611"/>
        </w:tabs>
        <w:spacing w:after="0" w:line="276" w:lineRule="auto"/>
        <w:rPr>
          <w:rFonts w:ascii="Tahoma" w:hAnsi="Tahoma" w:cs="Tahoma"/>
          <w:b/>
          <w:kern w:val="0"/>
          <w:sz w:val="8"/>
          <w:szCs w:val="8"/>
          <w14:ligatures w14:val="none"/>
        </w:rPr>
      </w:pPr>
    </w:p>
    <w:p w14:paraId="574847A4" w14:textId="77777777" w:rsidR="00D17D93" w:rsidRPr="00C8794F" w:rsidRDefault="00D17D93" w:rsidP="00D17D93">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C8794F">
        <w:rPr>
          <w:rFonts w:ascii="Tahoma" w:eastAsia="SimSun" w:hAnsi="Tahoma" w:cs="Tahoma"/>
          <w:b/>
          <w:sz w:val="21"/>
          <w:szCs w:val="21"/>
          <w:lang w:eastAsia="hi-IN" w:bidi="hi-IN"/>
          <w14:ligatures w14:val="none"/>
        </w:rPr>
        <w:t xml:space="preserve">ΤΙΜΗ ΣΥΜΜΕΤΟΧΗΣ ΚΑΤΑ ΑΤΟΜΟ  </w:t>
      </w:r>
    </w:p>
    <w:tbl>
      <w:tblPr>
        <w:tblStyle w:val="aa"/>
        <w:tblW w:w="0" w:type="auto"/>
        <w:tblLook w:val="04A0" w:firstRow="1" w:lastRow="0" w:firstColumn="1" w:lastColumn="0" w:noHBand="0" w:noVBand="1"/>
      </w:tblPr>
      <w:tblGrid>
        <w:gridCol w:w="5613"/>
        <w:gridCol w:w="2717"/>
        <w:gridCol w:w="2551"/>
      </w:tblGrid>
      <w:tr w:rsidR="00D17D93" w:rsidRPr="00C8794F" w14:paraId="0B2E98E9" w14:textId="77777777" w:rsidTr="000E77F4">
        <w:tc>
          <w:tcPr>
            <w:tcW w:w="5613" w:type="dxa"/>
            <w:tcBorders>
              <w:top w:val="single" w:sz="4" w:space="0" w:color="auto"/>
              <w:left w:val="single" w:sz="4" w:space="0" w:color="auto"/>
              <w:bottom w:val="single" w:sz="4" w:space="0" w:color="auto"/>
              <w:right w:val="single" w:sz="4" w:space="0" w:color="auto"/>
            </w:tcBorders>
          </w:tcPr>
          <w:p w14:paraId="0AF14E86" w14:textId="77777777" w:rsidR="00D17D93" w:rsidRPr="00C8794F" w:rsidRDefault="00D17D93" w:rsidP="000E77F4">
            <w:pPr>
              <w:tabs>
                <w:tab w:val="left" w:pos="2657"/>
              </w:tabs>
              <w:spacing w:line="276" w:lineRule="auto"/>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665E2C64" w14:textId="77777777" w:rsidR="00D17D93" w:rsidRPr="00C8794F" w:rsidRDefault="00D17D93" w:rsidP="000E77F4">
            <w:pPr>
              <w:tabs>
                <w:tab w:val="left" w:pos="2657"/>
              </w:tabs>
              <w:spacing w:line="276" w:lineRule="auto"/>
              <w:jc w:val="center"/>
              <w:rPr>
                <w:rFonts w:ascii="Tahoma" w:hAnsi="Tahoma" w:cs="Tahoma"/>
                <w:b/>
                <w:bCs/>
                <w:sz w:val="21"/>
                <w:szCs w:val="21"/>
              </w:rPr>
            </w:pPr>
            <w:r w:rsidRPr="00C8794F">
              <w:rPr>
                <w:rFonts w:ascii="Tahoma" w:hAnsi="Tahoma" w:cs="Tahoma"/>
                <w:b/>
                <w:bCs/>
                <w:sz w:val="21"/>
                <w:szCs w:val="21"/>
              </w:rPr>
              <w:t xml:space="preserve">Σε δίκλινο ή τρίκλινο </w:t>
            </w:r>
          </w:p>
          <w:p w14:paraId="45D9DDA2" w14:textId="77777777" w:rsidR="00D17D93" w:rsidRPr="00C8794F" w:rsidRDefault="00D17D93" w:rsidP="000E77F4">
            <w:pPr>
              <w:tabs>
                <w:tab w:val="left" w:pos="2657"/>
              </w:tabs>
              <w:spacing w:line="276" w:lineRule="auto"/>
              <w:jc w:val="center"/>
              <w:rPr>
                <w:rFonts w:ascii="Tahoma" w:hAnsi="Tahoma" w:cs="Tahoma"/>
                <w:b/>
                <w:bCs/>
                <w:sz w:val="21"/>
                <w:szCs w:val="21"/>
              </w:rPr>
            </w:pPr>
            <w:r w:rsidRPr="00C8794F">
              <w:rPr>
                <w:rFonts w:ascii="Tahoma" w:hAnsi="Tahoma" w:cs="Tahoma"/>
                <w:b/>
                <w:bCs/>
                <w:sz w:val="21"/>
                <w:szCs w:val="21"/>
              </w:rPr>
              <w:t>δωμάτιο</w:t>
            </w:r>
          </w:p>
        </w:tc>
        <w:tc>
          <w:tcPr>
            <w:tcW w:w="2551" w:type="dxa"/>
            <w:tcBorders>
              <w:top w:val="single" w:sz="4" w:space="0" w:color="auto"/>
              <w:left w:val="single" w:sz="4" w:space="0" w:color="auto"/>
              <w:bottom w:val="single" w:sz="4" w:space="0" w:color="auto"/>
              <w:right w:val="single" w:sz="4" w:space="0" w:color="auto"/>
            </w:tcBorders>
            <w:hideMark/>
          </w:tcPr>
          <w:p w14:paraId="52185981" w14:textId="77777777" w:rsidR="00D17D93" w:rsidRPr="00C8794F" w:rsidRDefault="00D17D93" w:rsidP="000E77F4">
            <w:pPr>
              <w:tabs>
                <w:tab w:val="left" w:pos="2657"/>
              </w:tabs>
              <w:spacing w:line="276" w:lineRule="auto"/>
              <w:jc w:val="center"/>
              <w:rPr>
                <w:rFonts w:ascii="Tahoma" w:hAnsi="Tahoma" w:cs="Tahoma"/>
                <w:b/>
                <w:bCs/>
                <w:sz w:val="21"/>
                <w:szCs w:val="21"/>
              </w:rPr>
            </w:pPr>
            <w:r w:rsidRPr="00C8794F">
              <w:rPr>
                <w:rFonts w:ascii="Tahoma" w:hAnsi="Tahoma" w:cs="Tahoma"/>
                <w:b/>
                <w:bCs/>
                <w:sz w:val="21"/>
                <w:szCs w:val="21"/>
              </w:rPr>
              <w:t>Σε Μονόκλινο δωμάτιο</w:t>
            </w:r>
          </w:p>
        </w:tc>
      </w:tr>
      <w:tr w:rsidR="00D17D93" w:rsidRPr="00C8794F" w14:paraId="7C995613" w14:textId="77777777" w:rsidTr="000E77F4">
        <w:tc>
          <w:tcPr>
            <w:tcW w:w="5613" w:type="dxa"/>
            <w:tcBorders>
              <w:top w:val="single" w:sz="4" w:space="0" w:color="auto"/>
              <w:left w:val="single" w:sz="4" w:space="0" w:color="auto"/>
              <w:bottom w:val="single" w:sz="4" w:space="0" w:color="auto"/>
              <w:right w:val="single" w:sz="4" w:space="0" w:color="auto"/>
            </w:tcBorders>
            <w:hideMark/>
          </w:tcPr>
          <w:p w14:paraId="15ACDD77" w14:textId="4EEF7136" w:rsidR="00D17D93" w:rsidRPr="00C8794F" w:rsidRDefault="00D17D93" w:rsidP="000E77F4">
            <w:pPr>
              <w:tabs>
                <w:tab w:val="left" w:pos="2657"/>
              </w:tabs>
              <w:spacing w:line="276" w:lineRule="auto"/>
              <w:jc w:val="center"/>
              <w:rPr>
                <w:rFonts w:ascii="Tahoma" w:hAnsi="Tahoma" w:cs="Tahoma"/>
                <w:bCs/>
                <w:sz w:val="21"/>
                <w:szCs w:val="21"/>
              </w:rPr>
            </w:pPr>
            <w:r w:rsidRPr="00C8794F">
              <w:rPr>
                <w:rFonts w:ascii="Tahoma" w:hAnsi="Tahoma" w:cs="Tahoma"/>
                <w:bCs/>
                <w:sz w:val="21"/>
                <w:szCs w:val="21"/>
              </w:rPr>
              <w:t xml:space="preserve">Για κρατήσεις που θα γίνουν έως </w:t>
            </w:r>
            <w:r w:rsidR="007233FC" w:rsidRPr="007233FC">
              <w:rPr>
                <w:rFonts w:ascii="Tahoma" w:hAnsi="Tahoma" w:cs="Tahoma"/>
                <w:bCs/>
                <w:sz w:val="21"/>
                <w:szCs w:val="21"/>
              </w:rPr>
              <w:t>27/06</w:t>
            </w:r>
            <w:r w:rsidRPr="00C8794F">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23B8E843" w14:textId="18951104" w:rsidR="00D17D93" w:rsidRPr="00C8794F" w:rsidRDefault="00D17D93" w:rsidP="000E77F4">
            <w:pPr>
              <w:tabs>
                <w:tab w:val="left" w:pos="2657"/>
              </w:tabs>
              <w:spacing w:line="276" w:lineRule="auto"/>
              <w:jc w:val="center"/>
              <w:rPr>
                <w:rFonts w:ascii="Tahoma" w:hAnsi="Tahoma" w:cs="Tahoma"/>
                <w:bCs/>
                <w:sz w:val="21"/>
                <w:szCs w:val="21"/>
              </w:rPr>
            </w:pPr>
            <w:r>
              <w:rPr>
                <w:rFonts w:ascii="Tahoma" w:hAnsi="Tahoma" w:cs="Tahoma"/>
                <w:bCs/>
                <w:sz w:val="21"/>
                <w:szCs w:val="21"/>
              </w:rPr>
              <w:t>3</w:t>
            </w:r>
            <w:r w:rsidR="007233FC">
              <w:rPr>
                <w:rFonts w:ascii="Tahoma" w:hAnsi="Tahoma" w:cs="Tahoma"/>
                <w:bCs/>
                <w:sz w:val="21"/>
                <w:szCs w:val="21"/>
                <w:lang w:val="en-US"/>
              </w:rPr>
              <w:t>1</w:t>
            </w:r>
            <w:r>
              <w:rPr>
                <w:rFonts w:ascii="Tahoma" w:hAnsi="Tahoma" w:cs="Tahoma"/>
                <w:bCs/>
                <w:sz w:val="21"/>
                <w:szCs w:val="21"/>
              </w:rPr>
              <w:t>0</w:t>
            </w:r>
            <w:r w:rsidRPr="00C8794F">
              <w:rPr>
                <w:rFonts w:ascii="Tahoma" w:hAnsi="Tahoma" w:cs="Tahoma"/>
                <w:bCs/>
                <w:sz w:val="21"/>
                <w:szCs w:val="21"/>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7B31781" w14:textId="700D5C74" w:rsidR="00D17D93" w:rsidRPr="00C8794F" w:rsidRDefault="007233FC" w:rsidP="000E77F4">
            <w:pPr>
              <w:tabs>
                <w:tab w:val="left" w:pos="2657"/>
              </w:tabs>
              <w:spacing w:line="276" w:lineRule="auto"/>
              <w:jc w:val="center"/>
              <w:rPr>
                <w:rFonts w:ascii="Tahoma" w:hAnsi="Tahoma" w:cs="Tahoma"/>
                <w:bCs/>
                <w:sz w:val="21"/>
                <w:szCs w:val="21"/>
              </w:rPr>
            </w:pPr>
            <w:r>
              <w:rPr>
                <w:rFonts w:ascii="Tahoma" w:hAnsi="Tahoma" w:cs="Tahoma"/>
                <w:bCs/>
                <w:sz w:val="21"/>
                <w:szCs w:val="21"/>
                <w:lang w:val="en-US"/>
              </w:rPr>
              <w:t>400</w:t>
            </w:r>
            <w:r w:rsidR="00D17D93" w:rsidRPr="00C8794F">
              <w:rPr>
                <w:rFonts w:ascii="Tahoma" w:hAnsi="Tahoma" w:cs="Tahoma"/>
                <w:bCs/>
                <w:sz w:val="21"/>
                <w:szCs w:val="21"/>
              </w:rPr>
              <w:t xml:space="preserve"> €</w:t>
            </w:r>
          </w:p>
        </w:tc>
      </w:tr>
      <w:tr w:rsidR="00D17D93" w:rsidRPr="00C8794F" w14:paraId="27F7EB4E" w14:textId="77777777" w:rsidTr="000E77F4">
        <w:tc>
          <w:tcPr>
            <w:tcW w:w="5613" w:type="dxa"/>
            <w:tcBorders>
              <w:top w:val="single" w:sz="4" w:space="0" w:color="auto"/>
              <w:left w:val="single" w:sz="4" w:space="0" w:color="auto"/>
              <w:bottom w:val="single" w:sz="4" w:space="0" w:color="auto"/>
              <w:right w:val="single" w:sz="4" w:space="0" w:color="auto"/>
            </w:tcBorders>
            <w:hideMark/>
          </w:tcPr>
          <w:p w14:paraId="2188092C" w14:textId="67BEFD87" w:rsidR="00D17D93" w:rsidRPr="007233FC" w:rsidRDefault="00D17D93" w:rsidP="000E77F4">
            <w:pPr>
              <w:tabs>
                <w:tab w:val="left" w:pos="2657"/>
              </w:tabs>
              <w:spacing w:line="276" w:lineRule="auto"/>
              <w:jc w:val="center"/>
              <w:rPr>
                <w:rFonts w:ascii="Tahoma" w:hAnsi="Tahoma" w:cs="Tahoma"/>
                <w:bCs/>
                <w:sz w:val="21"/>
                <w:szCs w:val="21"/>
              </w:rPr>
            </w:pPr>
            <w:r w:rsidRPr="00C8794F">
              <w:rPr>
                <w:rFonts w:ascii="Tahoma" w:hAnsi="Tahoma" w:cs="Tahoma"/>
                <w:bCs/>
                <w:sz w:val="21"/>
                <w:szCs w:val="21"/>
              </w:rPr>
              <w:t xml:space="preserve">Για κρατήσεις που θα γίνουν από τις </w:t>
            </w:r>
            <w:r w:rsidR="007233FC" w:rsidRPr="007233FC">
              <w:rPr>
                <w:rFonts w:ascii="Tahoma" w:hAnsi="Tahoma" w:cs="Tahoma"/>
                <w:bCs/>
                <w:sz w:val="21"/>
                <w:szCs w:val="21"/>
              </w:rPr>
              <w:t>28/06</w:t>
            </w:r>
          </w:p>
        </w:tc>
        <w:tc>
          <w:tcPr>
            <w:tcW w:w="2717" w:type="dxa"/>
            <w:tcBorders>
              <w:top w:val="single" w:sz="4" w:space="0" w:color="auto"/>
              <w:left w:val="single" w:sz="4" w:space="0" w:color="auto"/>
              <w:bottom w:val="single" w:sz="4" w:space="0" w:color="auto"/>
              <w:right w:val="single" w:sz="4" w:space="0" w:color="auto"/>
            </w:tcBorders>
            <w:hideMark/>
          </w:tcPr>
          <w:p w14:paraId="7AD4909B" w14:textId="75038D2D" w:rsidR="00D17D93" w:rsidRPr="00C8794F" w:rsidRDefault="00D17D93" w:rsidP="000E77F4">
            <w:pPr>
              <w:tabs>
                <w:tab w:val="left" w:pos="2657"/>
              </w:tabs>
              <w:spacing w:line="276" w:lineRule="auto"/>
              <w:jc w:val="center"/>
              <w:rPr>
                <w:rFonts w:ascii="Tahoma" w:hAnsi="Tahoma" w:cs="Tahoma"/>
                <w:bCs/>
                <w:sz w:val="21"/>
                <w:szCs w:val="21"/>
              </w:rPr>
            </w:pPr>
            <w:r w:rsidRPr="00C8794F">
              <w:rPr>
                <w:rFonts w:ascii="Tahoma" w:hAnsi="Tahoma" w:cs="Tahoma"/>
                <w:bCs/>
                <w:sz w:val="21"/>
                <w:szCs w:val="21"/>
              </w:rPr>
              <w:t>3</w:t>
            </w:r>
            <w:r w:rsidR="007233FC">
              <w:rPr>
                <w:rFonts w:ascii="Tahoma" w:hAnsi="Tahoma" w:cs="Tahoma"/>
                <w:bCs/>
                <w:sz w:val="21"/>
                <w:szCs w:val="21"/>
                <w:lang w:val="en-US"/>
              </w:rPr>
              <w:t>3</w:t>
            </w:r>
            <w:r w:rsidRPr="00C8794F">
              <w:rPr>
                <w:rFonts w:ascii="Tahoma" w:hAnsi="Tahoma" w:cs="Tahoma"/>
                <w:bCs/>
                <w:sz w:val="21"/>
                <w:szCs w:val="21"/>
              </w:rPr>
              <w:t>0 €</w:t>
            </w:r>
          </w:p>
        </w:tc>
        <w:tc>
          <w:tcPr>
            <w:tcW w:w="2551" w:type="dxa"/>
            <w:tcBorders>
              <w:top w:val="single" w:sz="4" w:space="0" w:color="auto"/>
              <w:left w:val="single" w:sz="4" w:space="0" w:color="auto"/>
              <w:bottom w:val="single" w:sz="4" w:space="0" w:color="auto"/>
              <w:right w:val="single" w:sz="4" w:space="0" w:color="auto"/>
            </w:tcBorders>
            <w:hideMark/>
          </w:tcPr>
          <w:p w14:paraId="47BC9048" w14:textId="70861FCA" w:rsidR="00D17D93" w:rsidRPr="00C8794F" w:rsidRDefault="007233FC" w:rsidP="000E77F4">
            <w:pPr>
              <w:tabs>
                <w:tab w:val="left" w:pos="2657"/>
              </w:tabs>
              <w:spacing w:line="276" w:lineRule="auto"/>
              <w:jc w:val="center"/>
              <w:rPr>
                <w:rFonts w:ascii="Tahoma" w:hAnsi="Tahoma" w:cs="Tahoma"/>
                <w:bCs/>
                <w:sz w:val="21"/>
                <w:szCs w:val="21"/>
              </w:rPr>
            </w:pPr>
            <w:r>
              <w:rPr>
                <w:rFonts w:ascii="Tahoma" w:hAnsi="Tahoma" w:cs="Tahoma"/>
                <w:bCs/>
                <w:sz w:val="21"/>
                <w:szCs w:val="21"/>
                <w:lang w:val="en-US"/>
              </w:rPr>
              <w:t>420</w:t>
            </w:r>
            <w:r w:rsidR="00D17D93" w:rsidRPr="00C8794F">
              <w:rPr>
                <w:rFonts w:ascii="Tahoma" w:hAnsi="Tahoma" w:cs="Tahoma"/>
                <w:bCs/>
                <w:sz w:val="21"/>
                <w:szCs w:val="21"/>
              </w:rPr>
              <w:t xml:space="preserve"> €</w:t>
            </w:r>
          </w:p>
        </w:tc>
      </w:tr>
    </w:tbl>
    <w:p w14:paraId="54FF67C5" w14:textId="77777777" w:rsidR="00D17D93" w:rsidRPr="00BD7349" w:rsidRDefault="00D17D93" w:rsidP="00362DCA">
      <w:pPr>
        <w:tabs>
          <w:tab w:val="left" w:pos="4611"/>
        </w:tabs>
        <w:spacing w:after="0" w:line="276" w:lineRule="auto"/>
        <w:rPr>
          <w:rFonts w:ascii="Tahoma" w:hAnsi="Tahoma" w:cs="Tahoma"/>
          <w:b/>
          <w:kern w:val="0"/>
          <w:sz w:val="6"/>
          <w:szCs w:val="6"/>
          <w14:ligatures w14:val="none"/>
        </w:rPr>
      </w:pPr>
    </w:p>
    <w:p w14:paraId="653CE022" w14:textId="77777777" w:rsidR="00D17D93" w:rsidRPr="00C8794F" w:rsidRDefault="00D17D93" w:rsidP="00D17D93">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sz w:val="21"/>
          <w:szCs w:val="21"/>
          <w:lang w:eastAsia="hi-IN" w:bidi="hi-IN"/>
          <w14:ligatures w14:val="none"/>
        </w:rPr>
      </w:pPr>
      <w:r w:rsidRPr="00C8794F">
        <w:rPr>
          <w:rFonts w:ascii="Tahoma" w:eastAsia="SimSun" w:hAnsi="Tahoma" w:cs="Tahoma"/>
          <w:b/>
          <w:bCs/>
          <w:sz w:val="21"/>
          <w:szCs w:val="21"/>
          <w:lang w:eastAsia="hi-IN" w:bidi="hi-IN"/>
          <w14:ligatures w14:val="none"/>
        </w:rPr>
        <w:t>ΠΕΡΙΛΑΜΒΑΝΟΝΤΑΙ:</w:t>
      </w:r>
    </w:p>
    <w:p w14:paraId="6B6F63F2" w14:textId="51692D00" w:rsidR="00D17D93" w:rsidRPr="00C8794F" w:rsidRDefault="00D17D93" w:rsidP="00D17D93">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 xml:space="preserve">Διαμονή στο ξενοδοχείο </w:t>
      </w:r>
      <w:r w:rsidR="007233FC" w:rsidRPr="007233FC">
        <w:rPr>
          <w:rFonts w:ascii="Tahoma" w:eastAsia="SimSun" w:hAnsi="Tahoma" w:cs="Tahoma"/>
          <w:bCs/>
          <w:sz w:val="21"/>
          <w:szCs w:val="21"/>
          <w:lang w:val="en-US" w:eastAsia="hi-IN" w:bidi="hi-IN"/>
          <w14:ligatures w14:val="none"/>
        </w:rPr>
        <w:t>SKIROS</w:t>
      </w:r>
      <w:r w:rsidR="007233FC" w:rsidRPr="007233FC">
        <w:rPr>
          <w:rFonts w:ascii="Tahoma" w:eastAsia="SimSun" w:hAnsi="Tahoma" w:cs="Tahoma"/>
          <w:bCs/>
          <w:sz w:val="21"/>
          <w:szCs w:val="21"/>
          <w:lang w:eastAsia="hi-IN" w:bidi="hi-IN"/>
          <w14:ligatures w14:val="none"/>
        </w:rPr>
        <w:t xml:space="preserve"> </w:t>
      </w:r>
      <w:r w:rsidR="007233FC" w:rsidRPr="007233FC">
        <w:rPr>
          <w:rFonts w:ascii="Tahoma" w:eastAsia="SimSun" w:hAnsi="Tahoma" w:cs="Tahoma"/>
          <w:bCs/>
          <w:sz w:val="21"/>
          <w:szCs w:val="21"/>
          <w:lang w:val="en-US" w:eastAsia="hi-IN" w:bidi="hi-IN"/>
          <w14:ligatures w14:val="none"/>
        </w:rPr>
        <w:t>PALACE</w:t>
      </w:r>
      <w:r w:rsidRPr="007233FC">
        <w:rPr>
          <w:rFonts w:ascii="Tahoma" w:eastAsia="SimSun" w:hAnsi="Tahoma" w:cs="Tahoma"/>
          <w:bCs/>
          <w:sz w:val="21"/>
          <w:szCs w:val="21"/>
          <w:lang w:eastAsia="hi-IN" w:bidi="hi-IN"/>
          <w14:ligatures w14:val="none"/>
        </w:rPr>
        <w:t xml:space="preserve"> </w:t>
      </w:r>
      <w:r w:rsidR="007233FC" w:rsidRPr="007233FC">
        <w:rPr>
          <w:rFonts w:ascii="Tahoma" w:eastAsia="SimSun" w:hAnsi="Tahoma" w:cs="Tahoma"/>
          <w:bCs/>
          <w:sz w:val="21"/>
          <w:szCs w:val="21"/>
          <w:lang w:eastAsia="hi-IN" w:bidi="hi-IN"/>
          <w14:ligatures w14:val="none"/>
        </w:rPr>
        <w:t>4</w:t>
      </w:r>
      <w:r w:rsidRPr="007233FC">
        <w:rPr>
          <w:rFonts w:ascii="Tahoma" w:eastAsia="SimSun" w:hAnsi="Tahoma" w:cs="Tahoma"/>
          <w:bCs/>
          <w:sz w:val="21"/>
          <w:szCs w:val="21"/>
          <w:lang w:eastAsia="hi-IN" w:bidi="hi-IN"/>
          <w14:ligatures w14:val="none"/>
        </w:rPr>
        <w:t>*</w:t>
      </w:r>
      <w:r w:rsidRPr="00C8794F">
        <w:rPr>
          <w:rFonts w:ascii="Tahoma" w:eastAsia="SimSun" w:hAnsi="Tahoma" w:cs="Tahoma"/>
          <w:sz w:val="21"/>
          <w:szCs w:val="21"/>
          <w:lang w:eastAsia="hi-IN" w:bidi="hi-IN"/>
          <w14:ligatures w14:val="none"/>
        </w:rPr>
        <w:t xml:space="preserve"> με </w:t>
      </w:r>
      <w:r w:rsidR="00B90124">
        <w:rPr>
          <w:rFonts w:ascii="Tahoma" w:eastAsia="SimSun" w:hAnsi="Tahoma" w:cs="Tahoma"/>
          <w:sz w:val="21"/>
          <w:szCs w:val="21"/>
          <w:lang w:eastAsia="hi-IN" w:bidi="hi-IN"/>
          <w14:ligatures w14:val="none"/>
        </w:rPr>
        <w:t>ημιδιατροφή (πρωινό και δείπνο)</w:t>
      </w:r>
      <w:r w:rsidRPr="00C8794F">
        <w:rPr>
          <w:rFonts w:ascii="Tahoma" w:eastAsia="SimSun" w:hAnsi="Tahoma" w:cs="Tahoma"/>
          <w:sz w:val="21"/>
          <w:szCs w:val="21"/>
          <w:lang w:eastAsia="hi-IN" w:bidi="hi-IN"/>
          <w14:ligatures w14:val="none"/>
        </w:rPr>
        <w:t xml:space="preserve"> </w:t>
      </w:r>
    </w:p>
    <w:p w14:paraId="2B5A34D3" w14:textId="1E000491" w:rsidR="00D17D93" w:rsidRPr="00C8794F" w:rsidRDefault="00D17D93" w:rsidP="00D17D93">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 xml:space="preserve">Εισιτήρια πλοίου: </w:t>
      </w:r>
      <w:r w:rsidR="009F2353">
        <w:rPr>
          <w:rFonts w:ascii="Tahoma" w:eastAsia="SimSun" w:hAnsi="Tahoma" w:cs="Tahoma"/>
          <w:sz w:val="21"/>
          <w:szCs w:val="21"/>
          <w:lang w:eastAsia="hi-IN" w:bidi="hi-IN"/>
          <w14:ligatures w14:val="none"/>
        </w:rPr>
        <w:t>Κύμη</w:t>
      </w:r>
      <w:r w:rsidRPr="00C8794F">
        <w:rPr>
          <w:rFonts w:ascii="Tahoma" w:eastAsia="SimSun" w:hAnsi="Tahoma" w:cs="Tahoma"/>
          <w:sz w:val="21"/>
          <w:szCs w:val="21"/>
          <w:lang w:eastAsia="hi-IN" w:bidi="hi-IN"/>
          <w14:ligatures w14:val="none"/>
        </w:rPr>
        <w:t xml:space="preserve"> – Σ</w:t>
      </w:r>
      <w:r w:rsidR="009F2353">
        <w:rPr>
          <w:rFonts w:ascii="Tahoma" w:eastAsia="SimSun" w:hAnsi="Tahoma" w:cs="Tahoma"/>
          <w:sz w:val="21"/>
          <w:szCs w:val="21"/>
          <w:lang w:eastAsia="hi-IN" w:bidi="hi-IN"/>
          <w14:ligatures w14:val="none"/>
        </w:rPr>
        <w:t>κ</w:t>
      </w:r>
      <w:r w:rsidRPr="00C8794F">
        <w:rPr>
          <w:rFonts w:ascii="Tahoma" w:eastAsia="SimSun" w:hAnsi="Tahoma" w:cs="Tahoma"/>
          <w:sz w:val="21"/>
          <w:szCs w:val="21"/>
          <w:lang w:eastAsia="hi-IN" w:bidi="hi-IN"/>
          <w14:ligatures w14:val="none"/>
        </w:rPr>
        <w:t xml:space="preserve">ύρος – </w:t>
      </w:r>
      <w:r w:rsidR="009F2353">
        <w:rPr>
          <w:rFonts w:ascii="Tahoma" w:eastAsia="SimSun" w:hAnsi="Tahoma" w:cs="Tahoma"/>
          <w:sz w:val="21"/>
          <w:szCs w:val="21"/>
          <w:lang w:eastAsia="hi-IN" w:bidi="hi-IN"/>
          <w14:ligatures w14:val="none"/>
        </w:rPr>
        <w:t>Κύμη</w:t>
      </w:r>
      <w:r w:rsidRPr="00C8794F">
        <w:rPr>
          <w:rFonts w:ascii="Tahoma" w:eastAsia="SimSun" w:hAnsi="Tahoma" w:cs="Tahoma"/>
          <w:sz w:val="21"/>
          <w:szCs w:val="21"/>
          <w:lang w:eastAsia="hi-IN" w:bidi="hi-IN"/>
          <w14:ligatures w14:val="none"/>
        </w:rPr>
        <w:t xml:space="preserve"> σε οικονομική θέση</w:t>
      </w:r>
    </w:p>
    <w:p w14:paraId="3EA94A82" w14:textId="634B53A3" w:rsidR="00D17D93" w:rsidRPr="00C8794F" w:rsidRDefault="00D17D93" w:rsidP="00D17D93">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 xml:space="preserve">Μεταφορά / περιηγήσεις με πούλμαν σύμφωνα με το πρόγραμμα  </w:t>
      </w:r>
    </w:p>
    <w:p w14:paraId="7F9C3E7B" w14:textId="77777777" w:rsidR="00D17D93" w:rsidRPr="00C8794F" w:rsidRDefault="00D17D93" w:rsidP="00D17D93">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sz w:val="21"/>
          <w:szCs w:val="21"/>
          <w:lang w:eastAsia="hi-IN" w:bidi="hi-IN"/>
          <w14:ligatures w14:val="none"/>
        </w:rPr>
      </w:pPr>
      <w:r w:rsidRPr="00C8794F">
        <w:rPr>
          <w:rFonts w:ascii="Tahoma" w:eastAsia="SimSun" w:hAnsi="Tahoma" w:cs="Tahoma"/>
          <w:sz w:val="21"/>
          <w:szCs w:val="21"/>
          <w:lang w:eastAsia="hi-IN" w:bidi="hi-IN"/>
          <w14:ligatures w14:val="none"/>
        </w:rPr>
        <w:t xml:space="preserve">Αρχηγός – συνοδός </w:t>
      </w:r>
    </w:p>
    <w:p w14:paraId="2815EC0C" w14:textId="77777777" w:rsidR="00D17D93" w:rsidRPr="00362DCA" w:rsidRDefault="00D17D93" w:rsidP="00D17D93">
      <w:pPr>
        <w:widowControl w:val="0"/>
        <w:suppressAutoHyphens/>
        <w:spacing w:after="0" w:line="240" w:lineRule="auto"/>
        <w:rPr>
          <w:rFonts w:ascii="Tahoma" w:eastAsia="SimSun" w:hAnsi="Tahoma" w:cs="Tahoma"/>
          <w:b/>
          <w:bCs/>
          <w:sz w:val="8"/>
          <w:szCs w:val="8"/>
          <w:lang w:eastAsia="hi-IN" w:bidi="hi-IN"/>
          <w14:ligatures w14:val="none"/>
        </w:rPr>
      </w:pPr>
    </w:p>
    <w:p w14:paraId="6C0D4978" w14:textId="77777777" w:rsidR="00D17D93" w:rsidRPr="00C8794F" w:rsidRDefault="00D17D93" w:rsidP="00D17D93">
      <w:pPr>
        <w:spacing w:after="0" w:line="240" w:lineRule="auto"/>
        <w:rPr>
          <w:rFonts w:ascii="Tahoma" w:hAnsi="Tahoma" w:cs="Tahoma"/>
          <w:b/>
          <w:kern w:val="0"/>
          <w:sz w:val="21"/>
          <w:szCs w:val="21"/>
          <w:u w:val="single"/>
          <w14:ligatures w14:val="none"/>
        </w:rPr>
      </w:pPr>
      <w:r w:rsidRPr="00C8794F">
        <w:rPr>
          <w:rFonts w:ascii="Tahoma" w:hAnsi="Tahoma" w:cs="Tahoma"/>
          <w:b/>
          <w:kern w:val="0"/>
          <w:sz w:val="21"/>
          <w:szCs w:val="21"/>
          <w:u w:val="single"/>
          <w14:ligatures w14:val="none"/>
        </w:rPr>
        <w:t>ΣΗΜΕΙΩΣΕΙΣ:</w:t>
      </w:r>
    </w:p>
    <w:p w14:paraId="54C87AE0" w14:textId="77777777" w:rsidR="00D17D93" w:rsidRPr="00C8794F" w:rsidRDefault="00D17D93" w:rsidP="00D17D93">
      <w:pPr>
        <w:widowControl w:val="0"/>
        <w:numPr>
          <w:ilvl w:val="0"/>
          <w:numId w:val="2"/>
        </w:numPr>
        <w:suppressAutoHyphens/>
        <w:spacing w:after="0" w:line="240" w:lineRule="auto"/>
        <w:rPr>
          <w:rFonts w:ascii="Tahoma" w:eastAsia="SimSun" w:hAnsi="Tahoma" w:cs="Tahoma"/>
          <w:bCs/>
          <w:kern w:val="0"/>
          <w:sz w:val="21"/>
          <w:szCs w:val="21"/>
          <w:lang w:eastAsia="hi-IN" w:bidi="hi-IN"/>
          <w14:ligatures w14:val="none"/>
        </w:rPr>
      </w:pPr>
      <w:r w:rsidRPr="00C8794F">
        <w:rPr>
          <w:rFonts w:ascii="Tahoma" w:eastAsia="SimSun" w:hAnsi="Tahoma" w:cs="Tahoma"/>
          <w:bCs/>
          <w:kern w:val="0"/>
          <w:sz w:val="21"/>
          <w:szCs w:val="21"/>
          <w:lang w:eastAsia="hi-IN" w:bidi="hi-IN"/>
          <w14:ligatures w14:val="none"/>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kern w:val="0"/>
          <w:sz w:val="21"/>
          <w:szCs w:val="21"/>
          <w:lang w:eastAsia="hi-IN" w:bidi="hi-IN"/>
          <w14:ligatures w14:val="none"/>
        </w:rPr>
        <w:t>5</w:t>
      </w:r>
      <w:r w:rsidRPr="00C8794F">
        <w:rPr>
          <w:rFonts w:ascii="Tahoma" w:eastAsia="SimSun" w:hAnsi="Tahoma" w:cs="Tahoma"/>
          <w:bCs/>
          <w:kern w:val="0"/>
          <w:sz w:val="21"/>
          <w:szCs w:val="21"/>
          <w:lang w:eastAsia="hi-IN" w:bidi="hi-IN"/>
          <w14:ligatures w14:val="none"/>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2A1ECE00" w14:textId="77777777" w:rsidR="00D17D93" w:rsidRPr="00C8794F" w:rsidRDefault="00D17D93" w:rsidP="00D17D93">
      <w:pPr>
        <w:widowControl w:val="0"/>
        <w:numPr>
          <w:ilvl w:val="0"/>
          <w:numId w:val="2"/>
        </w:numPr>
        <w:suppressAutoHyphens/>
        <w:spacing w:after="0" w:line="240" w:lineRule="auto"/>
        <w:rPr>
          <w:rFonts w:ascii="Tahoma" w:eastAsia="SimSun" w:hAnsi="Tahoma" w:cs="Tahoma"/>
          <w:b/>
          <w:sz w:val="21"/>
          <w:szCs w:val="21"/>
          <w:lang w:eastAsia="hi-IN" w:bidi="hi-IN"/>
          <w14:ligatures w14:val="none"/>
        </w:rPr>
      </w:pPr>
      <w:r w:rsidRPr="00C8794F">
        <w:rPr>
          <w:rFonts w:ascii="Tahoma" w:hAnsi="Tahoma" w:cs="Tahoma"/>
          <w:b/>
          <w:kern w:val="0"/>
          <w:sz w:val="21"/>
          <w:szCs w:val="21"/>
          <w14:ligatures w14:val="none"/>
        </w:rPr>
        <w:t>Προκαταβολή για κράτηση θέσης 1</w:t>
      </w:r>
      <w:r>
        <w:rPr>
          <w:rFonts w:ascii="Tahoma" w:hAnsi="Tahoma" w:cs="Tahoma"/>
          <w:b/>
          <w:kern w:val="0"/>
          <w:sz w:val="21"/>
          <w:szCs w:val="21"/>
          <w14:ligatures w14:val="none"/>
        </w:rPr>
        <w:t>2</w:t>
      </w:r>
      <w:r w:rsidRPr="00C8794F">
        <w:rPr>
          <w:rFonts w:ascii="Tahoma" w:eastAsia="SimSun" w:hAnsi="Tahoma" w:cs="Tahoma"/>
          <w:b/>
          <w:sz w:val="21"/>
          <w:szCs w:val="21"/>
          <w:lang w:eastAsia="hi-IN" w:bidi="hi-IN"/>
          <w14:ligatures w14:val="none"/>
        </w:rPr>
        <w:t xml:space="preserve">0 €. </w:t>
      </w:r>
      <w:r w:rsidRPr="00C8794F">
        <w:rPr>
          <w:rFonts w:ascii="Tahoma" w:eastAsia="SimSun" w:hAnsi="Tahoma" w:cs="Tahoma"/>
          <w:b/>
          <w:bCs/>
          <w:sz w:val="21"/>
          <w:szCs w:val="21"/>
          <w:lang w:eastAsia="hi-IN" w:bidi="hi-IN"/>
          <w14:ligatures w14:val="none"/>
        </w:rPr>
        <w:t xml:space="preserve">Εξόφληση έως </w:t>
      </w:r>
      <w:r>
        <w:rPr>
          <w:rFonts w:ascii="Tahoma" w:hAnsi="Tahoma" w:cs="Tahoma"/>
          <w:b/>
          <w:bCs/>
          <w:kern w:val="0"/>
          <w:sz w:val="21"/>
          <w:szCs w:val="21"/>
          <w14:ligatures w14:val="none"/>
        </w:rPr>
        <w:t>5</w:t>
      </w:r>
      <w:r w:rsidRPr="00C8794F">
        <w:rPr>
          <w:rFonts w:ascii="Tahoma" w:hAnsi="Tahoma" w:cs="Tahoma"/>
          <w:b/>
          <w:bCs/>
          <w:kern w:val="0"/>
          <w:sz w:val="21"/>
          <w:szCs w:val="21"/>
          <w14:ligatures w14:val="none"/>
        </w:rPr>
        <w:t xml:space="preserve"> ημέρες πριν την αναχώρηση </w:t>
      </w:r>
    </w:p>
    <w:p w14:paraId="7AD19BAE" w14:textId="027E15D8" w:rsidR="00D17D93" w:rsidRPr="00C8794F" w:rsidRDefault="00D17D93" w:rsidP="00D17D93">
      <w:pPr>
        <w:widowControl w:val="0"/>
        <w:numPr>
          <w:ilvl w:val="0"/>
          <w:numId w:val="2"/>
        </w:numPr>
        <w:suppressAutoHyphens/>
        <w:spacing w:after="0" w:line="240" w:lineRule="auto"/>
        <w:rPr>
          <w:rFonts w:ascii="Tahoma" w:hAnsi="Tahoma" w:cs="Tahoma"/>
          <w:kern w:val="0"/>
          <w:sz w:val="21"/>
          <w:szCs w:val="21"/>
          <w14:ligatures w14:val="none"/>
        </w:rPr>
      </w:pPr>
      <w:r w:rsidRPr="00C8794F">
        <w:rPr>
          <w:rFonts w:ascii="Tahoma" w:eastAsia="SimSun" w:hAnsi="Tahoma" w:cs="Tahoma"/>
          <w:sz w:val="21"/>
          <w:szCs w:val="21"/>
          <w:lang w:eastAsia="hi-IN" w:bidi="hi-IN"/>
          <w14:ligatures w14:val="none"/>
        </w:rPr>
        <w:t xml:space="preserve">Δεν περιλαμβάνονται: </w:t>
      </w:r>
      <w:r w:rsidRPr="00C8794F">
        <w:rPr>
          <w:rFonts w:ascii="Tahoma" w:eastAsia="SimSun" w:hAnsi="Tahoma" w:cs="Tahoma"/>
          <w:sz w:val="21"/>
          <w:szCs w:val="21"/>
          <w:lang w:val="en-US" w:eastAsia="hi-IN" w:bidi="hi-IN"/>
          <w14:ligatures w14:val="none"/>
        </w:rPr>
        <w:t>o</w:t>
      </w:r>
      <w:r w:rsidRPr="00C8794F">
        <w:rPr>
          <w:rFonts w:ascii="Tahoma" w:eastAsia="SimSun" w:hAnsi="Tahoma" w:cs="Tahoma"/>
          <w:sz w:val="21"/>
          <w:szCs w:val="21"/>
          <w:lang w:eastAsia="hi-IN" w:bidi="hi-IN"/>
          <w14:ligatures w14:val="none"/>
        </w:rPr>
        <w:t xml:space="preserve"> φόρος διαμονής / τέλος ανθεκτικότητας</w:t>
      </w:r>
      <w:r w:rsidR="008042D7">
        <w:rPr>
          <w:rFonts w:ascii="Tahoma" w:eastAsia="SimSun" w:hAnsi="Tahoma" w:cs="Tahoma"/>
          <w:sz w:val="21"/>
          <w:szCs w:val="21"/>
          <w:lang w:eastAsia="hi-IN" w:bidi="hi-IN"/>
          <w14:ligatures w14:val="none"/>
        </w:rPr>
        <w:t xml:space="preserve"> </w:t>
      </w:r>
      <w:r w:rsidRPr="00C8794F">
        <w:rPr>
          <w:rFonts w:ascii="Tahoma" w:eastAsia="SimSun" w:hAnsi="Tahoma" w:cs="Tahoma"/>
          <w:sz w:val="21"/>
          <w:szCs w:val="21"/>
          <w:lang w:eastAsia="hi-IN" w:bidi="hi-IN"/>
          <w14:ligatures w14:val="none"/>
        </w:rPr>
        <w:t>και ότι ρητά δεν αναφέρεται.</w:t>
      </w:r>
    </w:p>
    <w:p w14:paraId="564E5F91" w14:textId="77777777" w:rsidR="00D17D93" w:rsidRPr="00C8794F" w:rsidRDefault="00D17D93" w:rsidP="00D17D93">
      <w:pPr>
        <w:numPr>
          <w:ilvl w:val="0"/>
          <w:numId w:val="2"/>
        </w:numPr>
        <w:spacing w:after="0" w:line="240" w:lineRule="auto"/>
        <w:rPr>
          <w:rFonts w:ascii="Tahoma" w:hAnsi="Tahoma" w:cs="Tahoma"/>
          <w:kern w:val="0"/>
          <w:sz w:val="21"/>
          <w:szCs w:val="21"/>
          <w14:ligatures w14:val="none"/>
        </w:rPr>
      </w:pPr>
      <w:r w:rsidRPr="00C8794F">
        <w:rPr>
          <w:rFonts w:ascii="Tahoma" w:hAnsi="Tahoma" w:cs="Tahoma"/>
          <w:kern w:val="0"/>
          <w:sz w:val="21"/>
          <w:szCs w:val="21"/>
          <w14:ligatures w14:val="none"/>
        </w:rPr>
        <w:t xml:space="preserve">Το πρόγραμμα είναι ενδεικτικό και ενδέχεται να υπάρξουν τροποποιήσεις ως προς τη σειρά του προγράμματος. </w:t>
      </w:r>
    </w:p>
    <w:p w14:paraId="17B5132C" w14:textId="77777777" w:rsidR="00D17D93" w:rsidRPr="00C8794F" w:rsidRDefault="00D17D93" w:rsidP="00D17D93">
      <w:pPr>
        <w:numPr>
          <w:ilvl w:val="0"/>
          <w:numId w:val="2"/>
        </w:numPr>
        <w:spacing w:after="0" w:line="240" w:lineRule="auto"/>
        <w:rPr>
          <w:rFonts w:ascii="Tahoma" w:hAnsi="Tahoma" w:cs="Tahoma"/>
          <w:kern w:val="0"/>
          <w:sz w:val="21"/>
          <w:szCs w:val="21"/>
          <w14:ligatures w14:val="none"/>
        </w:rPr>
      </w:pPr>
      <w:r w:rsidRPr="00C8794F">
        <w:rPr>
          <w:rFonts w:ascii="Tahoma" w:hAnsi="Tahoma" w:cs="Tahoma"/>
          <w:kern w:val="0"/>
          <w:sz w:val="21"/>
          <w:szCs w:val="21"/>
          <w14:ligatures w14:val="none"/>
        </w:rPr>
        <w:t xml:space="preserve">Σε περίπτωση που η πρόσβαση σε κάποιο σημείο του προγράμματος είναι αδύνατη, γίνεται αλλαγή επίσκεψης με κάποιο άλλο μέρος. </w:t>
      </w:r>
    </w:p>
    <w:p w14:paraId="18AD3C21" w14:textId="0BA041CC" w:rsidR="00D17D93" w:rsidRPr="00C8794F" w:rsidRDefault="00D17D93" w:rsidP="00D17D93">
      <w:pPr>
        <w:widowControl w:val="0"/>
        <w:numPr>
          <w:ilvl w:val="0"/>
          <w:numId w:val="2"/>
        </w:numPr>
        <w:suppressAutoHyphens/>
        <w:spacing w:after="0" w:line="240" w:lineRule="auto"/>
        <w:rPr>
          <w:rFonts w:ascii="Tahoma" w:hAnsi="Tahoma"/>
          <w:kern w:val="0"/>
          <w:sz w:val="21"/>
          <w:szCs w:val="21"/>
          <w14:ligatures w14:val="none"/>
        </w:rPr>
      </w:pPr>
      <w:r w:rsidRPr="00C8794F">
        <w:rPr>
          <w:rFonts w:ascii="Tahoma" w:hAnsi="Tahoma"/>
          <w:kern w:val="0"/>
          <w:sz w:val="21"/>
          <w:szCs w:val="21"/>
          <w14:ligatures w14:val="none"/>
        </w:rPr>
        <w:t>Οι τιμές έχουν κοστολογηθεί σύμφωνα με τις σημερινές τιμές των ναύλων (</w:t>
      </w:r>
      <w:r w:rsidR="008042D7">
        <w:rPr>
          <w:rFonts w:ascii="Tahoma" w:hAnsi="Tahoma"/>
          <w:kern w:val="0"/>
          <w:sz w:val="21"/>
          <w:szCs w:val="21"/>
          <w14:ligatures w14:val="none"/>
        </w:rPr>
        <w:t>30</w:t>
      </w:r>
      <w:r w:rsidRPr="00C8794F">
        <w:rPr>
          <w:rFonts w:ascii="Tahoma" w:hAnsi="Tahoma"/>
          <w:kern w:val="0"/>
          <w:sz w:val="21"/>
          <w:szCs w:val="21"/>
          <w14:ligatures w14:val="none"/>
        </w:rPr>
        <w:t>/0</w:t>
      </w:r>
      <w:r>
        <w:rPr>
          <w:rFonts w:ascii="Tahoma" w:hAnsi="Tahoma"/>
          <w:kern w:val="0"/>
          <w:sz w:val="21"/>
          <w:szCs w:val="21"/>
          <w14:ligatures w14:val="none"/>
        </w:rPr>
        <w:t>4</w:t>
      </w:r>
      <w:r w:rsidRPr="00C8794F">
        <w:rPr>
          <w:rFonts w:ascii="Tahoma" w:hAnsi="Tahoma"/>
          <w:kern w:val="0"/>
          <w:sz w:val="21"/>
          <w:szCs w:val="21"/>
          <w14:ligatures w14:val="none"/>
        </w:rPr>
        <w:t>/2</w:t>
      </w:r>
      <w:r>
        <w:rPr>
          <w:rFonts w:ascii="Tahoma" w:hAnsi="Tahoma"/>
          <w:kern w:val="0"/>
          <w:sz w:val="21"/>
          <w:szCs w:val="21"/>
          <w14:ligatures w14:val="none"/>
        </w:rPr>
        <w:t>5</w:t>
      </w:r>
      <w:r w:rsidRPr="00C8794F">
        <w:rPr>
          <w:rFonts w:ascii="Tahoma" w:hAnsi="Tahoma"/>
          <w:kern w:val="0"/>
          <w:sz w:val="21"/>
          <w:szCs w:val="21"/>
          <w14:ligatures w14:val="none"/>
        </w:rPr>
        <w:t xml:space="preserve">). Στη περίπτωση ανατιμήσεων, θα υπάρξει αντίστοιχη αύξηση. </w:t>
      </w:r>
    </w:p>
    <w:p w14:paraId="48E879DB" w14:textId="77777777" w:rsidR="00D17D93" w:rsidRPr="00C8794F" w:rsidRDefault="00D17D93" w:rsidP="008042D7">
      <w:pPr>
        <w:spacing w:after="0" w:line="240" w:lineRule="auto"/>
        <w:ind w:left="360"/>
        <w:rPr>
          <w:rFonts w:ascii="Tahoma" w:hAnsi="Tahoma" w:cs="Tahoma"/>
          <w:kern w:val="0"/>
          <w:sz w:val="21"/>
          <w:szCs w:val="21"/>
          <w14:ligatures w14:val="none"/>
        </w:rPr>
      </w:pPr>
    </w:p>
    <w:p w14:paraId="1997A56C" w14:textId="77777777" w:rsidR="00D17D93" w:rsidRPr="00C8794F" w:rsidRDefault="00D17D93" w:rsidP="00D17D93">
      <w:pPr>
        <w:widowControl w:val="0"/>
        <w:suppressAutoHyphens/>
        <w:spacing w:after="0" w:line="240" w:lineRule="auto"/>
        <w:jc w:val="both"/>
        <w:rPr>
          <w:rFonts w:ascii="Tahoma" w:eastAsia="SimSun" w:hAnsi="Tahoma" w:cs="Mangal"/>
          <w:sz w:val="10"/>
          <w:szCs w:val="10"/>
          <w:lang w:eastAsia="hi-IN" w:bidi="hi-IN"/>
          <w14:ligatures w14:val="none"/>
        </w:rPr>
      </w:pPr>
    </w:p>
    <w:p w14:paraId="69B1D20F" w14:textId="77777777" w:rsidR="00D17D93" w:rsidRPr="00C8794F" w:rsidRDefault="00D17D93" w:rsidP="00D17D93">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20"/>
          <w:szCs w:val="20"/>
          <w:lang w:eastAsia="hi-IN" w:bidi="hi-IN"/>
          <w14:ligatures w14:val="none"/>
        </w:rPr>
      </w:pPr>
      <w:r w:rsidRPr="00C8794F">
        <w:rPr>
          <w:rFonts w:ascii="Tahoma" w:eastAsia="SimSun" w:hAnsi="Tahoma" w:cs="Mangal"/>
          <w:b/>
          <w:bCs/>
          <w:sz w:val="20"/>
          <w:szCs w:val="20"/>
          <w:lang w:eastAsia="hi-IN" w:bidi="hi-IN"/>
          <w14:ligatures w14:val="none"/>
        </w:rPr>
        <w:t>ΕΝΔΙΑΦΕΡΟΥΝ  ΤΟΥΣ  ΕΚΔΡΟΜΕΙΣ</w:t>
      </w:r>
    </w:p>
    <w:p w14:paraId="65D481A2" w14:textId="77777777" w:rsidR="00D17D93" w:rsidRPr="00C8794F" w:rsidRDefault="00D17D93" w:rsidP="00D17D93">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Οι θέσεις δηλώνονται με σειρά προτεραιότητας και δεν αλλάζουν</w:t>
      </w:r>
    </w:p>
    <w:p w14:paraId="247E0B2E" w14:textId="77777777" w:rsidR="00D17D93" w:rsidRPr="00C8794F" w:rsidRDefault="00D17D93" w:rsidP="00D17D93">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 xml:space="preserve">Τα δωμάτια των ξενοδοχείων παραλαμβάνονται στις 14:00 το μεσημέρι και παραδίδονται στις 12:00 το μεσημέρι ανεξάρτητα από την ώρα άφιξης και αναχώρησης των ταξιδιωτών. </w:t>
      </w:r>
    </w:p>
    <w:p w14:paraId="127FA9B2" w14:textId="77777777" w:rsidR="00D17D93" w:rsidRPr="00C8794F" w:rsidRDefault="00D17D93" w:rsidP="00D17D93">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469DDE2A" w14:textId="77777777" w:rsidR="00D17D93" w:rsidRPr="00C8794F" w:rsidRDefault="00D17D93" w:rsidP="00D17D93">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 xml:space="preserve">Η εταιρία </w:t>
      </w:r>
      <w:r w:rsidRPr="00C8794F">
        <w:rPr>
          <w:rFonts w:ascii="Tahoma" w:eastAsia="SimSun" w:hAnsi="Tahoma" w:cs="Mangal"/>
          <w:sz w:val="20"/>
          <w:szCs w:val="20"/>
          <w:lang w:val="en-US" w:eastAsia="hi-IN" w:bidi="hi-IN"/>
          <w14:ligatures w14:val="none"/>
        </w:rPr>
        <w:t>MARGELIS</w:t>
      </w:r>
      <w:r w:rsidRPr="00C8794F">
        <w:rPr>
          <w:rFonts w:ascii="Tahoma" w:eastAsia="SimSun" w:hAnsi="Tahoma" w:cs="Mangal"/>
          <w:sz w:val="20"/>
          <w:szCs w:val="20"/>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3160DC8E" w14:textId="77777777" w:rsidR="00D17D93" w:rsidRPr="00C8794F" w:rsidRDefault="00D17D93" w:rsidP="00D17D93">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kern w:val="0"/>
          <w:sz w:val="20"/>
          <w:szCs w:val="20"/>
          <w14:ligatures w14:val="none"/>
        </w:rPr>
      </w:pPr>
      <w:r w:rsidRPr="00C8794F">
        <w:rPr>
          <w:rFonts w:ascii="Tahoma" w:hAnsi="Tahoma"/>
          <w:kern w:val="0"/>
          <w:sz w:val="20"/>
          <w:szCs w:val="20"/>
          <w14:ligatures w14:val="none"/>
        </w:rPr>
        <w:t xml:space="preserve">Σε περίπτωση ακύρωσης της κράτησης σας </w:t>
      </w:r>
      <w:proofErr w:type="spellStart"/>
      <w:r w:rsidRPr="00C8794F">
        <w:rPr>
          <w:rFonts w:ascii="Tahoma" w:hAnsi="Tahoma"/>
          <w:kern w:val="0"/>
          <w:sz w:val="20"/>
          <w:szCs w:val="20"/>
          <w14:ligatures w14:val="none"/>
        </w:rPr>
        <w:t>επιβαρύνεσθε</w:t>
      </w:r>
      <w:proofErr w:type="spellEnd"/>
      <w:r w:rsidRPr="00C8794F">
        <w:rPr>
          <w:rFonts w:ascii="Tahoma" w:hAnsi="Tahoma"/>
          <w:kern w:val="0"/>
          <w:sz w:val="20"/>
          <w:szCs w:val="20"/>
          <w14:ligatures w14:val="none"/>
        </w:rPr>
        <w:t xml:space="preserve"> με τα παρακάτω ποσά επί της αξίας της εκδρομής. Σε διάστημα από 30 – 15 ημέρες πριν την έναρξη της εκδρομής </w:t>
      </w:r>
      <w:proofErr w:type="spellStart"/>
      <w:r w:rsidRPr="00C8794F">
        <w:rPr>
          <w:rFonts w:ascii="Tahoma" w:hAnsi="Tahoma"/>
          <w:kern w:val="0"/>
          <w:sz w:val="20"/>
          <w:szCs w:val="20"/>
          <w14:ligatures w14:val="none"/>
        </w:rPr>
        <w:t>παρακρατείται</w:t>
      </w:r>
      <w:proofErr w:type="spellEnd"/>
      <w:r w:rsidRPr="00C8794F">
        <w:rPr>
          <w:rFonts w:ascii="Tahoma" w:hAnsi="Tahoma"/>
          <w:kern w:val="0"/>
          <w:sz w:val="20"/>
          <w:szCs w:val="20"/>
          <w14:ligatures w14:val="none"/>
        </w:rPr>
        <w:t xml:space="preserve">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6BFA119E" w14:textId="77777777" w:rsidR="00D17D93" w:rsidRPr="00C8794F" w:rsidRDefault="00D17D93" w:rsidP="00D17D93">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kern w:val="0"/>
          <w:sz w:val="20"/>
          <w:szCs w:val="20"/>
          <w14:ligatures w14:val="none"/>
        </w:rPr>
      </w:pPr>
      <w:r w:rsidRPr="00C8794F">
        <w:rPr>
          <w:rFonts w:ascii="Tahoma" w:hAnsi="Tahoma"/>
          <w:kern w:val="0"/>
          <w:sz w:val="20"/>
          <w:szCs w:val="20"/>
          <w14:ligatures w14:val="none"/>
        </w:rPr>
        <w:t xml:space="preserve">έως την αναχώρηση ο πελάτης χρεώνεται με ακυρωτικά που αντιστοιχούν στο 100% της αξίας της εκδρομής.  </w:t>
      </w:r>
    </w:p>
    <w:p w14:paraId="7382D906" w14:textId="77777777" w:rsidR="00D17D93" w:rsidRPr="00C8794F" w:rsidRDefault="00D17D93" w:rsidP="00D17D93">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sz w:val="20"/>
          <w:szCs w:val="20"/>
          <w:lang w:eastAsia="hi-IN" w:bidi="hi-IN"/>
          <w14:ligatures w14:val="none"/>
        </w:rPr>
      </w:pPr>
      <w:r w:rsidRPr="00C8794F">
        <w:rPr>
          <w:rFonts w:ascii="Tahoma" w:eastAsia="SimSun" w:hAnsi="Tahoma" w:cs="Mangal"/>
          <w:sz w:val="20"/>
          <w:szCs w:val="20"/>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C8794F">
        <w:rPr>
          <w:rFonts w:ascii="Tahoma" w:eastAsia="SimSun" w:hAnsi="Tahoma" w:cs="Mangal"/>
          <w:sz w:val="20"/>
          <w:szCs w:val="20"/>
          <w:lang w:eastAsia="hi-IN" w:bidi="hi-IN"/>
          <w14:ligatures w14:val="none"/>
        </w:rPr>
        <w:t>πλημμύρων</w:t>
      </w:r>
      <w:proofErr w:type="spellEnd"/>
      <w:r w:rsidRPr="00C8794F">
        <w:rPr>
          <w:rFonts w:ascii="Tahoma" w:eastAsia="SimSun" w:hAnsi="Tahoma" w:cs="Mangal"/>
          <w:sz w:val="20"/>
          <w:szCs w:val="20"/>
          <w:lang w:eastAsia="hi-IN" w:bidi="hi-IN"/>
          <w14:ligatures w14:val="none"/>
        </w:rPr>
        <w:t xml:space="preserve">, οποιοδήποτε άλλων αναγκών ή κατάσταση ανωτέρας βίας, τα επιπλέον έξοδα διαμονής και μεταφοράς επιβαρύνουν τους εκδρομείς.  </w:t>
      </w:r>
    </w:p>
    <w:p w14:paraId="7DCCBA7B" w14:textId="77777777" w:rsidR="00D17D93" w:rsidRPr="00C8794F" w:rsidRDefault="00D17D93" w:rsidP="00D17D93">
      <w:pPr>
        <w:spacing w:after="200" w:line="276" w:lineRule="auto"/>
        <w:rPr>
          <w:kern w:val="0"/>
          <w14:ligatures w14:val="none"/>
        </w:rPr>
      </w:pPr>
    </w:p>
    <w:p w14:paraId="321AF1E7" w14:textId="77777777" w:rsidR="00D17D93" w:rsidRDefault="00D17D93" w:rsidP="00D17D93"/>
    <w:p w14:paraId="4EBEF014" w14:textId="77777777" w:rsidR="00D17D93" w:rsidRDefault="00D17D93" w:rsidP="00D17D93"/>
    <w:p w14:paraId="7A64A538" w14:textId="77777777" w:rsidR="00134549" w:rsidRDefault="00134549"/>
    <w:sectPr w:rsidR="00134549" w:rsidSect="00362DCA">
      <w:pgSz w:w="11906" w:h="16838"/>
      <w:pgMar w:top="142"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4F6A69F3"/>
    <w:multiLevelType w:val="hybridMultilevel"/>
    <w:tmpl w:val="904AC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63139321">
    <w:abstractNumId w:val="0"/>
  </w:num>
  <w:num w:numId="2" w16cid:durableId="90980279">
    <w:abstractNumId w:val="1"/>
  </w:num>
  <w:num w:numId="3" w16cid:durableId="1002126614">
    <w:abstractNumId w:val="2"/>
  </w:num>
  <w:num w:numId="4" w16cid:durableId="191215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93"/>
    <w:rsid w:val="00007315"/>
    <w:rsid w:val="00070F39"/>
    <w:rsid w:val="000C5B24"/>
    <w:rsid w:val="00134549"/>
    <w:rsid w:val="0015091D"/>
    <w:rsid w:val="0032644D"/>
    <w:rsid w:val="00362DCA"/>
    <w:rsid w:val="004F00CC"/>
    <w:rsid w:val="004F0EB3"/>
    <w:rsid w:val="007233FC"/>
    <w:rsid w:val="008042D7"/>
    <w:rsid w:val="00864109"/>
    <w:rsid w:val="009F2353"/>
    <w:rsid w:val="009F4EE7"/>
    <w:rsid w:val="00A52BDA"/>
    <w:rsid w:val="00AB1F58"/>
    <w:rsid w:val="00B43CE2"/>
    <w:rsid w:val="00B90124"/>
    <w:rsid w:val="00BD276C"/>
    <w:rsid w:val="00BD7349"/>
    <w:rsid w:val="00D17D93"/>
    <w:rsid w:val="00D90B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5A00"/>
  <w15:chartTrackingRefBased/>
  <w15:docId w15:val="{DE5CBC26-5812-4E9E-9765-8F670046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D93"/>
  </w:style>
  <w:style w:type="paragraph" w:styleId="1">
    <w:name w:val="heading 1"/>
    <w:basedOn w:val="a"/>
    <w:next w:val="a"/>
    <w:link w:val="1Char"/>
    <w:uiPriority w:val="9"/>
    <w:qFormat/>
    <w:rsid w:val="00D17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17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17D9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17D9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17D9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17D9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17D9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17D9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17D9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17D9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17D9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17D9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17D9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17D9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17D9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17D9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17D9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17D93"/>
    <w:rPr>
      <w:rFonts w:eastAsiaTheme="majorEastAsia" w:cstheme="majorBidi"/>
      <w:color w:val="272727" w:themeColor="text1" w:themeTint="D8"/>
    </w:rPr>
  </w:style>
  <w:style w:type="paragraph" w:styleId="a3">
    <w:name w:val="Title"/>
    <w:basedOn w:val="a"/>
    <w:next w:val="a"/>
    <w:link w:val="Char"/>
    <w:uiPriority w:val="10"/>
    <w:qFormat/>
    <w:rsid w:val="00D17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17D9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17D9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17D9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17D93"/>
    <w:pPr>
      <w:spacing w:before="160"/>
      <w:jc w:val="center"/>
    </w:pPr>
    <w:rPr>
      <w:i/>
      <w:iCs/>
      <w:color w:val="404040" w:themeColor="text1" w:themeTint="BF"/>
    </w:rPr>
  </w:style>
  <w:style w:type="character" w:customStyle="1" w:styleId="Char1">
    <w:name w:val="Απόσπασμα Char"/>
    <w:basedOn w:val="a0"/>
    <w:link w:val="a5"/>
    <w:uiPriority w:val="29"/>
    <w:rsid w:val="00D17D93"/>
    <w:rPr>
      <w:i/>
      <w:iCs/>
      <w:color w:val="404040" w:themeColor="text1" w:themeTint="BF"/>
    </w:rPr>
  </w:style>
  <w:style w:type="paragraph" w:styleId="a6">
    <w:name w:val="List Paragraph"/>
    <w:basedOn w:val="a"/>
    <w:uiPriority w:val="34"/>
    <w:qFormat/>
    <w:rsid w:val="00D17D93"/>
    <w:pPr>
      <w:ind w:left="720"/>
      <w:contextualSpacing/>
    </w:pPr>
  </w:style>
  <w:style w:type="character" w:styleId="a7">
    <w:name w:val="Intense Emphasis"/>
    <w:basedOn w:val="a0"/>
    <w:uiPriority w:val="21"/>
    <w:qFormat/>
    <w:rsid w:val="00D17D93"/>
    <w:rPr>
      <w:i/>
      <w:iCs/>
      <w:color w:val="0F4761" w:themeColor="accent1" w:themeShade="BF"/>
    </w:rPr>
  </w:style>
  <w:style w:type="paragraph" w:styleId="a8">
    <w:name w:val="Intense Quote"/>
    <w:basedOn w:val="a"/>
    <w:next w:val="a"/>
    <w:link w:val="Char2"/>
    <w:uiPriority w:val="30"/>
    <w:qFormat/>
    <w:rsid w:val="00D17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17D93"/>
    <w:rPr>
      <w:i/>
      <w:iCs/>
      <w:color w:val="0F4761" w:themeColor="accent1" w:themeShade="BF"/>
    </w:rPr>
  </w:style>
  <w:style w:type="character" w:styleId="a9">
    <w:name w:val="Intense Reference"/>
    <w:basedOn w:val="a0"/>
    <w:uiPriority w:val="32"/>
    <w:qFormat/>
    <w:rsid w:val="00D17D93"/>
    <w:rPr>
      <w:b/>
      <w:bCs/>
      <w:smallCaps/>
      <w:color w:val="0F4761" w:themeColor="accent1" w:themeShade="BF"/>
      <w:spacing w:val="5"/>
    </w:rPr>
  </w:style>
  <w:style w:type="table" w:styleId="aa">
    <w:name w:val="Table Grid"/>
    <w:basedOn w:val="a1"/>
    <w:uiPriority w:val="59"/>
    <w:rsid w:val="00D17D93"/>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9F4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781</Words>
  <Characters>4222</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21</cp:revision>
  <dcterms:created xsi:type="dcterms:W3CDTF">2025-05-04T08:07:00Z</dcterms:created>
  <dcterms:modified xsi:type="dcterms:W3CDTF">2025-05-04T08:27:00Z</dcterms:modified>
</cp:coreProperties>
</file>