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97F46" w14:textId="77777777" w:rsidR="00625281" w:rsidRDefault="00625281" w:rsidP="00625281">
      <w:pPr>
        <w:widowControl w:val="0"/>
        <w:suppressAutoHyphens/>
        <w:spacing w:after="0" w:line="240" w:lineRule="auto"/>
        <w:rPr>
          <w:rFonts w:ascii="Tahoma" w:eastAsia="SimSun" w:hAnsi="Tahoma" w:cs="Mangal"/>
          <w:b/>
          <w:i/>
          <w:kern w:val="2"/>
          <w:sz w:val="80"/>
          <w:szCs w:val="80"/>
          <w:lang w:val="en-US" w:eastAsia="hi-IN" w:bidi="hi-IN"/>
        </w:rPr>
      </w:pPr>
      <w:r>
        <w:rPr>
          <w:rFonts w:ascii="Tahoma" w:eastAsia="SimSun" w:hAnsi="Tahoma" w:cs="Mangal"/>
          <w:b/>
          <w:i/>
          <w:kern w:val="2"/>
          <w:sz w:val="80"/>
          <w:szCs w:val="80"/>
          <w:lang w:val="en-US" w:eastAsia="hi-IN" w:bidi="hi-IN"/>
        </w:rPr>
        <w:t>MARGELIS</w:t>
      </w:r>
    </w:p>
    <w:p w14:paraId="23947F4A" w14:textId="77777777" w:rsidR="00625281" w:rsidRDefault="00625281" w:rsidP="00625281">
      <w:pPr>
        <w:widowControl w:val="0"/>
        <w:suppressAutoHyphens/>
        <w:spacing w:after="0" w:line="240" w:lineRule="auto"/>
        <w:rPr>
          <w:rFonts w:ascii="Tahoma" w:eastAsia="SimSun" w:hAnsi="Tahoma" w:cs="Mangal"/>
          <w:kern w:val="2"/>
          <w:sz w:val="24"/>
          <w:szCs w:val="24"/>
          <w:lang w:val="en-US" w:eastAsia="hi-IN" w:bidi="hi-IN"/>
        </w:rPr>
      </w:pPr>
      <w:r>
        <w:rPr>
          <w:rFonts w:ascii="Tahoma" w:eastAsia="SimSun" w:hAnsi="Tahoma" w:cs="Mangal"/>
          <w:kern w:val="2"/>
          <w:sz w:val="24"/>
          <w:szCs w:val="24"/>
          <w:lang w:val="en-US" w:eastAsia="hi-IN" w:bidi="hi-IN"/>
        </w:rPr>
        <w:t>TRAVEL SERVICES &amp; COACH OPERATOR</w:t>
      </w:r>
    </w:p>
    <w:p w14:paraId="12E41214" w14:textId="77777777" w:rsidR="00625281" w:rsidRDefault="00625281" w:rsidP="00625281">
      <w:pPr>
        <w:widowControl w:val="0"/>
        <w:suppressAutoHyphens/>
        <w:spacing w:after="0" w:line="240" w:lineRule="auto"/>
        <w:rPr>
          <w:rFonts w:ascii="Tahoma" w:eastAsia="SimSun" w:hAnsi="Tahoma" w:cs="Mangal"/>
          <w:kern w:val="2"/>
          <w:sz w:val="24"/>
          <w:szCs w:val="24"/>
          <w:lang w:val="en-GB" w:eastAsia="hi-IN" w:bidi="hi-IN"/>
        </w:rPr>
      </w:pPr>
      <w:r>
        <w:rPr>
          <w:rFonts w:ascii="Tahoma" w:eastAsia="SimSun" w:hAnsi="Tahoma" w:cs="Mangal"/>
          <w:kern w:val="2"/>
          <w:sz w:val="24"/>
          <w:szCs w:val="24"/>
          <w:lang w:val="en-US" w:eastAsia="hi-IN" w:bidi="hi-IN"/>
        </w:rPr>
        <w:t xml:space="preserve"> </w:t>
      </w:r>
      <w:r>
        <w:rPr>
          <w:rFonts w:ascii="Tahoma" w:eastAsia="SimSun" w:hAnsi="Tahoma" w:cs="Mangal"/>
          <w:kern w:val="2"/>
          <w:sz w:val="24"/>
          <w:szCs w:val="24"/>
          <w:lang w:eastAsia="hi-IN" w:bidi="hi-IN"/>
        </w:rPr>
        <w:t>ΣΑΤΩΒΡΙΑΝΔΟΥ</w:t>
      </w:r>
      <w:r w:rsidRPr="00625281">
        <w:rPr>
          <w:rFonts w:ascii="Tahoma" w:eastAsia="SimSun" w:hAnsi="Tahoma" w:cs="Mangal"/>
          <w:kern w:val="2"/>
          <w:sz w:val="24"/>
          <w:szCs w:val="24"/>
          <w:lang w:val="en-US" w:eastAsia="hi-IN" w:bidi="hi-IN"/>
        </w:rPr>
        <w:t xml:space="preserve"> </w:t>
      </w:r>
      <w:r>
        <w:rPr>
          <w:rFonts w:ascii="Tahoma" w:eastAsia="SimSun" w:hAnsi="Tahoma" w:cs="Mangal"/>
          <w:kern w:val="2"/>
          <w:sz w:val="24"/>
          <w:szCs w:val="24"/>
          <w:lang w:val="en-GB" w:eastAsia="hi-IN" w:bidi="hi-IN"/>
        </w:rPr>
        <w:t xml:space="preserve"> 3  –  </w:t>
      </w:r>
      <w:r>
        <w:rPr>
          <w:rFonts w:ascii="Tahoma" w:eastAsia="SimSun" w:hAnsi="Tahoma" w:cs="Mangal"/>
          <w:kern w:val="2"/>
          <w:sz w:val="24"/>
          <w:szCs w:val="24"/>
          <w:lang w:eastAsia="hi-IN" w:bidi="hi-IN"/>
        </w:rPr>
        <w:t>ΠΑΤΡΑ</w:t>
      </w:r>
      <w:r>
        <w:rPr>
          <w:rFonts w:ascii="Tahoma" w:eastAsia="SimSun" w:hAnsi="Tahoma" w:cs="Mangal"/>
          <w:kern w:val="2"/>
          <w:sz w:val="24"/>
          <w:szCs w:val="24"/>
          <w:lang w:val="en-GB" w:eastAsia="hi-IN" w:bidi="hi-IN"/>
        </w:rPr>
        <w:t>,  262 23</w:t>
      </w:r>
    </w:p>
    <w:p w14:paraId="529634B9" w14:textId="77777777" w:rsidR="00625281" w:rsidRDefault="00625281" w:rsidP="00625281">
      <w:pPr>
        <w:widowControl w:val="0"/>
        <w:suppressAutoHyphens/>
        <w:spacing w:after="0" w:line="240" w:lineRule="auto"/>
        <w:rPr>
          <w:rFonts w:ascii="Tahoma" w:eastAsia="SimSun" w:hAnsi="Tahoma" w:cs="Mangal"/>
          <w:kern w:val="2"/>
          <w:sz w:val="24"/>
          <w:szCs w:val="24"/>
          <w:lang w:val="en-GB" w:eastAsia="hi-IN" w:bidi="hi-IN"/>
        </w:rPr>
      </w:pPr>
      <w:r>
        <w:rPr>
          <w:rFonts w:ascii="Tahoma" w:eastAsia="SimSun" w:hAnsi="Tahoma" w:cs="Mangal"/>
          <w:kern w:val="2"/>
          <w:sz w:val="24"/>
          <w:szCs w:val="24"/>
          <w:lang w:val="en-US" w:eastAsia="hi-IN" w:bidi="hi-IN"/>
        </w:rPr>
        <w:t xml:space="preserve">    </w:t>
      </w:r>
      <w:r>
        <w:rPr>
          <w:rFonts w:ascii="Tahoma" w:eastAsia="SimSun" w:hAnsi="Tahoma" w:cs="Mangal"/>
          <w:kern w:val="2"/>
          <w:sz w:val="24"/>
          <w:szCs w:val="24"/>
          <w:lang w:eastAsia="hi-IN" w:bidi="hi-IN"/>
        </w:rPr>
        <w:t>ΤΗΛ</w:t>
      </w:r>
      <w:r>
        <w:rPr>
          <w:rFonts w:ascii="Tahoma" w:eastAsia="SimSun" w:hAnsi="Tahoma" w:cs="Mangal"/>
          <w:kern w:val="2"/>
          <w:sz w:val="24"/>
          <w:szCs w:val="24"/>
          <w:lang w:val="en-GB" w:eastAsia="hi-IN" w:bidi="hi-IN"/>
        </w:rPr>
        <w:t xml:space="preserve">:2610278259 &amp;2610222350 </w:t>
      </w:r>
    </w:p>
    <w:p w14:paraId="67718488" w14:textId="77777777" w:rsidR="00625281" w:rsidRPr="004B35F6" w:rsidRDefault="00625281" w:rsidP="00625281">
      <w:pPr>
        <w:widowControl w:val="0"/>
        <w:suppressAutoHyphens/>
        <w:spacing w:after="0" w:line="240" w:lineRule="auto"/>
        <w:rPr>
          <w:rFonts w:ascii="Tahoma" w:eastAsia="SimSun" w:hAnsi="Tahoma" w:cs="Tahoma"/>
          <w:kern w:val="2"/>
          <w:sz w:val="21"/>
          <w:szCs w:val="21"/>
          <w:lang w:val="en-US" w:eastAsia="hi-IN" w:bidi="hi-IN"/>
        </w:rPr>
      </w:pPr>
      <w:proofErr w:type="gramStart"/>
      <w:r>
        <w:rPr>
          <w:rFonts w:ascii="Tahoma" w:eastAsia="SimSun" w:hAnsi="Tahoma" w:cs="Tahoma"/>
          <w:kern w:val="2"/>
          <w:sz w:val="21"/>
          <w:szCs w:val="21"/>
          <w:lang w:val="fr-FR" w:eastAsia="hi-IN" w:bidi="hi-IN"/>
        </w:rPr>
        <w:t>e</w:t>
      </w:r>
      <w:r w:rsidRPr="004B35F6">
        <w:rPr>
          <w:rFonts w:ascii="Tahoma" w:eastAsia="SimSun" w:hAnsi="Tahoma" w:cs="Tahoma"/>
          <w:kern w:val="2"/>
          <w:sz w:val="21"/>
          <w:szCs w:val="21"/>
          <w:lang w:val="en-US" w:eastAsia="hi-IN" w:bidi="hi-IN"/>
        </w:rPr>
        <w:t>-</w:t>
      </w:r>
      <w:r>
        <w:rPr>
          <w:rFonts w:ascii="Tahoma" w:eastAsia="SimSun" w:hAnsi="Tahoma" w:cs="Tahoma"/>
          <w:kern w:val="2"/>
          <w:sz w:val="21"/>
          <w:szCs w:val="21"/>
          <w:lang w:val="fr-FR" w:eastAsia="hi-IN" w:bidi="hi-IN"/>
        </w:rPr>
        <w:t>mail</w:t>
      </w:r>
      <w:r w:rsidRPr="004B35F6">
        <w:rPr>
          <w:rFonts w:ascii="Tahoma" w:eastAsia="SimSun" w:hAnsi="Tahoma" w:cs="Tahoma"/>
          <w:kern w:val="2"/>
          <w:sz w:val="21"/>
          <w:szCs w:val="21"/>
          <w:lang w:val="en-US" w:eastAsia="hi-IN" w:bidi="hi-IN"/>
        </w:rPr>
        <w:t>:</w:t>
      </w:r>
      <w:proofErr w:type="gramEnd"/>
      <w:r w:rsidRPr="004B35F6">
        <w:rPr>
          <w:rFonts w:ascii="Tahoma" w:eastAsia="SimSun" w:hAnsi="Tahoma" w:cs="Tahoma"/>
          <w:kern w:val="2"/>
          <w:sz w:val="21"/>
          <w:szCs w:val="21"/>
          <w:lang w:val="en-US" w:eastAsia="hi-IN" w:bidi="hi-IN"/>
        </w:rPr>
        <w:t xml:space="preserve"> </w:t>
      </w:r>
      <w:hyperlink r:id="rId5" w:history="1">
        <w:r w:rsidRPr="0059185E">
          <w:rPr>
            <w:rStyle w:val="-"/>
            <w:rFonts w:ascii="Tahoma" w:eastAsia="SimSun" w:hAnsi="Tahoma" w:cs="Tahoma"/>
            <w:kern w:val="2"/>
            <w:sz w:val="21"/>
            <w:szCs w:val="21"/>
            <w:lang w:val="en-GB" w:eastAsia="hi-IN" w:bidi="hi-IN"/>
          </w:rPr>
          <w:t>info</w:t>
        </w:r>
        <w:r w:rsidRPr="004B35F6">
          <w:rPr>
            <w:rStyle w:val="-"/>
            <w:rFonts w:ascii="Tahoma" w:eastAsia="SimSun" w:hAnsi="Tahoma" w:cs="Tahoma"/>
            <w:kern w:val="2"/>
            <w:sz w:val="21"/>
            <w:szCs w:val="21"/>
            <w:lang w:val="en-US" w:eastAsia="hi-IN" w:bidi="hi-IN"/>
          </w:rPr>
          <w:t>@</w:t>
        </w:r>
        <w:r w:rsidRPr="0059185E">
          <w:rPr>
            <w:rStyle w:val="-"/>
            <w:rFonts w:ascii="Tahoma" w:eastAsia="SimSun" w:hAnsi="Tahoma" w:cs="Tahoma"/>
            <w:kern w:val="2"/>
            <w:sz w:val="21"/>
            <w:szCs w:val="21"/>
            <w:lang w:val="en-GB" w:eastAsia="hi-IN" w:bidi="hi-IN"/>
          </w:rPr>
          <w:t>margelis</w:t>
        </w:r>
        <w:r w:rsidRPr="004B35F6">
          <w:rPr>
            <w:rStyle w:val="-"/>
            <w:rFonts w:ascii="Tahoma" w:eastAsia="SimSun" w:hAnsi="Tahoma" w:cs="Tahoma"/>
            <w:kern w:val="2"/>
            <w:sz w:val="21"/>
            <w:szCs w:val="21"/>
            <w:lang w:val="en-US" w:eastAsia="hi-IN" w:bidi="hi-IN"/>
          </w:rPr>
          <w:t>.</w:t>
        </w:r>
        <w:r w:rsidRPr="0059185E">
          <w:rPr>
            <w:rStyle w:val="-"/>
            <w:rFonts w:ascii="Tahoma" w:eastAsia="SimSun" w:hAnsi="Tahoma" w:cs="Tahoma"/>
            <w:kern w:val="2"/>
            <w:sz w:val="21"/>
            <w:szCs w:val="21"/>
            <w:lang w:val="en-US" w:eastAsia="hi-IN" w:bidi="hi-IN"/>
          </w:rPr>
          <w:t>eu</w:t>
        </w:r>
      </w:hyperlink>
      <w:r>
        <w:rPr>
          <w:rFonts w:ascii="Tahoma" w:eastAsia="SimSun" w:hAnsi="Tahoma" w:cs="Tahoma"/>
          <w:kern w:val="2"/>
          <w:sz w:val="21"/>
          <w:szCs w:val="21"/>
          <w:lang w:val="en-US" w:eastAsia="hi-IN" w:bidi="hi-IN"/>
        </w:rPr>
        <w:t xml:space="preserve"> </w:t>
      </w:r>
      <w:r w:rsidRPr="004B35F6">
        <w:rPr>
          <w:rFonts w:ascii="Tahoma" w:hAnsi="Tahoma" w:cs="Tahoma"/>
          <w:sz w:val="21"/>
          <w:szCs w:val="21"/>
          <w:lang w:val="en-US"/>
        </w:rPr>
        <w:t xml:space="preserve">  </w:t>
      </w:r>
      <w:hyperlink r:id="rId6" w:history="1">
        <w:r>
          <w:rPr>
            <w:rStyle w:val="-"/>
            <w:rFonts w:ascii="Tahoma" w:hAnsi="Tahoma" w:cs="Tahoma"/>
            <w:sz w:val="21"/>
            <w:szCs w:val="21"/>
            <w:lang w:val="en-US"/>
          </w:rPr>
          <w:t>www</w:t>
        </w:r>
        <w:r w:rsidRPr="004B35F6">
          <w:rPr>
            <w:rStyle w:val="-"/>
            <w:rFonts w:ascii="Tahoma" w:hAnsi="Tahoma" w:cs="Tahoma"/>
            <w:sz w:val="21"/>
            <w:szCs w:val="21"/>
            <w:lang w:val="en-US"/>
          </w:rPr>
          <w:t>.</w:t>
        </w:r>
        <w:r>
          <w:rPr>
            <w:rStyle w:val="-"/>
            <w:rFonts w:ascii="Tahoma" w:hAnsi="Tahoma" w:cs="Tahoma"/>
            <w:sz w:val="21"/>
            <w:szCs w:val="21"/>
            <w:lang w:val="en-US"/>
          </w:rPr>
          <w:t>margelis</w:t>
        </w:r>
        <w:r w:rsidRPr="004B35F6">
          <w:rPr>
            <w:rStyle w:val="-"/>
            <w:rFonts w:ascii="Tahoma" w:hAnsi="Tahoma" w:cs="Tahoma"/>
            <w:sz w:val="21"/>
            <w:szCs w:val="21"/>
            <w:lang w:val="en-US"/>
          </w:rPr>
          <w:t>.</w:t>
        </w:r>
        <w:r>
          <w:rPr>
            <w:rStyle w:val="-"/>
            <w:rFonts w:ascii="Tahoma" w:hAnsi="Tahoma" w:cs="Tahoma"/>
            <w:sz w:val="21"/>
            <w:szCs w:val="21"/>
            <w:lang w:val="en-US"/>
          </w:rPr>
          <w:t>eu</w:t>
        </w:r>
      </w:hyperlink>
      <w:r w:rsidRPr="004B35F6">
        <w:rPr>
          <w:rFonts w:ascii="Tahoma" w:hAnsi="Tahoma" w:cs="Tahoma"/>
          <w:sz w:val="21"/>
          <w:szCs w:val="21"/>
          <w:lang w:val="en-US"/>
        </w:rPr>
        <w:t xml:space="preserve"> </w:t>
      </w:r>
    </w:p>
    <w:p w14:paraId="08F641C2" w14:textId="77777777" w:rsidR="00625281" w:rsidRPr="004B35F6" w:rsidRDefault="00625281" w:rsidP="00625281">
      <w:pPr>
        <w:widowControl w:val="0"/>
        <w:tabs>
          <w:tab w:val="left" w:pos="4611"/>
        </w:tabs>
        <w:suppressAutoHyphens/>
        <w:spacing w:after="0" w:line="240" w:lineRule="auto"/>
        <w:jc w:val="center"/>
        <w:rPr>
          <w:rFonts w:ascii="Tahoma" w:eastAsia="SimSun" w:hAnsi="Tahoma" w:cs="Mangal"/>
          <w:b/>
          <w:bCs/>
          <w:kern w:val="2"/>
          <w:sz w:val="50"/>
          <w:szCs w:val="50"/>
          <w:u w:val="single"/>
          <w:lang w:val="en-US" w:eastAsia="hi-IN" w:bidi="hi-IN"/>
        </w:rPr>
      </w:pPr>
      <w:r>
        <w:rPr>
          <w:rFonts w:ascii="Tahoma" w:eastAsia="SimSun" w:hAnsi="Tahoma" w:cs="Mangal"/>
          <w:b/>
          <w:bCs/>
          <w:kern w:val="2"/>
          <w:sz w:val="50"/>
          <w:szCs w:val="50"/>
          <w:u w:val="single"/>
          <w:lang w:eastAsia="hi-IN" w:bidi="hi-IN"/>
        </w:rPr>
        <w:t xml:space="preserve">ΣΚΟΠΕΛΟΣ (ΑΛΟΝΝΗΣΟΣ) </w:t>
      </w:r>
    </w:p>
    <w:p w14:paraId="6A45559D" w14:textId="77777777" w:rsidR="00625281" w:rsidRDefault="00625281" w:rsidP="00625281">
      <w:pPr>
        <w:widowControl w:val="0"/>
        <w:tabs>
          <w:tab w:val="left" w:pos="4611"/>
        </w:tabs>
        <w:suppressAutoHyphens/>
        <w:spacing w:after="0" w:line="240" w:lineRule="auto"/>
        <w:rPr>
          <w:rFonts w:ascii="Tahoma" w:eastAsia="SimSun" w:hAnsi="Tahoma" w:cs="Mangal"/>
          <w:b/>
          <w:bCs/>
          <w:kern w:val="2"/>
          <w:sz w:val="6"/>
          <w:szCs w:val="6"/>
          <w:lang w:eastAsia="hi-IN" w:bidi="hi-IN"/>
        </w:rPr>
      </w:pPr>
      <w:r>
        <w:rPr>
          <w:rFonts w:ascii="Tahoma" w:eastAsia="SimSun" w:hAnsi="Tahoma" w:cs="Mangal"/>
          <w:b/>
          <w:bCs/>
          <w:kern w:val="2"/>
          <w:sz w:val="21"/>
          <w:szCs w:val="21"/>
          <w:lang w:eastAsia="hi-IN" w:bidi="hi-IN"/>
        </w:rPr>
        <w:t xml:space="preserve">                                                                      </w:t>
      </w:r>
    </w:p>
    <w:p w14:paraId="00F25356" w14:textId="77777777" w:rsidR="00625281" w:rsidRPr="004B35F6" w:rsidRDefault="00625281" w:rsidP="00625281">
      <w:pPr>
        <w:tabs>
          <w:tab w:val="left" w:pos="7680"/>
        </w:tabs>
        <w:spacing w:after="0"/>
        <w:ind w:left="720" w:hanging="360"/>
        <w:jc w:val="center"/>
        <w:rPr>
          <w:rFonts w:ascii="Tahoma" w:hAnsi="Tahoma" w:cs="Tahoma"/>
          <w:b/>
          <w:bCs/>
          <w:sz w:val="21"/>
          <w:szCs w:val="21"/>
        </w:rPr>
      </w:pPr>
      <w:proofErr w:type="gramStart"/>
      <w:r>
        <w:rPr>
          <w:rFonts w:ascii="Tahoma" w:hAnsi="Tahoma" w:cs="Tahoma"/>
          <w:b/>
          <w:bCs/>
          <w:sz w:val="21"/>
          <w:szCs w:val="21"/>
          <w:lang w:val="en-US"/>
        </w:rPr>
        <w:t>4</w:t>
      </w:r>
      <w:r>
        <w:rPr>
          <w:rFonts w:ascii="Tahoma" w:hAnsi="Tahoma" w:cs="Tahoma"/>
          <w:b/>
          <w:bCs/>
          <w:sz w:val="21"/>
          <w:szCs w:val="21"/>
        </w:rPr>
        <w:t xml:space="preserve">  ΗΜΕΡΕΣ</w:t>
      </w:r>
      <w:proofErr w:type="gramEnd"/>
      <w:r>
        <w:rPr>
          <w:rFonts w:ascii="Tahoma" w:hAnsi="Tahoma" w:cs="Tahoma"/>
          <w:b/>
          <w:bCs/>
          <w:sz w:val="21"/>
          <w:szCs w:val="21"/>
        </w:rPr>
        <w:t xml:space="preserve"> </w:t>
      </w:r>
    </w:p>
    <w:tbl>
      <w:tblPr>
        <w:tblStyle w:val="ab"/>
        <w:tblW w:w="0" w:type="auto"/>
        <w:tblInd w:w="3794" w:type="dxa"/>
        <w:tblLook w:val="04A0" w:firstRow="1" w:lastRow="0" w:firstColumn="1" w:lastColumn="0" w:noHBand="0" w:noVBand="1"/>
      </w:tblPr>
      <w:tblGrid>
        <w:gridCol w:w="1771"/>
        <w:gridCol w:w="1773"/>
      </w:tblGrid>
      <w:tr w:rsidR="00625281" w14:paraId="6A748FC2" w14:textId="77777777" w:rsidTr="00DD3E88">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73C1E9" w14:textId="77777777" w:rsidR="00625281" w:rsidRDefault="00625281" w:rsidP="00DD3E88">
            <w:pPr>
              <w:tabs>
                <w:tab w:val="left" w:pos="4611"/>
              </w:tabs>
              <w:spacing w:after="0"/>
              <w:jc w:val="center"/>
              <w:rPr>
                <w:rFonts w:ascii="Tahoma" w:hAnsi="Tahoma" w:cs="Tahoma"/>
                <w:b/>
                <w:bCs/>
                <w:sz w:val="21"/>
                <w:szCs w:val="21"/>
              </w:rPr>
            </w:pPr>
            <w:r>
              <w:rPr>
                <w:rFonts w:ascii="Tahoma" w:hAnsi="Tahoma" w:cs="Tahoma"/>
                <w:b/>
                <w:bCs/>
                <w:sz w:val="21"/>
                <w:szCs w:val="21"/>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E30646" w14:textId="77777777" w:rsidR="00625281" w:rsidRDefault="00625281" w:rsidP="00DD3E88">
            <w:pPr>
              <w:tabs>
                <w:tab w:val="left" w:pos="4611"/>
              </w:tabs>
              <w:spacing w:after="0"/>
              <w:jc w:val="center"/>
              <w:rPr>
                <w:rFonts w:ascii="Tahoma" w:hAnsi="Tahoma" w:cs="Tahoma"/>
                <w:b/>
                <w:bCs/>
                <w:sz w:val="21"/>
                <w:szCs w:val="21"/>
              </w:rPr>
            </w:pPr>
            <w:r>
              <w:rPr>
                <w:rFonts w:ascii="Tahoma" w:hAnsi="Tahoma" w:cs="Tahoma"/>
                <w:b/>
                <w:bCs/>
                <w:sz w:val="21"/>
                <w:szCs w:val="21"/>
              </w:rPr>
              <w:t>ΕΠΙΣΤΡΟΦΗ</w:t>
            </w:r>
          </w:p>
        </w:tc>
      </w:tr>
      <w:tr w:rsidR="00625281" w14:paraId="542C9A56" w14:textId="77777777" w:rsidTr="00DD3E88">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BBE7A3" w14:textId="77777777" w:rsidR="00625281" w:rsidRPr="004B35F6" w:rsidRDefault="00625281" w:rsidP="00DD3E88">
            <w:pPr>
              <w:tabs>
                <w:tab w:val="left" w:pos="4611"/>
              </w:tabs>
              <w:spacing w:after="0"/>
              <w:jc w:val="center"/>
              <w:rPr>
                <w:rFonts w:ascii="Tahoma" w:hAnsi="Tahoma" w:cs="Tahoma"/>
                <w:b/>
                <w:bCs/>
                <w:sz w:val="21"/>
                <w:szCs w:val="21"/>
                <w:lang w:val="en-US"/>
              </w:rPr>
            </w:pPr>
            <w:r>
              <w:rPr>
                <w:rFonts w:ascii="Tahoma" w:hAnsi="Tahoma" w:cs="Tahoma"/>
                <w:b/>
                <w:bCs/>
                <w:sz w:val="21"/>
                <w:szCs w:val="21"/>
              </w:rPr>
              <w:t>21</w:t>
            </w:r>
            <w:r>
              <w:rPr>
                <w:rFonts w:ascii="Tahoma" w:hAnsi="Tahoma" w:cs="Tahoma"/>
                <w:b/>
                <w:bCs/>
                <w:sz w:val="21"/>
                <w:szCs w:val="21"/>
                <w:lang w:val="en-US"/>
              </w:rPr>
              <w:t>/07</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B209BF" w14:textId="77777777" w:rsidR="00625281" w:rsidRPr="004B35F6" w:rsidRDefault="00625281" w:rsidP="00DD3E88">
            <w:pPr>
              <w:tabs>
                <w:tab w:val="left" w:pos="4611"/>
              </w:tabs>
              <w:spacing w:after="0"/>
              <w:jc w:val="center"/>
              <w:rPr>
                <w:rFonts w:ascii="Tahoma" w:hAnsi="Tahoma" w:cs="Tahoma"/>
                <w:b/>
                <w:bCs/>
                <w:sz w:val="21"/>
                <w:szCs w:val="21"/>
                <w:lang w:val="en-US"/>
              </w:rPr>
            </w:pPr>
            <w:r>
              <w:rPr>
                <w:rFonts w:ascii="Tahoma" w:hAnsi="Tahoma" w:cs="Tahoma"/>
                <w:b/>
                <w:bCs/>
                <w:sz w:val="21"/>
                <w:szCs w:val="21"/>
              </w:rPr>
              <w:t>24</w:t>
            </w:r>
            <w:r>
              <w:rPr>
                <w:rFonts w:ascii="Tahoma" w:hAnsi="Tahoma" w:cs="Tahoma"/>
                <w:b/>
                <w:bCs/>
                <w:sz w:val="21"/>
                <w:szCs w:val="21"/>
                <w:lang w:val="en-US"/>
              </w:rPr>
              <w:t>/07</w:t>
            </w:r>
          </w:p>
        </w:tc>
      </w:tr>
    </w:tbl>
    <w:p w14:paraId="4E29A6B0" w14:textId="77777777" w:rsidR="00625281" w:rsidRDefault="00625281" w:rsidP="00625281">
      <w:pPr>
        <w:pStyle w:val="aa"/>
        <w:jc w:val="both"/>
        <w:rPr>
          <w:rFonts w:ascii="Tahoma" w:hAnsi="Tahoma" w:cs="Tahoma"/>
          <w:b/>
          <w:kern w:val="2"/>
          <w:sz w:val="21"/>
          <w:szCs w:val="21"/>
          <w:lang w:val="en-US" w:eastAsia="hi-IN" w:bidi="hi-IN"/>
        </w:rPr>
      </w:pPr>
    </w:p>
    <w:p w14:paraId="2EEC98C9" w14:textId="77777777" w:rsidR="00625281" w:rsidRPr="00384D47" w:rsidRDefault="00625281" w:rsidP="00625281">
      <w:pPr>
        <w:pStyle w:val="aa"/>
        <w:jc w:val="both"/>
        <w:rPr>
          <w:rFonts w:ascii="Tahoma" w:hAnsi="Tahoma" w:cs="Tahoma"/>
          <w:b/>
          <w:kern w:val="2"/>
          <w:sz w:val="21"/>
          <w:szCs w:val="21"/>
          <w:lang w:eastAsia="hi-IN" w:bidi="hi-IN"/>
        </w:rPr>
      </w:pPr>
      <w:r w:rsidRPr="00384D47">
        <w:rPr>
          <w:rFonts w:ascii="Tahoma" w:hAnsi="Tahoma" w:cs="Tahoma"/>
          <w:b/>
          <w:kern w:val="2"/>
          <w:sz w:val="21"/>
          <w:szCs w:val="21"/>
          <w:lang w:eastAsia="hi-IN" w:bidi="hi-IN"/>
        </w:rPr>
        <w:t xml:space="preserve">1η ΗΜΕΡΑ: ΠΑΤΡΑ – </w:t>
      </w:r>
      <w:r>
        <w:rPr>
          <w:rFonts w:ascii="Tahoma" w:hAnsi="Tahoma" w:cs="Tahoma"/>
          <w:b/>
          <w:kern w:val="2"/>
          <w:sz w:val="21"/>
          <w:szCs w:val="21"/>
          <w:lang w:eastAsia="hi-IN" w:bidi="hi-IN"/>
        </w:rPr>
        <w:t xml:space="preserve">ΒΟΛΟΣ – ΣΚΟΠΕΛΟΣ </w:t>
      </w:r>
      <w:r w:rsidRPr="00384D47">
        <w:rPr>
          <w:rFonts w:ascii="Tahoma" w:hAnsi="Tahoma" w:cs="Tahoma"/>
          <w:b/>
          <w:kern w:val="2"/>
          <w:sz w:val="21"/>
          <w:szCs w:val="21"/>
          <w:lang w:eastAsia="hi-IN" w:bidi="hi-IN"/>
        </w:rPr>
        <w:t xml:space="preserve">   </w:t>
      </w:r>
    </w:p>
    <w:p w14:paraId="45AE319C" w14:textId="77777777" w:rsidR="00625281" w:rsidRDefault="00625281" w:rsidP="00625281">
      <w:pPr>
        <w:pStyle w:val="aa"/>
        <w:jc w:val="both"/>
        <w:rPr>
          <w:rFonts w:ascii="Tahoma" w:hAnsi="Tahoma" w:cs="Tahoma"/>
          <w:color w:val="000000" w:themeColor="text1"/>
          <w:kern w:val="2"/>
          <w:sz w:val="21"/>
          <w:szCs w:val="21"/>
          <w:lang w:eastAsia="hi-IN" w:bidi="hi-IN"/>
        </w:rPr>
      </w:pPr>
      <w:r w:rsidRPr="00384D47">
        <w:rPr>
          <w:rFonts w:ascii="Tahoma" w:hAnsi="Tahoma" w:cs="Tahoma"/>
          <w:color w:val="000000" w:themeColor="text1"/>
          <w:kern w:val="2"/>
          <w:sz w:val="21"/>
          <w:szCs w:val="21"/>
          <w:lang w:eastAsia="hi-IN" w:bidi="hi-IN"/>
        </w:rPr>
        <w:t xml:space="preserve">Συγκέντρωση των εκδρομέων στην πλατεία Τριών Συμμάχων (στην </w:t>
      </w:r>
      <w:proofErr w:type="spellStart"/>
      <w:r w:rsidRPr="00384D47">
        <w:rPr>
          <w:rFonts w:ascii="Tahoma" w:hAnsi="Tahoma" w:cs="Tahoma"/>
          <w:color w:val="000000" w:themeColor="text1"/>
          <w:kern w:val="2"/>
          <w:sz w:val="21"/>
          <w:szCs w:val="21"/>
          <w:lang w:eastAsia="hi-IN" w:bidi="hi-IN"/>
        </w:rPr>
        <w:t>Όθωνος</w:t>
      </w:r>
      <w:proofErr w:type="spellEnd"/>
      <w:r w:rsidRPr="00384D47">
        <w:rPr>
          <w:rFonts w:ascii="Tahoma" w:hAnsi="Tahoma" w:cs="Tahoma"/>
          <w:color w:val="000000" w:themeColor="text1"/>
          <w:kern w:val="2"/>
          <w:sz w:val="21"/>
          <w:szCs w:val="21"/>
          <w:lang w:eastAsia="hi-IN" w:bidi="hi-IN"/>
        </w:rPr>
        <w:t xml:space="preserve"> Αμαλίας) στις </w:t>
      </w:r>
    </w:p>
    <w:p w14:paraId="46B1F84D" w14:textId="77777777" w:rsidR="00625281" w:rsidRPr="002C654C" w:rsidRDefault="00625281" w:rsidP="00625281">
      <w:pPr>
        <w:pStyle w:val="aa"/>
        <w:jc w:val="both"/>
        <w:rPr>
          <w:rFonts w:ascii="Tahoma" w:hAnsi="Tahoma" w:cs="Tahoma"/>
          <w:color w:val="000000" w:themeColor="text1"/>
          <w:kern w:val="2"/>
          <w:sz w:val="21"/>
          <w:szCs w:val="21"/>
          <w:lang w:eastAsia="hi-IN" w:bidi="hi-IN"/>
        </w:rPr>
      </w:pPr>
      <w:r w:rsidRPr="00384D47">
        <w:rPr>
          <w:rFonts w:ascii="Tahoma" w:hAnsi="Tahoma" w:cs="Tahoma"/>
          <w:color w:val="000000" w:themeColor="text1"/>
          <w:kern w:val="2"/>
          <w:sz w:val="21"/>
          <w:szCs w:val="21"/>
          <w:lang w:eastAsia="hi-IN" w:bidi="hi-IN"/>
        </w:rPr>
        <w:t>0</w:t>
      </w:r>
      <w:r>
        <w:rPr>
          <w:rFonts w:ascii="Tahoma" w:hAnsi="Tahoma" w:cs="Tahoma"/>
          <w:color w:val="000000" w:themeColor="text1"/>
          <w:kern w:val="2"/>
          <w:sz w:val="21"/>
          <w:szCs w:val="21"/>
          <w:lang w:eastAsia="hi-IN" w:bidi="hi-IN"/>
        </w:rPr>
        <w:t>5</w:t>
      </w:r>
      <w:r w:rsidRPr="00384D47">
        <w:rPr>
          <w:rFonts w:ascii="Tahoma" w:hAnsi="Tahoma" w:cs="Tahoma"/>
          <w:color w:val="000000" w:themeColor="text1"/>
          <w:kern w:val="2"/>
          <w:sz w:val="21"/>
          <w:szCs w:val="21"/>
          <w:lang w:eastAsia="hi-IN" w:bidi="hi-IN"/>
        </w:rPr>
        <w:t>:</w:t>
      </w:r>
      <w:r>
        <w:rPr>
          <w:rFonts w:ascii="Tahoma" w:hAnsi="Tahoma" w:cs="Tahoma"/>
          <w:color w:val="000000" w:themeColor="text1"/>
          <w:kern w:val="2"/>
          <w:sz w:val="21"/>
          <w:szCs w:val="21"/>
          <w:lang w:eastAsia="hi-IN" w:bidi="hi-IN"/>
        </w:rPr>
        <w:t>45</w:t>
      </w:r>
      <w:r w:rsidRPr="00384D47">
        <w:rPr>
          <w:rFonts w:ascii="Tahoma" w:hAnsi="Tahoma" w:cs="Tahoma"/>
          <w:color w:val="000000" w:themeColor="text1"/>
          <w:kern w:val="2"/>
          <w:sz w:val="21"/>
          <w:szCs w:val="21"/>
          <w:lang w:eastAsia="hi-IN" w:bidi="hi-IN"/>
        </w:rPr>
        <w:t xml:space="preserve"> και στις 0</w:t>
      </w:r>
      <w:r>
        <w:rPr>
          <w:rFonts w:ascii="Tahoma" w:hAnsi="Tahoma" w:cs="Tahoma"/>
          <w:color w:val="000000" w:themeColor="text1"/>
          <w:kern w:val="2"/>
          <w:sz w:val="21"/>
          <w:szCs w:val="21"/>
          <w:lang w:eastAsia="hi-IN" w:bidi="hi-IN"/>
        </w:rPr>
        <w:t>6</w:t>
      </w:r>
      <w:r w:rsidRPr="00384D47">
        <w:rPr>
          <w:rFonts w:ascii="Tahoma" w:hAnsi="Tahoma" w:cs="Tahoma"/>
          <w:color w:val="000000" w:themeColor="text1"/>
          <w:kern w:val="2"/>
          <w:sz w:val="21"/>
          <w:szCs w:val="21"/>
          <w:lang w:eastAsia="hi-IN" w:bidi="hi-IN"/>
        </w:rPr>
        <w:t>:</w:t>
      </w:r>
      <w:r>
        <w:rPr>
          <w:rFonts w:ascii="Tahoma" w:hAnsi="Tahoma" w:cs="Tahoma"/>
          <w:color w:val="000000" w:themeColor="text1"/>
          <w:kern w:val="2"/>
          <w:sz w:val="21"/>
          <w:szCs w:val="21"/>
          <w:lang w:eastAsia="hi-IN" w:bidi="hi-IN"/>
        </w:rPr>
        <w:t>00</w:t>
      </w:r>
      <w:r w:rsidRPr="00384D47">
        <w:rPr>
          <w:rFonts w:ascii="Tahoma" w:hAnsi="Tahoma" w:cs="Tahoma"/>
          <w:color w:val="000000" w:themeColor="text1"/>
          <w:kern w:val="2"/>
          <w:sz w:val="21"/>
          <w:szCs w:val="21"/>
          <w:lang w:eastAsia="hi-IN" w:bidi="hi-IN"/>
        </w:rPr>
        <w:t xml:space="preserve"> το πρωί αναχώρηση </w:t>
      </w:r>
      <w:r>
        <w:rPr>
          <w:rFonts w:ascii="Tahoma" w:hAnsi="Tahoma" w:cs="Tahoma"/>
          <w:color w:val="000000" w:themeColor="text1"/>
          <w:kern w:val="2"/>
          <w:sz w:val="21"/>
          <w:szCs w:val="21"/>
          <w:lang w:eastAsia="hi-IN" w:bidi="hi-IN"/>
        </w:rPr>
        <w:t xml:space="preserve">με ενδιάμεση στάση </w:t>
      </w:r>
      <w:r w:rsidRPr="006C55E3">
        <w:rPr>
          <w:rFonts w:ascii="Tahoma" w:eastAsia="Times New Roman" w:hAnsi="Tahoma" w:cs="Tahoma"/>
          <w:color w:val="000000"/>
          <w:sz w:val="21"/>
          <w:szCs w:val="21"/>
          <w:lang w:eastAsia="el-GR"/>
        </w:rPr>
        <w:t>για</w:t>
      </w:r>
      <w:r>
        <w:rPr>
          <w:rFonts w:ascii="Tahoma" w:eastAsia="Times New Roman" w:hAnsi="Tahoma" w:cs="Tahoma"/>
          <w:color w:val="000000"/>
          <w:sz w:val="21"/>
          <w:szCs w:val="21"/>
          <w:lang w:eastAsia="el-GR"/>
        </w:rPr>
        <w:t xml:space="preserve"> τον Βόλο</w:t>
      </w:r>
      <w:r w:rsidRPr="00384D47">
        <w:rPr>
          <w:rFonts w:ascii="Tahoma" w:hAnsi="Tahoma" w:cs="Tahoma"/>
          <w:color w:val="000000" w:themeColor="text1"/>
          <w:kern w:val="2"/>
          <w:sz w:val="21"/>
          <w:szCs w:val="21"/>
          <w:lang w:eastAsia="hi-IN" w:bidi="hi-IN"/>
        </w:rPr>
        <w:t xml:space="preserve">, άφιξη και επιβίβαση στο πλοίο που </w:t>
      </w:r>
      <w:r w:rsidRPr="00384D47">
        <w:rPr>
          <w:rFonts w:ascii="Tahoma" w:eastAsia="SimSun" w:hAnsi="Tahoma" w:cs="Tahoma"/>
          <w:kern w:val="2"/>
          <w:sz w:val="21"/>
          <w:szCs w:val="21"/>
          <w:lang w:eastAsia="hi-IN" w:bidi="hi-IN"/>
        </w:rPr>
        <w:t>θα μας φέρει</w:t>
      </w:r>
      <w:r>
        <w:rPr>
          <w:rFonts w:ascii="Tahoma" w:hAnsi="Tahoma" w:cs="Tahoma"/>
          <w:color w:val="000000" w:themeColor="text1"/>
          <w:kern w:val="2"/>
          <w:sz w:val="21"/>
          <w:szCs w:val="21"/>
          <w:lang w:eastAsia="hi-IN" w:bidi="hi-IN"/>
        </w:rPr>
        <w:t xml:space="preserve"> </w:t>
      </w:r>
      <w:r w:rsidRPr="00384D47">
        <w:rPr>
          <w:rFonts w:ascii="Tahoma" w:eastAsia="SimSun" w:hAnsi="Tahoma" w:cs="Tahoma"/>
          <w:kern w:val="2"/>
          <w:sz w:val="21"/>
          <w:szCs w:val="21"/>
          <w:lang w:eastAsia="hi-IN" w:bidi="hi-IN"/>
        </w:rPr>
        <w:t xml:space="preserve">στην Σκόπελο. </w:t>
      </w:r>
      <w:r>
        <w:rPr>
          <w:rFonts w:ascii="Tahoma" w:eastAsia="SimSun" w:hAnsi="Tahoma" w:cs="Tahoma"/>
          <w:kern w:val="2"/>
          <w:sz w:val="21"/>
          <w:szCs w:val="21"/>
          <w:lang w:eastAsia="hi-IN" w:bidi="hi-IN"/>
        </w:rPr>
        <w:t xml:space="preserve">Η γοητευτική πρωτεύουσα των </w:t>
      </w:r>
      <w:proofErr w:type="spellStart"/>
      <w:r>
        <w:rPr>
          <w:rFonts w:ascii="Tahoma" w:eastAsia="SimSun" w:hAnsi="Tahoma" w:cs="Tahoma"/>
          <w:kern w:val="2"/>
          <w:sz w:val="21"/>
          <w:szCs w:val="21"/>
          <w:lang w:eastAsia="hi-IN" w:bidi="hi-IN"/>
        </w:rPr>
        <w:t>Σποράδων</w:t>
      </w:r>
      <w:proofErr w:type="spellEnd"/>
      <w:r>
        <w:rPr>
          <w:rFonts w:ascii="Tahoma" w:eastAsia="SimSun" w:hAnsi="Tahoma" w:cs="Tahoma"/>
          <w:kern w:val="2"/>
          <w:sz w:val="21"/>
          <w:szCs w:val="21"/>
          <w:lang w:eastAsia="hi-IN" w:bidi="hi-IN"/>
        </w:rPr>
        <w:t xml:space="preserve"> και το δεύτερο μεγαλύτερο νησί του συμπλέγματος. Καταπράσινη, σαν πλωτό δάσος, με παραδεισένιες παραλίες και γαλαζοπράσινα νερά. Ένας προορισμός ιδανικός για όσους επιθυμούν διακοπές μακριά από την πολύβουη καθημερινότητα και για όσους αγαπούν τα χρώματα της φύσης!</w:t>
      </w:r>
      <w:r w:rsidRPr="00384D47">
        <w:rPr>
          <w:rFonts w:ascii="Tahoma" w:eastAsia="SimSun" w:hAnsi="Tahoma" w:cs="Tahoma"/>
          <w:kern w:val="2"/>
          <w:sz w:val="21"/>
          <w:szCs w:val="21"/>
          <w:lang w:eastAsia="hi-IN" w:bidi="hi-IN"/>
        </w:rPr>
        <w:t xml:space="preserve"> Η πρωτεύουσα του νησιού, η Χώρα, έχει διατηρήσει αλώβητη την εικόνα τ</w:t>
      </w:r>
      <w:r>
        <w:rPr>
          <w:rFonts w:ascii="Tahoma" w:eastAsia="SimSun" w:hAnsi="Tahoma" w:cs="Tahoma"/>
          <w:kern w:val="2"/>
          <w:sz w:val="21"/>
          <w:szCs w:val="21"/>
          <w:lang w:eastAsia="hi-IN" w:bidi="hi-IN"/>
        </w:rPr>
        <w:t>ης</w:t>
      </w:r>
      <w:r w:rsidRPr="00384D47">
        <w:rPr>
          <w:rFonts w:ascii="Tahoma" w:eastAsia="SimSun" w:hAnsi="Tahoma" w:cs="Tahoma"/>
          <w:kern w:val="2"/>
          <w:sz w:val="21"/>
          <w:szCs w:val="21"/>
          <w:lang w:eastAsia="hi-IN" w:bidi="hi-IN"/>
        </w:rPr>
        <w:t xml:space="preserve"> εδώ και πάρα πολλά χρόνια. Η αρχιτεκτονική και η διάταξη του οικισμού με τα στενά πλακόστρωτα δρομάκια, τα παραδοσιακά σπίτια, το Κάστρο, τα αρχοντικά με το αιγαιοπελαγίτικο χρώμα, η παραλιακή με τα πλατάνια και τις μουριές, ο </w:t>
      </w:r>
      <w:proofErr w:type="spellStart"/>
      <w:r w:rsidRPr="00384D47">
        <w:rPr>
          <w:rFonts w:ascii="Tahoma" w:eastAsia="SimSun" w:hAnsi="Tahoma" w:cs="Tahoma"/>
          <w:kern w:val="2"/>
          <w:sz w:val="21"/>
          <w:szCs w:val="21"/>
          <w:lang w:eastAsia="hi-IN" w:bidi="hi-IN"/>
        </w:rPr>
        <w:t>μώλος</w:t>
      </w:r>
      <w:proofErr w:type="spellEnd"/>
      <w:r w:rsidRPr="00384D47">
        <w:rPr>
          <w:rFonts w:ascii="Tahoma" w:eastAsia="SimSun" w:hAnsi="Tahoma" w:cs="Tahoma"/>
          <w:kern w:val="2"/>
          <w:sz w:val="21"/>
          <w:szCs w:val="21"/>
          <w:lang w:eastAsia="hi-IN" w:bidi="hi-IN"/>
        </w:rPr>
        <w:t xml:space="preserve"> στην άκρη του λιμανιού με την Παναγίτσα </w:t>
      </w:r>
      <w:proofErr w:type="spellStart"/>
      <w:r w:rsidRPr="00384D47">
        <w:rPr>
          <w:rFonts w:ascii="Tahoma" w:eastAsia="SimSun" w:hAnsi="Tahoma" w:cs="Tahoma"/>
          <w:kern w:val="2"/>
          <w:sz w:val="21"/>
          <w:szCs w:val="21"/>
          <w:lang w:eastAsia="hi-IN" w:bidi="hi-IN"/>
        </w:rPr>
        <w:t>σκαρφαλωμένη</w:t>
      </w:r>
      <w:proofErr w:type="spellEnd"/>
      <w:r w:rsidRPr="00384D47">
        <w:rPr>
          <w:rFonts w:ascii="Tahoma" w:eastAsia="SimSun" w:hAnsi="Tahoma" w:cs="Tahoma"/>
          <w:kern w:val="2"/>
          <w:sz w:val="21"/>
          <w:szCs w:val="21"/>
          <w:lang w:eastAsia="hi-IN" w:bidi="hi-IN"/>
        </w:rPr>
        <w:t xml:space="preserve"> πάνω στον βράχο συνθέτουν μια </w:t>
      </w:r>
      <w:r>
        <w:rPr>
          <w:rFonts w:ascii="Tahoma" w:eastAsia="SimSun" w:hAnsi="Tahoma" w:cs="Tahoma"/>
          <w:kern w:val="2"/>
          <w:sz w:val="21"/>
          <w:szCs w:val="21"/>
          <w:lang w:eastAsia="hi-IN" w:bidi="hi-IN"/>
        </w:rPr>
        <w:t>εναλλαγή τοπίων βγαλμένη από κινηματογραφικά σκηνικά.</w:t>
      </w:r>
    </w:p>
    <w:p w14:paraId="348F7884" w14:textId="77777777" w:rsidR="00625281" w:rsidRPr="002C654C" w:rsidRDefault="00625281" w:rsidP="00625281">
      <w:pPr>
        <w:pStyle w:val="aa"/>
        <w:jc w:val="both"/>
        <w:rPr>
          <w:rFonts w:ascii="Tahoma" w:hAnsi="Tahoma" w:cs="Tahoma"/>
          <w:color w:val="000000" w:themeColor="text1"/>
          <w:kern w:val="2"/>
          <w:sz w:val="10"/>
          <w:szCs w:val="10"/>
          <w:lang w:eastAsia="hi-IN" w:bidi="hi-IN"/>
        </w:rPr>
      </w:pPr>
    </w:p>
    <w:p w14:paraId="7F0F31EC" w14:textId="77777777" w:rsidR="00625281" w:rsidRPr="00253194" w:rsidRDefault="00625281" w:rsidP="00625281">
      <w:pPr>
        <w:pStyle w:val="aa"/>
        <w:jc w:val="both"/>
        <w:rPr>
          <w:rFonts w:ascii="Tahoma" w:hAnsi="Tahoma" w:cs="Tahoma"/>
          <w:b/>
          <w:kern w:val="2"/>
          <w:sz w:val="21"/>
          <w:szCs w:val="21"/>
          <w:lang w:eastAsia="hi-IN" w:bidi="hi-IN"/>
        </w:rPr>
      </w:pPr>
      <w:r w:rsidRPr="00384D47">
        <w:rPr>
          <w:rFonts w:ascii="Tahoma" w:hAnsi="Tahoma" w:cs="Tahoma"/>
          <w:b/>
          <w:kern w:val="2"/>
          <w:sz w:val="21"/>
          <w:szCs w:val="21"/>
          <w:lang w:eastAsia="hi-IN" w:bidi="hi-IN"/>
        </w:rPr>
        <w:t xml:space="preserve">2η ΗΜΕΡΑ: ΣΚΟΠΕΛΟΣ </w:t>
      </w:r>
    </w:p>
    <w:p w14:paraId="04FB2000" w14:textId="77777777" w:rsidR="00625281" w:rsidRPr="008051F5" w:rsidRDefault="00625281" w:rsidP="00625281">
      <w:pPr>
        <w:widowControl w:val="0"/>
        <w:tabs>
          <w:tab w:val="left" w:pos="4611"/>
        </w:tabs>
        <w:suppressAutoHyphens/>
        <w:spacing w:line="240" w:lineRule="auto"/>
        <w:jc w:val="both"/>
        <w:rPr>
          <w:rFonts w:ascii="Tahoma" w:hAnsi="Tahoma" w:cs="Tahoma"/>
          <w:color w:val="111111"/>
          <w:sz w:val="21"/>
          <w:szCs w:val="21"/>
        </w:rPr>
      </w:pPr>
      <w:r w:rsidRPr="00384D47">
        <w:rPr>
          <w:rFonts w:ascii="Tahoma" w:eastAsia="SimSun" w:hAnsi="Tahoma" w:cs="Tahoma"/>
          <w:kern w:val="2"/>
          <w:sz w:val="21"/>
          <w:szCs w:val="21"/>
          <w:lang w:eastAsia="hi-IN" w:bidi="hi-IN"/>
        </w:rPr>
        <w:t xml:space="preserve">Στην περιήγηση μας στην Σκόπελο με το πούλμαν θα θαυμάσουμε το καταπράσινο τοπίο, τα σμαραγδένια νερά στις ακτές του, την πηλιορείτικη αρχιτεκτονική, τις φυσικές ομορφιές….. Θα δούμε τους παραλιακούς οικισμούς: </w:t>
      </w:r>
      <w:proofErr w:type="spellStart"/>
      <w:r w:rsidRPr="00384D47">
        <w:rPr>
          <w:rFonts w:ascii="Tahoma" w:eastAsia="SimSun" w:hAnsi="Tahoma" w:cs="Tahoma"/>
          <w:kern w:val="2"/>
          <w:sz w:val="21"/>
          <w:szCs w:val="21"/>
          <w:lang w:eastAsia="hi-IN" w:bidi="hi-IN"/>
        </w:rPr>
        <w:t>Στάφυλος</w:t>
      </w:r>
      <w:proofErr w:type="spellEnd"/>
      <w:r w:rsidRPr="00384D47">
        <w:rPr>
          <w:rFonts w:ascii="Tahoma" w:eastAsia="SimSun" w:hAnsi="Tahoma" w:cs="Tahoma"/>
          <w:kern w:val="2"/>
          <w:sz w:val="21"/>
          <w:szCs w:val="21"/>
          <w:lang w:eastAsia="hi-IN" w:bidi="hi-IN"/>
        </w:rPr>
        <w:t xml:space="preserve">, </w:t>
      </w:r>
      <w:proofErr w:type="spellStart"/>
      <w:r w:rsidRPr="00384D47">
        <w:rPr>
          <w:rFonts w:ascii="Tahoma" w:eastAsia="SimSun" w:hAnsi="Tahoma" w:cs="Tahoma"/>
          <w:kern w:val="2"/>
          <w:sz w:val="21"/>
          <w:szCs w:val="21"/>
          <w:lang w:eastAsia="hi-IN" w:bidi="hi-IN"/>
        </w:rPr>
        <w:t>Αγνώντας</w:t>
      </w:r>
      <w:proofErr w:type="spellEnd"/>
      <w:r w:rsidRPr="00384D47">
        <w:rPr>
          <w:rFonts w:ascii="Tahoma" w:eastAsia="SimSun" w:hAnsi="Tahoma" w:cs="Tahoma"/>
          <w:kern w:val="2"/>
          <w:sz w:val="21"/>
          <w:szCs w:val="21"/>
          <w:lang w:eastAsia="hi-IN" w:bidi="hi-IN"/>
        </w:rPr>
        <w:t>, Πάνορμος, Κλήμα και Λουτράκι. Ελεύθερος χρόνος το μεσημέρι για μπάνιο και γεύμα σ</w:t>
      </w:r>
      <w:r>
        <w:rPr>
          <w:rFonts w:ascii="Tahoma" w:eastAsia="SimSun" w:hAnsi="Tahoma" w:cs="Tahoma"/>
          <w:kern w:val="2"/>
          <w:sz w:val="21"/>
          <w:szCs w:val="21"/>
          <w:lang w:eastAsia="hi-IN" w:bidi="hi-IN"/>
        </w:rPr>
        <w:t xml:space="preserve">τη παραλία του Πανόρμου. Επιστροφή στη Χώρα το απόγευμα. </w:t>
      </w:r>
      <w:r w:rsidRPr="00384D47">
        <w:rPr>
          <w:rFonts w:ascii="Tahoma" w:eastAsia="SimSun" w:hAnsi="Tahoma" w:cs="Tahoma"/>
          <w:kern w:val="2"/>
          <w:sz w:val="21"/>
          <w:szCs w:val="21"/>
          <w:lang w:eastAsia="hi-IN" w:bidi="hi-IN"/>
        </w:rPr>
        <w:t xml:space="preserve"> </w:t>
      </w:r>
    </w:p>
    <w:p w14:paraId="31075DD1" w14:textId="77777777" w:rsidR="00625281" w:rsidRPr="00384D47" w:rsidRDefault="00625281" w:rsidP="00625281">
      <w:pPr>
        <w:pStyle w:val="aa"/>
        <w:jc w:val="both"/>
        <w:rPr>
          <w:rFonts w:ascii="Tahoma" w:hAnsi="Tahoma" w:cs="Tahoma"/>
          <w:b/>
          <w:kern w:val="2"/>
          <w:sz w:val="21"/>
          <w:szCs w:val="21"/>
          <w:lang w:eastAsia="hi-IN" w:bidi="hi-IN"/>
        </w:rPr>
      </w:pPr>
      <w:r w:rsidRPr="00384D47">
        <w:rPr>
          <w:rFonts w:ascii="Tahoma" w:hAnsi="Tahoma" w:cs="Tahoma"/>
          <w:b/>
          <w:kern w:val="2"/>
          <w:sz w:val="21"/>
          <w:szCs w:val="21"/>
          <w:lang w:eastAsia="hi-IN" w:bidi="hi-IN"/>
        </w:rPr>
        <w:t>3η ΗΜΕΡΑ: ΣΚΟΠΕΛΟΣ  (ΑΛΟΝΝΗΣΟΣ)</w:t>
      </w:r>
    </w:p>
    <w:p w14:paraId="02A6EF26" w14:textId="77777777" w:rsidR="00625281" w:rsidRPr="00384D47" w:rsidRDefault="00625281" w:rsidP="00625281">
      <w:pPr>
        <w:widowControl w:val="0"/>
        <w:tabs>
          <w:tab w:val="left" w:pos="4611"/>
        </w:tabs>
        <w:suppressAutoHyphens/>
        <w:spacing w:line="240" w:lineRule="auto"/>
        <w:jc w:val="both"/>
        <w:rPr>
          <w:rFonts w:ascii="Tahoma" w:eastAsia="SimSun" w:hAnsi="Tahoma" w:cs="Tahoma"/>
          <w:kern w:val="2"/>
          <w:sz w:val="21"/>
          <w:szCs w:val="21"/>
          <w:lang w:eastAsia="hi-IN" w:bidi="hi-IN"/>
        </w:rPr>
      </w:pPr>
      <w:r w:rsidRPr="00384D47">
        <w:rPr>
          <w:rFonts w:ascii="Tahoma" w:eastAsia="SimSun" w:hAnsi="Tahoma" w:cs="Tahoma"/>
          <w:kern w:val="2"/>
          <w:sz w:val="21"/>
          <w:szCs w:val="21"/>
          <w:lang w:eastAsia="hi-IN" w:bidi="hi-IN"/>
        </w:rPr>
        <w:t xml:space="preserve">Ημέρα ελεύθερη στη διάθεση σας. Σας προτείνουμε ημερήσια προαιρετική κρουαζιέρα στην Αλόννησο. </w:t>
      </w:r>
      <w:r>
        <w:rPr>
          <w:rFonts w:ascii="Tahoma" w:eastAsia="SimSun" w:hAnsi="Tahoma" w:cs="Tahoma"/>
          <w:kern w:val="2"/>
          <w:sz w:val="21"/>
          <w:szCs w:val="21"/>
          <w:lang w:eastAsia="hi-IN" w:bidi="hi-IN"/>
        </w:rPr>
        <w:t xml:space="preserve">Με αναχώρηση στις 10:30, θα έχουμε την δυνατότητα να επισκεφθούμε την Αλόννησο και τις πύλες του εθνικού θαλάσσιου πάρκου Β. </w:t>
      </w:r>
      <w:proofErr w:type="spellStart"/>
      <w:r>
        <w:rPr>
          <w:rFonts w:ascii="Tahoma" w:eastAsia="SimSun" w:hAnsi="Tahoma" w:cs="Tahoma"/>
          <w:kern w:val="2"/>
          <w:sz w:val="21"/>
          <w:szCs w:val="21"/>
          <w:lang w:eastAsia="hi-IN" w:bidi="hi-IN"/>
        </w:rPr>
        <w:t>Σποράδων</w:t>
      </w:r>
      <w:proofErr w:type="spellEnd"/>
      <w:r>
        <w:rPr>
          <w:rFonts w:ascii="Tahoma" w:eastAsia="SimSun" w:hAnsi="Tahoma" w:cs="Tahoma"/>
          <w:kern w:val="2"/>
          <w:sz w:val="21"/>
          <w:szCs w:val="21"/>
          <w:lang w:eastAsia="hi-IN" w:bidi="hi-IN"/>
        </w:rPr>
        <w:t xml:space="preserve">. </w:t>
      </w:r>
      <w:r w:rsidRPr="00384D47">
        <w:rPr>
          <w:rFonts w:ascii="Tahoma" w:eastAsia="SimSun" w:hAnsi="Tahoma" w:cs="Tahoma"/>
          <w:kern w:val="2"/>
          <w:sz w:val="21"/>
          <w:szCs w:val="21"/>
          <w:lang w:eastAsia="hi-IN" w:bidi="hi-IN"/>
        </w:rPr>
        <w:t xml:space="preserve"> </w:t>
      </w:r>
      <w:r w:rsidRPr="001D5509">
        <w:rPr>
          <w:rFonts w:ascii="Tahoma" w:eastAsia="SimSun" w:hAnsi="Tahoma" w:cs="Tahoma"/>
          <w:kern w:val="2"/>
          <w:sz w:val="21"/>
          <w:szCs w:val="21"/>
          <w:lang w:eastAsia="hi-IN" w:bidi="hi-IN"/>
        </w:rPr>
        <w:t>Πρώτη μας στάση είναι το Πατητήρι το  νέο χωριό και κεντρικό λιμάνι της Αλοννήσου, όπου παραμένουμε για 2,5 ώρες.  Εκεί μπορεί κανείς να επισκεφτεί το μουσείο της Αλοννήσου και το κέντρο ενημέρωσης για την προστασία της Μεσογειακής φώκιας.</w:t>
      </w:r>
      <w:r>
        <w:rPr>
          <w:rFonts w:ascii="Tahoma" w:eastAsia="SimSun" w:hAnsi="Tahoma" w:cs="Tahoma"/>
          <w:kern w:val="2"/>
          <w:sz w:val="21"/>
          <w:szCs w:val="21"/>
          <w:lang w:eastAsia="hi-IN" w:bidi="hi-IN"/>
        </w:rPr>
        <w:t xml:space="preserve"> </w:t>
      </w:r>
      <w:r w:rsidRPr="001177DA">
        <w:rPr>
          <w:rFonts w:ascii="Tahoma" w:eastAsia="SimSun" w:hAnsi="Tahoma" w:cs="Tahoma"/>
          <w:kern w:val="2"/>
          <w:sz w:val="21"/>
          <w:szCs w:val="21"/>
          <w:lang w:eastAsia="hi-IN" w:bidi="hi-IN"/>
        </w:rPr>
        <w:t>Επιπλέον πραγματοποιείται προαιρετική εκδρομή με λεωφορείο στην Παλιά Χώρα.  Πρόκειται για ένα αμφιθεατρικό παραδοσιακό οικισμό που έχει διατηρηθεί αναλλοίωτος στον χρόνο και έχει αναδειχθεί ως το πλέον όμορφο αξιοθέατο του νησιού</w:t>
      </w:r>
      <w:r>
        <w:rPr>
          <w:rFonts w:ascii="Tahoma" w:eastAsia="SimSun" w:hAnsi="Tahoma" w:cs="Tahoma"/>
          <w:kern w:val="2"/>
          <w:sz w:val="21"/>
          <w:szCs w:val="21"/>
          <w:lang w:eastAsia="hi-IN" w:bidi="hi-IN"/>
        </w:rPr>
        <w:t xml:space="preserve">. </w:t>
      </w:r>
      <w:r w:rsidRPr="00E437AD">
        <w:rPr>
          <w:rFonts w:ascii="Tahoma" w:eastAsia="SimSun" w:hAnsi="Tahoma" w:cs="Tahoma"/>
          <w:kern w:val="2"/>
          <w:sz w:val="21"/>
          <w:szCs w:val="21"/>
          <w:lang w:eastAsia="hi-IN" w:bidi="hi-IN"/>
        </w:rPr>
        <w:t xml:space="preserve">Δεύτερη στάση μας και παραμονή 3 ωρών, θα έχουμε στον Λεφτό Γιαλό.  Πρόκειται για μια υπέροχη και οργανωμένη παραλία με κρυστάλλινα νερά για το δεύτερο μπάνιο μας της ημέρας.  Στον Λεφτό Γιαλό θα βρείτε αρκετές ψαροταβέρνες για φαγητό, οι περισσότερες μάλιστα με σπιτικό </w:t>
      </w:r>
      <w:proofErr w:type="spellStart"/>
      <w:r w:rsidRPr="00E437AD">
        <w:rPr>
          <w:rFonts w:ascii="Tahoma" w:eastAsia="SimSun" w:hAnsi="Tahoma" w:cs="Tahoma"/>
          <w:kern w:val="2"/>
          <w:sz w:val="21"/>
          <w:szCs w:val="21"/>
          <w:lang w:eastAsia="hi-IN" w:bidi="hi-IN"/>
        </w:rPr>
        <w:t>αλοννησιώτικο</w:t>
      </w:r>
      <w:proofErr w:type="spellEnd"/>
      <w:r w:rsidRPr="00E437AD">
        <w:rPr>
          <w:rFonts w:ascii="Tahoma" w:eastAsia="SimSun" w:hAnsi="Tahoma" w:cs="Tahoma"/>
          <w:kern w:val="2"/>
          <w:sz w:val="21"/>
          <w:szCs w:val="21"/>
          <w:lang w:eastAsia="hi-IN" w:bidi="hi-IN"/>
        </w:rPr>
        <w:t xml:space="preserve"> φαγητό  καθώς και ολόφρεσκα ψάρια από τα καΐκια της περιοχής.  Παράλληλα γίνεται ξενάγηση στο Θαλάσσιο Πάρκο και τα υπόλοιπα ερημονήσια, Περιστέρα, Δύο Αδέρφια, </w:t>
      </w:r>
      <w:proofErr w:type="spellStart"/>
      <w:r w:rsidRPr="00E437AD">
        <w:rPr>
          <w:rFonts w:ascii="Tahoma" w:eastAsia="SimSun" w:hAnsi="Tahoma" w:cs="Tahoma"/>
          <w:kern w:val="2"/>
          <w:sz w:val="21"/>
          <w:szCs w:val="21"/>
          <w:lang w:eastAsia="hi-IN" w:bidi="hi-IN"/>
        </w:rPr>
        <w:t>Σκάντζουρα</w:t>
      </w:r>
      <w:proofErr w:type="spellEnd"/>
      <w:r w:rsidRPr="00E437AD">
        <w:rPr>
          <w:rFonts w:ascii="Tahoma" w:eastAsia="SimSun" w:hAnsi="Tahoma" w:cs="Tahoma"/>
          <w:kern w:val="2"/>
          <w:sz w:val="21"/>
          <w:szCs w:val="21"/>
          <w:lang w:eastAsia="hi-IN" w:bidi="hi-IN"/>
        </w:rPr>
        <w:t xml:space="preserve">, Άγιος Γεώργιος και άλλα μικρότερα όπου στις ακτές, στα απόκρημνα βράχια και τις θαλάσσιες σπηλιές τους, εκτός από την Μεσογειακή φώκια </w:t>
      </w:r>
      <w:proofErr w:type="spellStart"/>
      <w:r w:rsidRPr="00E437AD">
        <w:rPr>
          <w:rFonts w:ascii="Tahoma" w:eastAsia="SimSun" w:hAnsi="Tahoma" w:cs="Tahoma"/>
          <w:kern w:val="2"/>
          <w:sz w:val="21"/>
          <w:szCs w:val="21"/>
          <w:lang w:eastAsia="hi-IN" w:bidi="hi-IN"/>
        </w:rPr>
        <w:t>Monachus</w:t>
      </w:r>
      <w:proofErr w:type="spellEnd"/>
      <w:r w:rsidRPr="00E437AD">
        <w:rPr>
          <w:rFonts w:ascii="Tahoma" w:eastAsia="SimSun" w:hAnsi="Tahoma" w:cs="Tahoma"/>
          <w:kern w:val="2"/>
          <w:sz w:val="21"/>
          <w:szCs w:val="21"/>
          <w:lang w:eastAsia="hi-IN" w:bidi="hi-IN"/>
        </w:rPr>
        <w:t xml:space="preserve"> </w:t>
      </w:r>
      <w:proofErr w:type="spellStart"/>
      <w:r w:rsidRPr="00E437AD">
        <w:rPr>
          <w:rFonts w:ascii="Tahoma" w:eastAsia="SimSun" w:hAnsi="Tahoma" w:cs="Tahoma"/>
          <w:kern w:val="2"/>
          <w:sz w:val="21"/>
          <w:szCs w:val="21"/>
          <w:lang w:eastAsia="hi-IN" w:bidi="hi-IN"/>
        </w:rPr>
        <w:t>Monachus</w:t>
      </w:r>
      <w:proofErr w:type="spellEnd"/>
      <w:r w:rsidRPr="00E437AD">
        <w:rPr>
          <w:rFonts w:ascii="Tahoma" w:eastAsia="SimSun" w:hAnsi="Tahoma" w:cs="Tahoma"/>
          <w:kern w:val="2"/>
          <w:sz w:val="21"/>
          <w:szCs w:val="21"/>
          <w:lang w:eastAsia="hi-IN" w:bidi="hi-IN"/>
        </w:rPr>
        <w:t xml:space="preserve"> φωλιάζουν επίσης και σπάνια θαλασσοπούλια, όπως ο </w:t>
      </w:r>
      <w:proofErr w:type="spellStart"/>
      <w:r w:rsidRPr="00E437AD">
        <w:rPr>
          <w:rFonts w:ascii="Tahoma" w:eastAsia="SimSun" w:hAnsi="Tahoma" w:cs="Tahoma"/>
          <w:kern w:val="2"/>
          <w:sz w:val="21"/>
          <w:szCs w:val="21"/>
          <w:lang w:eastAsia="hi-IN" w:bidi="hi-IN"/>
        </w:rPr>
        <w:t>αιγαιόγλαρος</w:t>
      </w:r>
      <w:proofErr w:type="spellEnd"/>
      <w:r w:rsidRPr="00E437AD">
        <w:rPr>
          <w:rFonts w:ascii="Tahoma" w:eastAsia="SimSun" w:hAnsi="Tahoma" w:cs="Tahoma"/>
          <w:kern w:val="2"/>
          <w:sz w:val="21"/>
          <w:szCs w:val="21"/>
          <w:lang w:eastAsia="hi-IN" w:bidi="hi-IN"/>
        </w:rPr>
        <w:t xml:space="preserve">, οι θαλασσοκόρακες, οι </w:t>
      </w:r>
      <w:proofErr w:type="spellStart"/>
      <w:r w:rsidRPr="00E437AD">
        <w:rPr>
          <w:rFonts w:ascii="Tahoma" w:eastAsia="SimSun" w:hAnsi="Tahoma" w:cs="Tahoma"/>
          <w:kern w:val="2"/>
          <w:sz w:val="21"/>
          <w:szCs w:val="21"/>
          <w:lang w:eastAsia="hi-IN" w:bidi="hi-IN"/>
        </w:rPr>
        <w:t>μύχοι</w:t>
      </w:r>
      <w:proofErr w:type="spellEnd"/>
      <w:r w:rsidRPr="00E437AD">
        <w:rPr>
          <w:rFonts w:ascii="Tahoma" w:eastAsia="SimSun" w:hAnsi="Tahoma" w:cs="Tahoma"/>
          <w:kern w:val="2"/>
          <w:sz w:val="21"/>
          <w:szCs w:val="21"/>
          <w:lang w:eastAsia="hi-IN" w:bidi="hi-IN"/>
        </w:rPr>
        <w:t xml:space="preserve">, οι </w:t>
      </w:r>
      <w:proofErr w:type="spellStart"/>
      <w:r w:rsidRPr="00E437AD">
        <w:rPr>
          <w:rFonts w:ascii="Tahoma" w:eastAsia="SimSun" w:hAnsi="Tahoma" w:cs="Tahoma"/>
          <w:kern w:val="2"/>
          <w:sz w:val="21"/>
          <w:szCs w:val="21"/>
          <w:lang w:eastAsia="hi-IN" w:bidi="hi-IN"/>
        </w:rPr>
        <w:t>αρτέμιδες</w:t>
      </w:r>
      <w:proofErr w:type="spellEnd"/>
      <w:r w:rsidRPr="00E437AD">
        <w:rPr>
          <w:rFonts w:ascii="Tahoma" w:eastAsia="SimSun" w:hAnsi="Tahoma" w:cs="Tahoma"/>
          <w:kern w:val="2"/>
          <w:sz w:val="21"/>
          <w:szCs w:val="21"/>
          <w:lang w:eastAsia="hi-IN" w:bidi="hi-IN"/>
        </w:rPr>
        <w:t xml:space="preserve"> και οι απόδημοι </w:t>
      </w:r>
      <w:proofErr w:type="spellStart"/>
      <w:r w:rsidRPr="00E437AD">
        <w:rPr>
          <w:rFonts w:ascii="Tahoma" w:eastAsia="SimSun" w:hAnsi="Tahoma" w:cs="Tahoma"/>
          <w:kern w:val="2"/>
          <w:sz w:val="21"/>
          <w:szCs w:val="21"/>
          <w:lang w:eastAsia="hi-IN" w:bidi="hi-IN"/>
        </w:rPr>
        <w:t>μαυροπετρίτες</w:t>
      </w:r>
      <w:proofErr w:type="spellEnd"/>
      <w:r w:rsidRPr="00E437AD">
        <w:rPr>
          <w:rFonts w:ascii="Tahoma" w:eastAsia="SimSun" w:hAnsi="Tahoma" w:cs="Tahoma"/>
          <w:kern w:val="2"/>
          <w:sz w:val="21"/>
          <w:szCs w:val="21"/>
          <w:lang w:eastAsia="hi-IN" w:bidi="hi-IN"/>
        </w:rPr>
        <w:t>, καθώς και τα αγριοκάτσικα της περιοχής.</w:t>
      </w:r>
      <w:r>
        <w:rPr>
          <w:rFonts w:ascii="Tahoma" w:eastAsia="SimSun" w:hAnsi="Tahoma" w:cs="Tahoma"/>
          <w:kern w:val="2"/>
          <w:sz w:val="21"/>
          <w:szCs w:val="21"/>
          <w:lang w:eastAsia="hi-IN" w:bidi="hi-IN"/>
        </w:rPr>
        <w:t xml:space="preserve"> </w:t>
      </w:r>
      <w:r w:rsidRPr="00C52E60">
        <w:rPr>
          <w:rFonts w:ascii="Tahoma" w:eastAsia="SimSun" w:hAnsi="Tahoma" w:cs="Tahoma"/>
          <w:kern w:val="2"/>
          <w:sz w:val="21"/>
          <w:szCs w:val="21"/>
          <w:lang w:eastAsia="hi-IN" w:bidi="hi-IN"/>
        </w:rPr>
        <w:t xml:space="preserve">Κατά την διάρκεια του πλου θα </w:t>
      </w:r>
      <w:r>
        <w:rPr>
          <w:rFonts w:ascii="Tahoma" w:eastAsia="SimSun" w:hAnsi="Tahoma" w:cs="Tahoma"/>
          <w:kern w:val="2"/>
          <w:sz w:val="21"/>
          <w:szCs w:val="21"/>
          <w:lang w:eastAsia="hi-IN" w:bidi="hi-IN"/>
        </w:rPr>
        <w:t>πραγματοποιηθούν</w:t>
      </w:r>
      <w:r w:rsidRPr="00C52E60">
        <w:rPr>
          <w:rFonts w:ascii="Tahoma" w:eastAsia="SimSun" w:hAnsi="Tahoma" w:cs="Tahoma"/>
          <w:kern w:val="2"/>
          <w:sz w:val="21"/>
          <w:szCs w:val="21"/>
          <w:lang w:eastAsia="hi-IN" w:bidi="hi-IN"/>
        </w:rPr>
        <w:t xml:space="preserve"> επίσης σύντομες στάσεις για ξενάγηση και φωτογραφίες από το σκάφος στα παραλιακά χωριά της Αλοννήσου, το </w:t>
      </w:r>
      <w:proofErr w:type="spellStart"/>
      <w:r w:rsidRPr="00C52E60">
        <w:rPr>
          <w:rFonts w:ascii="Tahoma" w:eastAsia="SimSun" w:hAnsi="Tahoma" w:cs="Tahoma"/>
          <w:kern w:val="2"/>
          <w:sz w:val="21"/>
          <w:szCs w:val="21"/>
          <w:lang w:eastAsia="hi-IN" w:bidi="hi-IN"/>
        </w:rPr>
        <w:t>Κοκκινόκαστρο</w:t>
      </w:r>
      <w:proofErr w:type="spellEnd"/>
      <w:r w:rsidRPr="00C52E60">
        <w:rPr>
          <w:rFonts w:ascii="Tahoma" w:eastAsia="SimSun" w:hAnsi="Tahoma" w:cs="Tahoma"/>
          <w:kern w:val="2"/>
          <w:sz w:val="21"/>
          <w:szCs w:val="21"/>
          <w:lang w:eastAsia="hi-IN" w:bidi="hi-IN"/>
        </w:rPr>
        <w:t xml:space="preserve">, την Βότση, τα Καλαμάκια, τον </w:t>
      </w:r>
      <w:proofErr w:type="spellStart"/>
      <w:r w:rsidRPr="00C52E60">
        <w:rPr>
          <w:rFonts w:ascii="Tahoma" w:eastAsia="SimSun" w:hAnsi="Tahoma" w:cs="Tahoma"/>
          <w:kern w:val="2"/>
          <w:sz w:val="21"/>
          <w:szCs w:val="21"/>
          <w:lang w:eastAsia="hi-IN" w:bidi="hi-IN"/>
        </w:rPr>
        <w:t>Ρουσούμ</w:t>
      </w:r>
      <w:proofErr w:type="spellEnd"/>
      <w:r w:rsidRPr="00C52E60">
        <w:rPr>
          <w:rFonts w:ascii="Tahoma" w:eastAsia="SimSun" w:hAnsi="Tahoma" w:cs="Tahoma"/>
          <w:kern w:val="2"/>
          <w:sz w:val="21"/>
          <w:szCs w:val="21"/>
          <w:lang w:eastAsia="hi-IN" w:bidi="hi-IN"/>
        </w:rPr>
        <w:t xml:space="preserve"> Γιαλό, στις θαλάσσιες σπηλιές, ενώ μπορείτε να παρατηρείτε το βυθό από την γυάλινη καρίνα του σκάφους </w:t>
      </w:r>
      <w:r>
        <w:rPr>
          <w:rFonts w:ascii="Tahoma" w:eastAsia="SimSun" w:hAnsi="Tahoma" w:cs="Tahoma"/>
          <w:kern w:val="2"/>
          <w:sz w:val="21"/>
          <w:szCs w:val="21"/>
          <w:lang w:eastAsia="hi-IN" w:bidi="hi-IN"/>
        </w:rPr>
        <w:t xml:space="preserve">. Επιστροφή στην Σκόπελο στις 18:00. </w:t>
      </w:r>
    </w:p>
    <w:p w14:paraId="59313E93" w14:textId="77777777" w:rsidR="00625281" w:rsidRPr="00384D47" w:rsidRDefault="00625281" w:rsidP="00625281">
      <w:pPr>
        <w:pStyle w:val="aa"/>
        <w:jc w:val="both"/>
        <w:rPr>
          <w:rFonts w:ascii="Tahoma" w:hAnsi="Tahoma" w:cs="Tahoma"/>
          <w:b/>
          <w:kern w:val="2"/>
          <w:sz w:val="21"/>
          <w:szCs w:val="21"/>
          <w:lang w:eastAsia="hi-IN" w:bidi="hi-IN"/>
        </w:rPr>
      </w:pPr>
      <w:r w:rsidRPr="00384D47">
        <w:rPr>
          <w:rFonts w:ascii="Tahoma" w:hAnsi="Tahoma" w:cs="Tahoma"/>
          <w:b/>
          <w:kern w:val="2"/>
          <w:sz w:val="21"/>
          <w:szCs w:val="21"/>
          <w:lang w:eastAsia="hi-IN" w:bidi="hi-IN"/>
        </w:rPr>
        <w:t xml:space="preserve">4η ΗΜΕΡΑ: ΣΚΟΠΕΛΟΣ – </w:t>
      </w:r>
      <w:r>
        <w:rPr>
          <w:rFonts w:ascii="Tahoma" w:hAnsi="Tahoma" w:cs="Tahoma"/>
          <w:b/>
          <w:kern w:val="2"/>
          <w:sz w:val="21"/>
          <w:szCs w:val="21"/>
          <w:lang w:eastAsia="hi-IN" w:bidi="hi-IN"/>
        </w:rPr>
        <w:t xml:space="preserve">ΒΟΛΟΣ – ΠΑΤΡΑ </w:t>
      </w:r>
      <w:r w:rsidRPr="00384D47">
        <w:rPr>
          <w:rFonts w:ascii="Tahoma" w:hAnsi="Tahoma" w:cs="Tahoma"/>
          <w:b/>
          <w:kern w:val="2"/>
          <w:sz w:val="21"/>
          <w:szCs w:val="21"/>
          <w:lang w:eastAsia="hi-IN" w:bidi="hi-IN"/>
        </w:rPr>
        <w:t xml:space="preserve">  </w:t>
      </w:r>
    </w:p>
    <w:p w14:paraId="513A68F7" w14:textId="77777777" w:rsidR="00625281" w:rsidRPr="00384D47" w:rsidRDefault="00625281" w:rsidP="00625281">
      <w:pPr>
        <w:pStyle w:val="aa"/>
        <w:jc w:val="both"/>
        <w:rPr>
          <w:rFonts w:ascii="Tahoma" w:eastAsia="SimSun" w:hAnsi="Tahoma" w:cs="Tahoma"/>
          <w:kern w:val="2"/>
          <w:sz w:val="21"/>
          <w:szCs w:val="21"/>
          <w:lang w:eastAsia="hi-IN" w:bidi="hi-IN"/>
        </w:rPr>
      </w:pPr>
      <w:r w:rsidRPr="00384D47">
        <w:rPr>
          <w:rFonts w:ascii="Tahoma" w:hAnsi="Tahoma" w:cs="Tahoma"/>
          <w:kern w:val="2"/>
          <w:sz w:val="21"/>
          <w:szCs w:val="21"/>
          <w:lang w:eastAsia="hi-IN" w:bidi="hi-IN"/>
        </w:rPr>
        <w:t xml:space="preserve">Το πρωί </w:t>
      </w:r>
      <w:r>
        <w:rPr>
          <w:rFonts w:ascii="Tahoma" w:hAnsi="Tahoma" w:cs="Tahoma"/>
          <w:kern w:val="2"/>
          <w:sz w:val="21"/>
          <w:szCs w:val="21"/>
          <w:lang w:eastAsia="hi-IN" w:bidi="hi-IN"/>
        </w:rPr>
        <w:t xml:space="preserve">θα επισκεφθούμε κοντινή στο ξενοδοχείο παραλία, η επιλογή της οποίας θα γίνει ανάλογα με τις καιρικές συνθήκες, ώστε να απολαύσουμε μια τελευταία βουτιά στο νησί πριν την αναχώρησή μας. </w:t>
      </w:r>
      <w:r w:rsidRPr="00384D47">
        <w:rPr>
          <w:rFonts w:ascii="Tahoma" w:hAnsi="Tahoma" w:cs="Tahoma"/>
          <w:kern w:val="2"/>
          <w:sz w:val="21"/>
          <w:szCs w:val="21"/>
          <w:lang w:eastAsia="hi-IN" w:bidi="hi-IN"/>
        </w:rPr>
        <w:t xml:space="preserve"> </w:t>
      </w:r>
      <w:r w:rsidRPr="00384D47">
        <w:rPr>
          <w:rFonts w:ascii="Tahoma" w:hAnsi="Tahoma" w:cs="Tahoma"/>
          <w:color w:val="000000" w:themeColor="text1"/>
          <w:kern w:val="2"/>
          <w:sz w:val="21"/>
          <w:szCs w:val="21"/>
          <w:lang w:eastAsia="hi-IN" w:bidi="hi-IN"/>
        </w:rPr>
        <w:t>Τ</w:t>
      </w:r>
      <w:r w:rsidRPr="00384D47">
        <w:rPr>
          <w:rFonts w:ascii="Tahoma" w:hAnsi="Tahoma" w:cs="Tahoma"/>
          <w:kern w:val="2"/>
          <w:sz w:val="21"/>
          <w:szCs w:val="21"/>
          <w:lang w:eastAsia="hi-IN" w:bidi="hi-IN"/>
        </w:rPr>
        <w:t xml:space="preserve">ο μεσημέρι </w:t>
      </w:r>
      <w:r w:rsidRPr="00384D47">
        <w:rPr>
          <w:rFonts w:ascii="Tahoma" w:eastAsia="SimSun" w:hAnsi="Tahoma" w:cs="Tahoma"/>
          <w:kern w:val="2"/>
          <w:sz w:val="21"/>
          <w:szCs w:val="21"/>
          <w:lang w:eastAsia="hi-IN" w:bidi="hi-IN"/>
        </w:rPr>
        <w:t>επιβίβαση στο πλοίο που θα μας φέρει στο</w:t>
      </w:r>
      <w:r>
        <w:rPr>
          <w:rFonts w:ascii="Tahoma" w:eastAsia="SimSun" w:hAnsi="Tahoma" w:cs="Tahoma"/>
          <w:kern w:val="2"/>
          <w:sz w:val="21"/>
          <w:szCs w:val="21"/>
          <w:lang w:eastAsia="hi-IN" w:bidi="hi-IN"/>
        </w:rPr>
        <w:t xml:space="preserve">ν Βόλο. </w:t>
      </w:r>
      <w:r w:rsidRPr="00384D47">
        <w:rPr>
          <w:rFonts w:ascii="Tahoma" w:eastAsia="SimSun" w:hAnsi="Tahoma" w:cs="Tahoma"/>
          <w:kern w:val="2"/>
          <w:sz w:val="21"/>
          <w:szCs w:val="21"/>
          <w:lang w:eastAsia="hi-IN" w:bidi="hi-IN"/>
        </w:rPr>
        <w:t xml:space="preserve"> Άφιξη το</w:t>
      </w:r>
      <w:r>
        <w:rPr>
          <w:rFonts w:ascii="Tahoma" w:eastAsia="SimSun" w:hAnsi="Tahoma" w:cs="Tahoma"/>
          <w:kern w:val="2"/>
          <w:sz w:val="21"/>
          <w:szCs w:val="21"/>
          <w:lang w:eastAsia="hi-IN" w:bidi="hi-IN"/>
        </w:rPr>
        <w:t xml:space="preserve"> απόγευμα</w:t>
      </w:r>
      <w:r w:rsidRPr="00384D47">
        <w:rPr>
          <w:rFonts w:ascii="Tahoma" w:eastAsia="SimSun" w:hAnsi="Tahoma" w:cs="Tahoma"/>
          <w:kern w:val="2"/>
          <w:sz w:val="21"/>
          <w:szCs w:val="21"/>
          <w:lang w:eastAsia="hi-IN" w:bidi="hi-IN"/>
        </w:rPr>
        <w:t xml:space="preserve"> στο λιμάνι του </w:t>
      </w:r>
      <w:r>
        <w:rPr>
          <w:rFonts w:ascii="Tahoma" w:eastAsia="SimSun" w:hAnsi="Tahoma" w:cs="Tahoma"/>
          <w:kern w:val="2"/>
          <w:sz w:val="21"/>
          <w:szCs w:val="21"/>
          <w:lang w:eastAsia="hi-IN" w:bidi="hi-IN"/>
        </w:rPr>
        <w:t>Βόλου</w:t>
      </w:r>
      <w:r w:rsidRPr="00384D47">
        <w:rPr>
          <w:rFonts w:ascii="Tahoma" w:eastAsia="SimSun" w:hAnsi="Tahoma" w:cs="Tahoma"/>
          <w:kern w:val="2"/>
          <w:sz w:val="21"/>
          <w:szCs w:val="21"/>
          <w:lang w:eastAsia="hi-IN" w:bidi="hi-IN"/>
        </w:rPr>
        <w:t xml:space="preserve"> και άμεση αναχώρηση για τη Πάτρα. </w:t>
      </w:r>
    </w:p>
    <w:p w14:paraId="48D9BB39" w14:textId="77777777" w:rsidR="00625281" w:rsidRPr="00384D47" w:rsidRDefault="00625281" w:rsidP="00625281">
      <w:pPr>
        <w:pStyle w:val="aa"/>
        <w:jc w:val="both"/>
        <w:rPr>
          <w:rFonts w:ascii="Tahoma" w:eastAsia="SimSun" w:hAnsi="Tahoma" w:cs="Tahoma"/>
          <w:kern w:val="2"/>
          <w:sz w:val="21"/>
          <w:szCs w:val="21"/>
          <w:lang w:eastAsia="hi-IN" w:bidi="hi-IN"/>
        </w:rPr>
      </w:pPr>
    </w:p>
    <w:p w14:paraId="63F05E55" w14:textId="77777777" w:rsidR="00625281" w:rsidRPr="005E013A" w:rsidRDefault="00625281" w:rsidP="00625281">
      <w:pPr>
        <w:widowControl w:val="0"/>
        <w:tabs>
          <w:tab w:val="left" w:pos="4611"/>
        </w:tabs>
        <w:suppressAutoHyphens/>
        <w:spacing w:after="0" w:line="240" w:lineRule="auto"/>
        <w:jc w:val="center"/>
        <w:rPr>
          <w:rFonts w:ascii="Tahoma" w:eastAsia="SimSun" w:hAnsi="Tahoma" w:cs="Tahoma"/>
          <w:b/>
          <w:kern w:val="2"/>
          <w:sz w:val="21"/>
          <w:szCs w:val="21"/>
          <w:u w:val="single"/>
          <w:lang w:eastAsia="hi-IN" w:bidi="hi-IN"/>
        </w:rPr>
      </w:pPr>
      <w:r w:rsidRPr="005D4A7D">
        <w:rPr>
          <w:rFonts w:ascii="Tahoma" w:eastAsia="SimSun" w:hAnsi="Tahoma" w:cs="Tahoma"/>
          <w:b/>
          <w:kern w:val="2"/>
          <w:sz w:val="21"/>
          <w:szCs w:val="21"/>
          <w:u w:val="single"/>
          <w:lang w:eastAsia="hi-IN" w:bidi="hi-IN"/>
        </w:rPr>
        <w:t>ΔΗΛΩΣΕΙΣ  ΣΥΜΜΕΤΟΧΗΣ:</w:t>
      </w:r>
    </w:p>
    <w:p w14:paraId="175FE0E9" w14:textId="77777777" w:rsidR="00625281" w:rsidRPr="008643F1" w:rsidRDefault="00625281" w:rsidP="00625281">
      <w:pPr>
        <w:widowControl w:val="0"/>
        <w:tabs>
          <w:tab w:val="left" w:pos="4611"/>
        </w:tabs>
        <w:suppressAutoHyphens/>
        <w:spacing w:after="0" w:line="240" w:lineRule="auto"/>
        <w:rPr>
          <w:rFonts w:ascii="Tahoma" w:eastAsia="SimSun" w:hAnsi="Tahoma" w:cs="Tahoma"/>
          <w:kern w:val="2"/>
          <w:sz w:val="21"/>
          <w:szCs w:val="21"/>
          <w:lang w:eastAsia="hi-IN" w:bidi="hi-IN"/>
        </w:rPr>
      </w:pPr>
      <w:r>
        <w:rPr>
          <w:rFonts w:ascii="Tahoma" w:eastAsia="SimSun" w:hAnsi="Tahoma" w:cs="Tahoma"/>
          <w:kern w:val="2"/>
          <w:sz w:val="21"/>
          <w:szCs w:val="21"/>
          <w:lang w:eastAsia="hi-IN" w:bidi="hi-IN"/>
        </w:rPr>
        <w:t>*</w:t>
      </w:r>
      <w:r>
        <w:rPr>
          <w:rFonts w:ascii="Tahoma" w:eastAsia="SimSun" w:hAnsi="Tahoma" w:cs="Tahoma"/>
          <w:kern w:val="2"/>
          <w:sz w:val="21"/>
          <w:szCs w:val="21"/>
          <w:lang w:val="en-US" w:eastAsia="hi-IN" w:bidi="hi-IN"/>
        </w:rPr>
        <w:t>T</w:t>
      </w:r>
      <w:r>
        <w:rPr>
          <w:rFonts w:ascii="Tahoma" w:eastAsia="SimSun" w:hAnsi="Tahoma" w:cs="Tahoma"/>
          <w:kern w:val="2"/>
          <w:sz w:val="21"/>
          <w:szCs w:val="21"/>
          <w:lang w:eastAsia="hi-IN" w:bidi="hi-IN"/>
        </w:rPr>
        <w:t xml:space="preserve">ο αργότερο έως </w:t>
      </w:r>
      <w:r w:rsidRPr="00E312DD">
        <w:rPr>
          <w:rFonts w:ascii="Tahoma" w:eastAsia="SimSun" w:hAnsi="Tahoma" w:cs="Tahoma"/>
          <w:kern w:val="2"/>
          <w:sz w:val="21"/>
          <w:szCs w:val="21"/>
          <w:lang w:eastAsia="hi-IN" w:bidi="hi-IN"/>
        </w:rPr>
        <w:t xml:space="preserve"> </w:t>
      </w:r>
      <w:r>
        <w:rPr>
          <w:rFonts w:ascii="Tahoma" w:eastAsia="SimSun" w:hAnsi="Tahoma" w:cs="Tahoma"/>
          <w:kern w:val="2"/>
          <w:sz w:val="21"/>
          <w:szCs w:val="21"/>
          <w:lang w:eastAsia="hi-IN" w:bidi="hi-IN"/>
        </w:rPr>
        <w:t>10/07 (ημέρα έκδοσης των ακτοπλοϊκών εισιτηρίων)</w:t>
      </w:r>
    </w:p>
    <w:p w14:paraId="5444120D" w14:textId="77777777" w:rsidR="00625281" w:rsidRDefault="00625281" w:rsidP="00625281">
      <w:pPr>
        <w:widowControl w:val="0"/>
        <w:tabs>
          <w:tab w:val="left" w:pos="4611"/>
        </w:tabs>
        <w:suppressAutoHyphens/>
        <w:spacing w:after="0" w:line="240" w:lineRule="auto"/>
        <w:rPr>
          <w:rFonts w:ascii="Tahoma" w:eastAsia="SimSun" w:hAnsi="Tahoma" w:cs="Tahoma"/>
          <w:kern w:val="2"/>
          <w:sz w:val="21"/>
          <w:szCs w:val="21"/>
          <w:lang w:eastAsia="hi-IN" w:bidi="hi-IN"/>
        </w:rPr>
      </w:pPr>
      <w:r>
        <w:rPr>
          <w:rFonts w:ascii="Tahoma" w:eastAsia="SimSun" w:hAnsi="Tahoma" w:cs="Tahoma"/>
          <w:kern w:val="2"/>
          <w:sz w:val="21"/>
          <w:szCs w:val="21"/>
          <w:lang w:eastAsia="hi-IN" w:bidi="hi-IN"/>
        </w:rPr>
        <w:t xml:space="preserve"> **Λόγω υψηλής πληρότητας των πλοίων μετά το πέρας της αναγραφόμενης ημερομηνίας, δηλώσεις συμμετοχής θα πραγματοποιούνται εφόσον υπάρχουν διαθέσιμα ακτοπλοϊκά εισιτήρια </w:t>
      </w:r>
    </w:p>
    <w:p w14:paraId="52755A88" w14:textId="77777777" w:rsidR="00625281" w:rsidRDefault="00625281" w:rsidP="00625281">
      <w:pPr>
        <w:widowControl w:val="0"/>
        <w:tabs>
          <w:tab w:val="left" w:pos="4611"/>
        </w:tabs>
        <w:suppressAutoHyphens/>
        <w:spacing w:after="0" w:line="240" w:lineRule="auto"/>
        <w:jc w:val="both"/>
        <w:rPr>
          <w:rFonts w:ascii="Tahoma" w:eastAsia="SimSun" w:hAnsi="Tahoma" w:cs="Mangal"/>
          <w:kern w:val="2"/>
          <w:sz w:val="10"/>
          <w:szCs w:val="10"/>
          <w:lang w:eastAsia="hi-IN" w:bidi="hi-IN"/>
        </w:rPr>
      </w:pPr>
    </w:p>
    <w:p w14:paraId="7B1EFD20" w14:textId="77777777" w:rsidR="00625281" w:rsidRPr="00253194" w:rsidRDefault="00625281" w:rsidP="00625281">
      <w:pPr>
        <w:widowControl w:val="0"/>
        <w:tabs>
          <w:tab w:val="left" w:pos="4611"/>
        </w:tabs>
        <w:suppressAutoHyphens/>
        <w:spacing w:after="0" w:line="240" w:lineRule="auto"/>
        <w:jc w:val="both"/>
        <w:rPr>
          <w:rFonts w:ascii="Tahoma" w:eastAsia="SimSun" w:hAnsi="Tahoma" w:cs="Mangal"/>
          <w:kern w:val="2"/>
          <w:sz w:val="10"/>
          <w:szCs w:val="10"/>
          <w:lang w:eastAsia="hi-IN" w:bidi="hi-IN"/>
        </w:rPr>
      </w:pPr>
    </w:p>
    <w:p w14:paraId="6EE1C024" w14:textId="77777777" w:rsidR="00625281" w:rsidRPr="00253194" w:rsidRDefault="00625281" w:rsidP="00625281">
      <w:pPr>
        <w:widowControl w:val="0"/>
        <w:tabs>
          <w:tab w:val="left" w:pos="4611"/>
        </w:tabs>
        <w:suppressAutoHyphens/>
        <w:spacing w:after="0" w:line="240" w:lineRule="auto"/>
        <w:jc w:val="both"/>
        <w:rPr>
          <w:rFonts w:ascii="Tahoma" w:eastAsia="SimSun" w:hAnsi="Tahoma" w:cs="Mangal"/>
          <w:kern w:val="2"/>
          <w:sz w:val="10"/>
          <w:szCs w:val="10"/>
          <w:lang w:eastAsia="hi-IN" w:bidi="hi-IN"/>
        </w:rPr>
      </w:pPr>
    </w:p>
    <w:p w14:paraId="6595074F" w14:textId="77777777" w:rsidR="00625281" w:rsidRPr="00253194" w:rsidRDefault="00625281" w:rsidP="00625281">
      <w:pPr>
        <w:widowControl w:val="0"/>
        <w:tabs>
          <w:tab w:val="left" w:pos="4611"/>
        </w:tabs>
        <w:suppressAutoHyphens/>
        <w:spacing w:after="0" w:line="240" w:lineRule="auto"/>
        <w:jc w:val="both"/>
        <w:rPr>
          <w:rFonts w:ascii="Tahoma" w:eastAsia="SimSun" w:hAnsi="Tahoma" w:cs="Mangal"/>
          <w:kern w:val="2"/>
          <w:sz w:val="10"/>
          <w:szCs w:val="10"/>
          <w:lang w:eastAsia="hi-IN" w:bidi="hi-IN"/>
        </w:rPr>
      </w:pPr>
    </w:p>
    <w:p w14:paraId="214640A3" w14:textId="77777777" w:rsidR="00625281" w:rsidRPr="009D15AA" w:rsidRDefault="00625281" w:rsidP="00625281">
      <w:pPr>
        <w:widowControl w:val="0"/>
        <w:tabs>
          <w:tab w:val="left" w:pos="4611"/>
        </w:tabs>
        <w:suppressAutoHyphens/>
        <w:spacing w:after="0" w:line="240" w:lineRule="auto"/>
        <w:jc w:val="both"/>
        <w:rPr>
          <w:rFonts w:ascii="Tahoma" w:eastAsia="SimSun" w:hAnsi="Tahoma" w:cs="Mangal"/>
          <w:kern w:val="2"/>
          <w:sz w:val="10"/>
          <w:szCs w:val="10"/>
          <w:lang w:eastAsia="hi-IN" w:bidi="hi-IN"/>
        </w:rPr>
      </w:pPr>
    </w:p>
    <w:p w14:paraId="1F2A6603" w14:textId="77777777" w:rsidR="00625281" w:rsidRPr="00253194" w:rsidRDefault="00625281" w:rsidP="00625281">
      <w:pPr>
        <w:widowControl w:val="0"/>
        <w:tabs>
          <w:tab w:val="left" w:pos="4611"/>
        </w:tabs>
        <w:suppressAutoHyphens/>
        <w:spacing w:after="0" w:line="240" w:lineRule="auto"/>
        <w:jc w:val="both"/>
        <w:rPr>
          <w:rFonts w:ascii="Tahoma" w:eastAsia="SimSun" w:hAnsi="Tahoma" w:cs="Mangal"/>
          <w:kern w:val="2"/>
          <w:sz w:val="10"/>
          <w:szCs w:val="10"/>
          <w:lang w:eastAsia="hi-IN" w:bidi="hi-IN"/>
        </w:rPr>
      </w:pPr>
    </w:p>
    <w:p w14:paraId="38984ECB" w14:textId="77777777" w:rsidR="00625281" w:rsidRPr="00253194" w:rsidRDefault="00625281" w:rsidP="00625281">
      <w:pPr>
        <w:widowControl w:val="0"/>
        <w:tabs>
          <w:tab w:val="left" w:pos="4611"/>
        </w:tabs>
        <w:suppressAutoHyphens/>
        <w:spacing w:after="0" w:line="240" w:lineRule="auto"/>
        <w:jc w:val="both"/>
        <w:rPr>
          <w:rFonts w:ascii="Tahoma" w:eastAsia="SimSun" w:hAnsi="Tahoma" w:cs="Mangal"/>
          <w:kern w:val="2"/>
          <w:sz w:val="10"/>
          <w:szCs w:val="10"/>
          <w:lang w:eastAsia="hi-IN" w:bidi="hi-IN"/>
        </w:rPr>
      </w:pPr>
    </w:p>
    <w:p w14:paraId="46138315" w14:textId="77777777" w:rsidR="00625281" w:rsidRPr="00825E4D" w:rsidRDefault="00625281" w:rsidP="00625281">
      <w:pPr>
        <w:tabs>
          <w:tab w:val="left" w:pos="4611"/>
        </w:tabs>
        <w:spacing w:after="0"/>
        <w:jc w:val="center"/>
        <w:rPr>
          <w:rFonts w:ascii="Tahoma" w:hAnsi="Tahoma" w:cs="Tahoma"/>
          <w:b/>
          <w:sz w:val="21"/>
          <w:szCs w:val="21"/>
        </w:rPr>
      </w:pPr>
      <w:r w:rsidRPr="00825E4D">
        <w:rPr>
          <w:rFonts w:ascii="Tahoma" w:hAnsi="Tahoma" w:cs="Tahoma"/>
          <w:b/>
          <w:sz w:val="21"/>
          <w:szCs w:val="21"/>
        </w:rPr>
        <w:t>ΤΙΜΗ ΣΥΜΜΕΤΟΧΗΣ ΚΑΤΑ ΑΤΟΜΟ</w:t>
      </w:r>
    </w:p>
    <w:tbl>
      <w:tblPr>
        <w:tblStyle w:val="ab"/>
        <w:tblW w:w="0" w:type="auto"/>
        <w:tblLook w:val="04A0" w:firstRow="1" w:lastRow="0" w:firstColumn="1" w:lastColumn="0" w:noHBand="0" w:noVBand="1"/>
      </w:tblPr>
      <w:tblGrid>
        <w:gridCol w:w="5591"/>
        <w:gridCol w:w="2597"/>
        <w:gridCol w:w="2518"/>
      </w:tblGrid>
      <w:tr w:rsidR="00625281" w:rsidRPr="00825E4D" w14:paraId="5BA9641E" w14:textId="77777777" w:rsidTr="00DD3E88">
        <w:tc>
          <w:tcPr>
            <w:tcW w:w="5591" w:type="dxa"/>
            <w:tcBorders>
              <w:top w:val="single" w:sz="4" w:space="0" w:color="auto"/>
              <w:left w:val="single" w:sz="4" w:space="0" w:color="auto"/>
              <w:bottom w:val="single" w:sz="4" w:space="0" w:color="auto"/>
              <w:right w:val="single" w:sz="4" w:space="0" w:color="auto"/>
            </w:tcBorders>
          </w:tcPr>
          <w:p w14:paraId="7598A573" w14:textId="77777777" w:rsidR="00625281" w:rsidRPr="00825E4D" w:rsidRDefault="00625281" w:rsidP="00DD3E88">
            <w:pPr>
              <w:tabs>
                <w:tab w:val="left" w:pos="2657"/>
              </w:tabs>
              <w:spacing w:after="0"/>
              <w:jc w:val="center"/>
              <w:rPr>
                <w:rFonts w:ascii="Tahoma" w:hAnsi="Tahoma" w:cs="Tahoma"/>
                <w:b/>
                <w:bCs/>
                <w:sz w:val="21"/>
                <w:szCs w:val="21"/>
              </w:rPr>
            </w:pPr>
          </w:p>
        </w:tc>
        <w:tc>
          <w:tcPr>
            <w:tcW w:w="2597" w:type="dxa"/>
            <w:tcBorders>
              <w:top w:val="single" w:sz="4" w:space="0" w:color="auto"/>
              <w:left w:val="single" w:sz="4" w:space="0" w:color="auto"/>
              <w:bottom w:val="single" w:sz="4" w:space="0" w:color="auto"/>
              <w:right w:val="single" w:sz="4" w:space="0" w:color="auto"/>
            </w:tcBorders>
            <w:hideMark/>
          </w:tcPr>
          <w:p w14:paraId="7C103166" w14:textId="77777777" w:rsidR="00625281" w:rsidRPr="00825E4D" w:rsidRDefault="00625281" w:rsidP="00DD3E88">
            <w:pPr>
              <w:tabs>
                <w:tab w:val="left" w:pos="2657"/>
              </w:tabs>
              <w:spacing w:after="0"/>
              <w:jc w:val="center"/>
              <w:rPr>
                <w:rFonts w:ascii="Tahoma" w:hAnsi="Tahoma" w:cs="Tahoma"/>
                <w:b/>
                <w:bCs/>
                <w:sz w:val="21"/>
                <w:szCs w:val="21"/>
              </w:rPr>
            </w:pPr>
            <w:r w:rsidRPr="00825E4D">
              <w:rPr>
                <w:rFonts w:ascii="Tahoma" w:hAnsi="Tahoma" w:cs="Tahoma"/>
                <w:b/>
                <w:bCs/>
                <w:sz w:val="21"/>
                <w:szCs w:val="21"/>
              </w:rPr>
              <w:t xml:space="preserve">Σε δίκλινο ή τρίκλινο </w:t>
            </w:r>
          </w:p>
          <w:p w14:paraId="14440361" w14:textId="77777777" w:rsidR="00625281" w:rsidRPr="00825E4D" w:rsidRDefault="00625281" w:rsidP="00DD3E88">
            <w:pPr>
              <w:tabs>
                <w:tab w:val="left" w:pos="2657"/>
              </w:tabs>
              <w:spacing w:after="0"/>
              <w:jc w:val="center"/>
              <w:rPr>
                <w:rFonts w:ascii="Tahoma" w:hAnsi="Tahoma" w:cs="Tahoma"/>
                <w:b/>
                <w:bCs/>
                <w:sz w:val="21"/>
                <w:szCs w:val="21"/>
              </w:rPr>
            </w:pPr>
            <w:r w:rsidRPr="00825E4D">
              <w:rPr>
                <w:rFonts w:ascii="Tahoma" w:hAnsi="Tahoma" w:cs="Tahoma"/>
                <w:b/>
                <w:bCs/>
                <w:sz w:val="21"/>
                <w:szCs w:val="21"/>
              </w:rPr>
              <w:t>δωμάτιο</w:t>
            </w:r>
          </w:p>
        </w:tc>
        <w:tc>
          <w:tcPr>
            <w:tcW w:w="2518" w:type="dxa"/>
            <w:tcBorders>
              <w:top w:val="single" w:sz="4" w:space="0" w:color="auto"/>
              <w:left w:val="single" w:sz="4" w:space="0" w:color="auto"/>
              <w:bottom w:val="single" w:sz="4" w:space="0" w:color="auto"/>
              <w:right w:val="single" w:sz="4" w:space="0" w:color="auto"/>
            </w:tcBorders>
            <w:hideMark/>
          </w:tcPr>
          <w:p w14:paraId="10425451" w14:textId="77777777" w:rsidR="00625281" w:rsidRPr="00825E4D" w:rsidRDefault="00625281" w:rsidP="00DD3E88">
            <w:pPr>
              <w:tabs>
                <w:tab w:val="left" w:pos="2657"/>
              </w:tabs>
              <w:spacing w:after="0"/>
              <w:jc w:val="center"/>
              <w:rPr>
                <w:rFonts w:ascii="Tahoma" w:hAnsi="Tahoma" w:cs="Tahoma"/>
                <w:b/>
                <w:bCs/>
                <w:sz w:val="21"/>
                <w:szCs w:val="21"/>
              </w:rPr>
            </w:pPr>
            <w:r w:rsidRPr="00825E4D">
              <w:rPr>
                <w:rFonts w:ascii="Tahoma" w:hAnsi="Tahoma" w:cs="Tahoma"/>
                <w:b/>
                <w:bCs/>
                <w:sz w:val="21"/>
                <w:szCs w:val="21"/>
              </w:rPr>
              <w:t>Σε Μονόκλινο δωμάτιο</w:t>
            </w:r>
          </w:p>
        </w:tc>
      </w:tr>
      <w:tr w:rsidR="00625281" w:rsidRPr="00825E4D" w14:paraId="40D1F0AD" w14:textId="77777777" w:rsidTr="00DD3E88">
        <w:tc>
          <w:tcPr>
            <w:tcW w:w="5591" w:type="dxa"/>
            <w:tcBorders>
              <w:top w:val="single" w:sz="4" w:space="0" w:color="auto"/>
              <w:left w:val="single" w:sz="4" w:space="0" w:color="auto"/>
              <w:bottom w:val="single" w:sz="4" w:space="0" w:color="auto"/>
              <w:right w:val="single" w:sz="4" w:space="0" w:color="auto"/>
            </w:tcBorders>
            <w:hideMark/>
          </w:tcPr>
          <w:p w14:paraId="0C72B1B0" w14:textId="77777777" w:rsidR="00625281" w:rsidRPr="00825E4D" w:rsidRDefault="00625281" w:rsidP="00DD3E88">
            <w:pPr>
              <w:tabs>
                <w:tab w:val="left" w:pos="2657"/>
              </w:tabs>
              <w:spacing w:after="0"/>
              <w:jc w:val="center"/>
              <w:rPr>
                <w:rFonts w:ascii="Tahoma" w:hAnsi="Tahoma" w:cs="Tahoma"/>
                <w:bCs/>
                <w:sz w:val="21"/>
                <w:szCs w:val="21"/>
              </w:rPr>
            </w:pPr>
            <w:r w:rsidRPr="00825E4D">
              <w:rPr>
                <w:rFonts w:ascii="Tahoma" w:hAnsi="Tahoma" w:cs="Tahoma"/>
                <w:bCs/>
                <w:sz w:val="21"/>
                <w:szCs w:val="21"/>
              </w:rPr>
              <w:t>Γι</w:t>
            </w:r>
            <w:r>
              <w:rPr>
                <w:rFonts w:ascii="Tahoma" w:hAnsi="Tahoma" w:cs="Tahoma"/>
                <w:bCs/>
                <w:sz w:val="21"/>
                <w:szCs w:val="21"/>
              </w:rPr>
              <w:t>α κρατήσεις που θα γίνουν έως 21/06</w:t>
            </w:r>
            <w:r w:rsidRPr="00825E4D">
              <w:rPr>
                <w:rFonts w:ascii="Tahoma" w:hAnsi="Tahoma" w:cs="Tahoma"/>
                <w:bCs/>
                <w:sz w:val="21"/>
                <w:szCs w:val="21"/>
              </w:rPr>
              <w:t xml:space="preserve"> με προκαταβολή </w:t>
            </w:r>
          </w:p>
        </w:tc>
        <w:tc>
          <w:tcPr>
            <w:tcW w:w="2597" w:type="dxa"/>
            <w:tcBorders>
              <w:top w:val="single" w:sz="4" w:space="0" w:color="auto"/>
              <w:left w:val="single" w:sz="4" w:space="0" w:color="auto"/>
              <w:bottom w:val="single" w:sz="4" w:space="0" w:color="auto"/>
              <w:right w:val="single" w:sz="4" w:space="0" w:color="auto"/>
            </w:tcBorders>
            <w:hideMark/>
          </w:tcPr>
          <w:p w14:paraId="271757CC" w14:textId="77777777" w:rsidR="00625281" w:rsidRPr="00825E4D" w:rsidRDefault="00625281" w:rsidP="00DD3E88">
            <w:pPr>
              <w:tabs>
                <w:tab w:val="left" w:pos="2657"/>
              </w:tabs>
              <w:spacing w:after="0"/>
              <w:jc w:val="center"/>
              <w:rPr>
                <w:rFonts w:ascii="Tahoma" w:hAnsi="Tahoma" w:cs="Tahoma"/>
                <w:bCs/>
                <w:sz w:val="21"/>
                <w:szCs w:val="21"/>
              </w:rPr>
            </w:pPr>
            <w:r>
              <w:rPr>
                <w:rFonts w:ascii="Tahoma" w:hAnsi="Tahoma" w:cs="Tahoma"/>
                <w:bCs/>
                <w:sz w:val="21"/>
                <w:szCs w:val="21"/>
              </w:rPr>
              <w:t>310 €</w:t>
            </w:r>
          </w:p>
        </w:tc>
        <w:tc>
          <w:tcPr>
            <w:tcW w:w="2518" w:type="dxa"/>
            <w:tcBorders>
              <w:top w:val="single" w:sz="4" w:space="0" w:color="auto"/>
              <w:left w:val="single" w:sz="4" w:space="0" w:color="auto"/>
              <w:bottom w:val="single" w:sz="4" w:space="0" w:color="auto"/>
              <w:right w:val="single" w:sz="4" w:space="0" w:color="auto"/>
            </w:tcBorders>
            <w:hideMark/>
          </w:tcPr>
          <w:p w14:paraId="4590030D" w14:textId="77777777" w:rsidR="00625281" w:rsidRPr="00B675DF" w:rsidRDefault="00625281" w:rsidP="00DD3E88">
            <w:pPr>
              <w:tabs>
                <w:tab w:val="left" w:pos="2657"/>
              </w:tabs>
              <w:spacing w:after="0"/>
              <w:jc w:val="center"/>
              <w:rPr>
                <w:rFonts w:ascii="Tahoma" w:hAnsi="Tahoma" w:cs="Tahoma"/>
                <w:bCs/>
                <w:sz w:val="21"/>
                <w:szCs w:val="21"/>
                <w:lang w:val="en-US"/>
              </w:rPr>
            </w:pPr>
            <w:r>
              <w:rPr>
                <w:rFonts w:ascii="Tahoma" w:hAnsi="Tahoma" w:cs="Tahoma"/>
                <w:bCs/>
                <w:sz w:val="21"/>
                <w:szCs w:val="21"/>
                <w:lang w:val="en-US"/>
              </w:rPr>
              <w:t>4</w:t>
            </w:r>
            <w:r>
              <w:rPr>
                <w:rFonts w:ascii="Tahoma" w:hAnsi="Tahoma" w:cs="Tahoma"/>
                <w:bCs/>
                <w:sz w:val="21"/>
                <w:szCs w:val="21"/>
              </w:rPr>
              <w:t>1</w:t>
            </w:r>
            <w:r>
              <w:rPr>
                <w:rFonts w:ascii="Tahoma" w:hAnsi="Tahoma" w:cs="Tahoma"/>
                <w:bCs/>
                <w:sz w:val="21"/>
                <w:szCs w:val="21"/>
                <w:lang w:val="en-US"/>
              </w:rPr>
              <w:t>0 €</w:t>
            </w:r>
          </w:p>
        </w:tc>
      </w:tr>
      <w:tr w:rsidR="00625281" w:rsidRPr="00825E4D" w14:paraId="403140D6" w14:textId="77777777" w:rsidTr="00DD3E88">
        <w:tc>
          <w:tcPr>
            <w:tcW w:w="5591" w:type="dxa"/>
            <w:tcBorders>
              <w:top w:val="single" w:sz="4" w:space="0" w:color="auto"/>
              <w:left w:val="single" w:sz="4" w:space="0" w:color="auto"/>
              <w:bottom w:val="single" w:sz="4" w:space="0" w:color="auto"/>
              <w:right w:val="single" w:sz="4" w:space="0" w:color="auto"/>
            </w:tcBorders>
            <w:hideMark/>
          </w:tcPr>
          <w:p w14:paraId="510AE65A" w14:textId="77777777" w:rsidR="00625281" w:rsidRPr="00825E4D" w:rsidRDefault="00625281" w:rsidP="00DD3E88">
            <w:pPr>
              <w:tabs>
                <w:tab w:val="left" w:pos="2657"/>
              </w:tabs>
              <w:spacing w:after="0"/>
              <w:jc w:val="center"/>
              <w:rPr>
                <w:rFonts w:ascii="Tahoma" w:hAnsi="Tahoma" w:cs="Tahoma"/>
                <w:bCs/>
                <w:sz w:val="21"/>
                <w:szCs w:val="21"/>
              </w:rPr>
            </w:pPr>
            <w:r w:rsidRPr="00825E4D">
              <w:rPr>
                <w:rFonts w:ascii="Tahoma" w:hAnsi="Tahoma" w:cs="Tahoma"/>
                <w:bCs/>
                <w:sz w:val="21"/>
                <w:szCs w:val="21"/>
              </w:rPr>
              <w:t>Για κρ</w:t>
            </w:r>
            <w:r>
              <w:rPr>
                <w:rFonts w:ascii="Tahoma" w:hAnsi="Tahoma" w:cs="Tahoma"/>
                <w:bCs/>
                <w:sz w:val="21"/>
                <w:szCs w:val="21"/>
              </w:rPr>
              <w:t>ατήσεις που θα γίνουν από τις 22/06</w:t>
            </w:r>
          </w:p>
        </w:tc>
        <w:tc>
          <w:tcPr>
            <w:tcW w:w="2597" w:type="dxa"/>
            <w:tcBorders>
              <w:top w:val="single" w:sz="4" w:space="0" w:color="auto"/>
              <w:left w:val="single" w:sz="4" w:space="0" w:color="auto"/>
              <w:bottom w:val="single" w:sz="4" w:space="0" w:color="auto"/>
              <w:right w:val="single" w:sz="4" w:space="0" w:color="auto"/>
            </w:tcBorders>
            <w:hideMark/>
          </w:tcPr>
          <w:p w14:paraId="2A33EBCE" w14:textId="77777777" w:rsidR="00625281" w:rsidRPr="00825E4D" w:rsidRDefault="00625281" w:rsidP="00DD3E88">
            <w:pPr>
              <w:tabs>
                <w:tab w:val="left" w:pos="2657"/>
              </w:tabs>
              <w:spacing w:after="0"/>
              <w:jc w:val="center"/>
              <w:rPr>
                <w:rFonts w:ascii="Tahoma" w:hAnsi="Tahoma" w:cs="Tahoma"/>
                <w:bCs/>
                <w:sz w:val="21"/>
                <w:szCs w:val="21"/>
              </w:rPr>
            </w:pPr>
            <w:r>
              <w:rPr>
                <w:rFonts w:ascii="Tahoma" w:hAnsi="Tahoma" w:cs="Tahoma"/>
                <w:bCs/>
                <w:sz w:val="21"/>
                <w:szCs w:val="21"/>
              </w:rPr>
              <w:t>330 €</w:t>
            </w:r>
          </w:p>
        </w:tc>
        <w:tc>
          <w:tcPr>
            <w:tcW w:w="2518" w:type="dxa"/>
            <w:tcBorders>
              <w:top w:val="single" w:sz="4" w:space="0" w:color="auto"/>
              <w:left w:val="single" w:sz="4" w:space="0" w:color="auto"/>
              <w:bottom w:val="single" w:sz="4" w:space="0" w:color="auto"/>
              <w:right w:val="single" w:sz="4" w:space="0" w:color="auto"/>
            </w:tcBorders>
            <w:hideMark/>
          </w:tcPr>
          <w:p w14:paraId="24EA00E6" w14:textId="77777777" w:rsidR="00625281" w:rsidRPr="00B675DF" w:rsidRDefault="00625281" w:rsidP="00DD3E88">
            <w:pPr>
              <w:tabs>
                <w:tab w:val="left" w:pos="2657"/>
              </w:tabs>
              <w:spacing w:after="0"/>
              <w:jc w:val="center"/>
              <w:rPr>
                <w:rFonts w:ascii="Tahoma" w:hAnsi="Tahoma" w:cs="Tahoma"/>
                <w:bCs/>
                <w:sz w:val="21"/>
                <w:szCs w:val="21"/>
                <w:lang w:val="en-US"/>
              </w:rPr>
            </w:pPr>
            <w:r>
              <w:rPr>
                <w:rFonts w:ascii="Tahoma" w:hAnsi="Tahoma" w:cs="Tahoma"/>
                <w:bCs/>
                <w:sz w:val="21"/>
                <w:szCs w:val="21"/>
                <w:lang w:val="en-US"/>
              </w:rPr>
              <w:t>4</w:t>
            </w:r>
            <w:r>
              <w:rPr>
                <w:rFonts w:ascii="Tahoma" w:hAnsi="Tahoma" w:cs="Tahoma"/>
                <w:bCs/>
                <w:sz w:val="21"/>
                <w:szCs w:val="21"/>
              </w:rPr>
              <w:t>3</w:t>
            </w:r>
            <w:r>
              <w:rPr>
                <w:rFonts w:ascii="Tahoma" w:hAnsi="Tahoma" w:cs="Tahoma"/>
                <w:bCs/>
                <w:sz w:val="21"/>
                <w:szCs w:val="21"/>
                <w:lang w:val="en-US"/>
              </w:rPr>
              <w:t>0 €</w:t>
            </w:r>
          </w:p>
        </w:tc>
      </w:tr>
    </w:tbl>
    <w:p w14:paraId="3C911DF2" w14:textId="77777777" w:rsidR="00625281" w:rsidRPr="00825E4D" w:rsidRDefault="00625281" w:rsidP="00625281">
      <w:pPr>
        <w:pStyle w:val="aa"/>
        <w:rPr>
          <w:rFonts w:ascii="Tahoma" w:hAnsi="Tahoma" w:cs="Tahoma"/>
          <w:b/>
          <w:kern w:val="2"/>
          <w:sz w:val="21"/>
          <w:szCs w:val="21"/>
          <w:lang w:eastAsia="hi-IN" w:bidi="hi-IN"/>
        </w:rPr>
      </w:pPr>
    </w:p>
    <w:p w14:paraId="26369C57" w14:textId="77777777" w:rsidR="00625281" w:rsidRDefault="00625281" w:rsidP="00625281">
      <w:pPr>
        <w:widowControl w:val="0"/>
        <w:tabs>
          <w:tab w:val="left" w:pos="4050"/>
          <w:tab w:val="left" w:pos="4611"/>
        </w:tabs>
        <w:suppressAutoHyphens/>
        <w:spacing w:after="0" w:line="240" w:lineRule="auto"/>
        <w:rPr>
          <w:rFonts w:ascii="Tahoma" w:eastAsia="SimSun" w:hAnsi="Tahoma" w:cs="Mangal"/>
          <w:b/>
          <w:kern w:val="2"/>
          <w:sz w:val="10"/>
          <w:szCs w:val="10"/>
          <w:lang w:eastAsia="hi-IN" w:bidi="hi-IN"/>
        </w:rPr>
      </w:pPr>
    </w:p>
    <w:p w14:paraId="18187DC4" w14:textId="77777777" w:rsidR="00625281" w:rsidRDefault="00625281" w:rsidP="00625281">
      <w:pPr>
        <w:widowControl w:val="0"/>
        <w:pBdr>
          <w:top w:val="single" w:sz="4" w:space="1" w:color="000000"/>
          <w:left w:val="single" w:sz="4" w:space="4" w:color="000000"/>
          <w:bottom w:val="single" w:sz="4" w:space="1" w:color="000000"/>
          <w:right w:val="single" w:sz="4" w:space="4" w:color="000000"/>
        </w:pBdr>
        <w:tabs>
          <w:tab w:val="left" w:pos="4611"/>
        </w:tabs>
        <w:suppressAutoHyphens/>
        <w:spacing w:after="0" w:line="240" w:lineRule="auto"/>
        <w:jc w:val="center"/>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ΠΕΡΙΛΑΜΒΑΝΟΝΤΑΙ:</w:t>
      </w:r>
    </w:p>
    <w:p w14:paraId="7E9D789A" w14:textId="77777777" w:rsidR="00625281" w:rsidRDefault="00625281" w:rsidP="00625281">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 xml:space="preserve">Διαμονή στο ξενοδοχείο </w:t>
      </w:r>
      <w:r>
        <w:rPr>
          <w:rFonts w:ascii="Tahoma" w:eastAsia="SimSun" w:hAnsi="Tahoma" w:cs="Mangal"/>
          <w:kern w:val="2"/>
          <w:sz w:val="21"/>
          <w:szCs w:val="21"/>
          <w:lang w:val="en-US" w:eastAsia="hi-IN" w:bidi="hi-IN"/>
        </w:rPr>
        <w:t>DIONYSOS</w:t>
      </w:r>
      <w:r>
        <w:rPr>
          <w:rFonts w:ascii="Tahoma" w:eastAsia="SimSun" w:hAnsi="Tahoma" w:cs="Mangal"/>
          <w:kern w:val="2"/>
          <w:sz w:val="21"/>
          <w:szCs w:val="21"/>
          <w:lang w:eastAsia="hi-IN" w:bidi="hi-IN"/>
        </w:rPr>
        <w:t xml:space="preserve"> στην Χώρα Σκοπέλου με πρωινό </w:t>
      </w:r>
    </w:p>
    <w:p w14:paraId="7A28B92F" w14:textId="77777777" w:rsidR="00625281" w:rsidRDefault="00625281" w:rsidP="00625281">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 xml:space="preserve">Εισιτήρια πλοίου </w:t>
      </w:r>
      <w:proofErr w:type="spellStart"/>
      <w:r>
        <w:rPr>
          <w:rFonts w:ascii="Tahoma" w:eastAsia="SimSun" w:hAnsi="Tahoma" w:cs="Mangal"/>
          <w:kern w:val="2"/>
          <w:sz w:val="21"/>
          <w:szCs w:val="21"/>
          <w:lang w:eastAsia="hi-IN" w:bidi="hi-IN"/>
        </w:rPr>
        <w:t>Μαντούδι</w:t>
      </w:r>
      <w:proofErr w:type="spellEnd"/>
      <w:r>
        <w:rPr>
          <w:rFonts w:ascii="Tahoma" w:eastAsia="SimSun" w:hAnsi="Tahoma" w:cs="Mangal"/>
          <w:kern w:val="2"/>
          <w:sz w:val="21"/>
          <w:szCs w:val="21"/>
          <w:lang w:eastAsia="hi-IN" w:bidi="hi-IN"/>
        </w:rPr>
        <w:t xml:space="preserve"> – Σκόπελος &amp; Σκόπελος – Βόλος σε οικονομική θέση </w:t>
      </w:r>
    </w:p>
    <w:p w14:paraId="0755290D" w14:textId="77777777" w:rsidR="00625281" w:rsidRPr="00873334" w:rsidRDefault="00625281" w:rsidP="00625281">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 xml:space="preserve">Μεταφορά / περιηγήσεις με πούλμαν σύμφωνα με το πρόγραμμα </w:t>
      </w:r>
    </w:p>
    <w:p w14:paraId="69149DA1" w14:textId="77777777" w:rsidR="00625281" w:rsidRDefault="00625281" w:rsidP="00625281">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 xml:space="preserve">Αρχηγός – συνοδός </w:t>
      </w:r>
    </w:p>
    <w:p w14:paraId="56F01562" w14:textId="77777777" w:rsidR="00625281" w:rsidRDefault="00625281" w:rsidP="00625281">
      <w:pPr>
        <w:pStyle w:val="aa"/>
        <w:rPr>
          <w:rFonts w:ascii="Tahoma" w:hAnsi="Tahoma" w:cs="Tahoma"/>
          <w:b/>
          <w:sz w:val="21"/>
          <w:szCs w:val="21"/>
          <w:u w:val="single"/>
        </w:rPr>
      </w:pPr>
    </w:p>
    <w:p w14:paraId="53714005" w14:textId="77777777" w:rsidR="00625281" w:rsidRDefault="00625281" w:rsidP="00625281">
      <w:pPr>
        <w:pStyle w:val="aa"/>
        <w:rPr>
          <w:rFonts w:ascii="Tahoma" w:hAnsi="Tahoma" w:cs="Tahoma"/>
          <w:b/>
          <w:sz w:val="21"/>
          <w:szCs w:val="21"/>
          <w:u w:val="single"/>
        </w:rPr>
      </w:pPr>
      <w:r>
        <w:rPr>
          <w:rFonts w:ascii="Tahoma" w:hAnsi="Tahoma" w:cs="Tahoma"/>
          <w:b/>
          <w:sz w:val="21"/>
          <w:szCs w:val="21"/>
          <w:u w:val="single"/>
        </w:rPr>
        <w:t>ΣΗΜΕΙΩΣΕΙΣ:</w:t>
      </w:r>
    </w:p>
    <w:p w14:paraId="3AB1DD7A" w14:textId="77777777" w:rsidR="00625281" w:rsidRPr="00D34F9B" w:rsidRDefault="00625281" w:rsidP="00625281">
      <w:pPr>
        <w:widowControl w:val="0"/>
        <w:numPr>
          <w:ilvl w:val="0"/>
          <w:numId w:val="4"/>
        </w:numPr>
        <w:suppressAutoHyphens/>
        <w:spacing w:after="0" w:line="240" w:lineRule="auto"/>
        <w:rPr>
          <w:rFonts w:ascii="Tahoma" w:eastAsia="SimSun" w:hAnsi="Tahoma" w:cs="Tahoma"/>
          <w:bCs/>
          <w:sz w:val="21"/>
          <w:szCs w:val="21"/>
          <w:lang w:eastAsia="hi-IN" w:bidi="hi-IN"/>
        </w:rPr>
      </w:pPr>
      <w:r w:rsidRPr="00D34F9B">
        <w:rPr>
          <w:rFonts w:ascii="Tahoma" w:eastAsia="SimSun" w:hAnsi="Tahoma" w:cs="Tahoma"/>
          <w:bCs/>
          <w:sz w:val="21"/>
          <w:szCs w:val="21"/>
          <w:lang w:eastAsia="hi-IN" w:bidi="hi-IN"/>
        </w:rPr>
        <w:t>Προσοχή: Εξαιτίας της υψηλής πληρότητας των ξενοδοχειακών μονάδων στα ελληνικά νησιά εν γένει, για την τουριστική σεζόν 202</w:t>
      </w:r>
      <w:r>
        <w:rPr>
          <w:rFonts w:ascii="Tahoma" w:eastAsia="SimSun" w:hAnsi="Tahoma" w:cs="Tahoma"/>
          <w:bCs/>
          <w:sz w:val="21"/>
          <w:szCs w:val="21"/>
          <w:lang w:eastAsia="hi-IN" w:bidi="hi-IN"/>
        </w:rPr>
        <w:t>5,</w:t>
      </w:r>
      <w:r w:rsidRPr="00D34F9B">
        <w:rPr>
          <w:rFonts w:ascii="Tahoma" w:eastAsia="SimSun" w:hAnsi="Tahoma" w:cs="Tahoma"/>
          <w:bCs/>
          <w:sz w:val="21"/>
          <w:szCs w:val="21"/>
          <w:lang w:eastAsia="hi-IN" w:bidi="hi-IN"/>
        </w:rPr>
        <w:t xml:space="preserve"> οι κρατήσεις στα ξενοδοχεία αντιστοιχούν σε περιορισμένο αριθμό δωματίων. Παρακαλούμε, οι δηλώσεις συμμετοχής να γίνονται το συντομότερο δυνατόν. </w:t>
      </w:r>
    </w:p>
    <w:p w14:paraId="548A6D1B" w14:textId="77777777" w:rsidR="00625281" w:rsidRDefault="00625281" w:rsidP="00625281">
      <w:pPr>
        <w:widowControl w:val="0"/>
        <w:numPr>
          <w:ilvl w:val="0"/>
          <w:numId w:val="2"/>
        </w:numPr>
        <w:suppressAutoHyphens/>
        <w:spacing w:after="0" w:line="240" w:lineRule="auto"/>
        <w:jc w:val="both"/>
        <w:rPr>
          <w:rFonts w:ascii="Tahoma" w:eastAsia="SimSun" w:hAnsi="Tahoma" w:cs="Mangal"/>
          <w:b/>
          <w:kern w:val="2"/>
          <w:sz w:val="21"/>
          <w:szCs w:val="21"/>
          <w:lang w:eastAsia="hi-IN" w:bidi="hi-IN"/>
        </w:rPr>
      </w:pPr>
      <w:r>
        <w:rPr>
          <w:rFonts w:ascii="Tahoma" w:eastAsia="SimSun" w:hAnsi="Tahoma" w:cs="Mangal"/>
          <w:b/>
          <w:kern w:val="2"/>
          <w:sz w:val="21"/>
          <w:szCs w:val="21"/>
          <w:lang w:eastAsia="hi-IN" w:bidi="hi-IN"/>
        </w:rPr>
        <w:t>Προκαταβολή για κράτηση θέσης: 120 €, εξόφληση έως 5 ημέρες πριν την αναχώρηση</w:t>
      </w:r>
    </w:p>
    <w:p w14:paraId="5D889234" w14:textId="77777777" w:rsidR="00625281" w:rsidRDefault="00625281" w:rsidP="00625281">
      <w:pPr>
        <w:widowControl w:val="0"/>
        <w:numPr>
          <w:ilvl w:val="0"/>
          <w:numId w:val="2"/>
        </w:numPr>
        <w:suppressAutoHyphens/>
        <w:spacing w:after="0" w:line="240" w:lineRule="auto"/>
        <w:rPr>
          <w:rFonts w:ascii="Tahoma" w:hAnsi="Tahoma" w:cs="Tahoma"/>
          <w:sz w:val="21"/>
          <w:szCs w:val="21"/>
        </w:rPr>
      </w:pPr>
      <w:r>
        <w:rPr>
          <w:rFonts w:ascii="Tahoma" w:eastAsia="SimSun" w:hAnsi="Tahoma" w:cs="Tahoma"/>
          <w:kern w:val="2"/>
          <w:sz w:val="21"/>
          <w:szCs w:val="21"/>
          <w:lang w:eastAsia="hi-IN" w:bidi="hi-IN"/>
        </w:rPr>
        <w:t xml:space="preserve">Δεν περιλαμβάνονται: </w:t>
      </w:r>
      <w:r>
        <w:rPr>
          <w:rFonts w:ascii="Tahoma" w:eastAsia="SimSun" w:hAnsi="Tahoma" w:cs="Tahoma"/>
          <w:kern w:val="2"/>
          <w:sz w:val="21"/>
          <w:szCs w:val="21"/>
          <w:lang w:val="en-US" w:eastAsia="hi-IN" w:bidi="hi-IN"/>
        </w:rPr>
        <w:t>o</w:t>
      </w:r>
      <w:r w:rsidRPr="00E604B6">
        <w:rPr>
          <w:rFonts w:ascii="Tahoma" w:eastAsia="SimSun" w:hAnsi="Tahoma" w:cs="Tahoma"/>
          <w:kern w:val="2"/>
          <w:sz w:val="21"/>
          <w:szCs w:val="21"/>
          <w:lang w:eastAsia="hi-IN" w:bidi="hi-IN"/>
        </w:rPr>
        <w:t xml:space="preserve"> </w:t>
      </w:r>
      <w:r>
        <w:rPr>
          <w:rFonts w:ascii="Tahoma" w:eastAsia="SimSun" w:hAnsi="Tahoma" w:cs="Tahoma"/>
          <w:kern w:val="2"/>
          <w:sz w:val="21"/>
          <w:szCs w:val="21"/>
          <w:lang w:eastAsia="hi-IN" w:bidi="hi-IN"/>
        </w:rPr>
        <w:t>φόρος διαμονής, η προαιρετική εκδρομή στην Αλόννησο (35 € περίπου), οτιδήποτε αναφέρεται ως προαιρετικό και ότι ρητά δεν αναφέρεται.</w:t>
      </w:r>
    </w:p>
    <w:p w14:paraId="5B5DB639" w14:textId="77777777" w:rsidR="00625281" w:rsidRPr="005C0660" w:rsidRDefault="00625281" w:rsidP="00625281">
      <w:pPr>
        <w:widowControl w:val="0"/>
        <w:numPr>
          <w:ilvl w:val="0"/>
          <w:numId w:val="2"/>
        </w:numPr>
        <w:suppressAutoHyphens/>
        <w:spacing w:after="0" w:line="240" w:lineRule="auto"/>
        <w:rPr>
          <w:rFonts w:ascii="Tahoma" w:hAnsi="Tahoma"/>
          <w:sz w:val="21"/>
          <w:szCs w:val="21"/>
        </w:rPr>
      </w:pPr>
      <w:r>
        <w:rPr>
          <w:rFonts w:ascii="Tahoma" w:hAnsi="Tahoma"/>
          <w:sz w:val="21"/>
          <w:szCs w:val="21"/>
        </w:rPr>
        <w:t xml:space="preserve">Οι τιμές έχουν κοστολογηθεί σύμφωνα με τις σημερινές τιμές των ναύλων (30/04/25). Στη περίπτωση ανατιμήσεων, θα υπάρξει αντίστοιχη αύξηση. </w:t>
      </w:r>
    </w:p>
    <w:p w14:paraId="352480AD" w14:textId="77777777" w:rsidR="00625281" w:rsidRDefault="00625281" w:rsidP="00625281">
      <w:pPr>
        <w:pStyle w:val="aa"/>
        <w:numPr>
          <w:ilvl w:val="0"/>
          <w:numId w:val="2"/>
        </w:numPr>
        <w:rPr>
          <w:rFonts w:ascii="Tahoma" w:hAnsi="Tahoma" w:cs="Tahoma"/>
          <w:sz w:val="21"/>
          <w:szCs w:val="21"/>
        </w:rPr>
      </w:pPr>
      <w:r w:rsidRPr="00AE54C0">
        <w:rPr>
          <w:rFonts w:ascii="Tahoma" w:hAnsi="Tahoma" w:cs="Tahoma"/>
          <w:sz w:val="21"/>
          <w:szCs w:val="21"/>
        </w:rPr>
        <w:t>Το πρόγραμμα είναι ενδεικτικό και ενδέχεται να υπάρξουν τροποποιήσεις ως προς τη σειρά του προγράμματος.</w:t>
      </w:r>
      <w:r>
        <w:rPr>
          <w:rFonts w:ascii="Tahoma" w:hAnsi="Tahoma" w:cs="Tahoma"/>
          <w:sz w:val="21"/>
          <w:szCs w:val="21"/>
        </w:rPr>
        <w:t xml:space="preserve"> Ενδέχεται η αναχώρηση να πραγματοποιηθεί από το λιμάνι του </w:t>
      </w:r>
      <w:proofErr w:type="spellStart"/>
      <w:r>
        <w:rPr>
          <w:rFonts w:ascii="Tahoma" w:hAnsi="Tahoma" w:cs="Tahoma"/>
          <w:sz w:val="21"/>
          <w:szCs w:val="21"/>
        </w:rPr>
        <w:t>Μαντουδίου</w:t>
      </w:r>
      <w:proofErr w:type="spellEnd"/>
      <w:r>
        <w:rPr>
          <w:rFonts w:ascii="Tahoma" w:hAnsi="Tahoma" w:cs="Tahoma"/>
          <w:sz w:val="21"/>
          <w:szCs w:val="21"/>
        </w:rPr>
        <w:t xml:space="preserve"> ή του Αγ. Κωνσταντίνου αντί του Βόλου. </w:t>
      </w:r>
    </w:p>
    <w:p w14:paraId="546929C3" w14:textId="77777777" w:rsidR="00625281" w:rsidRPr="002C654C" w:rsidRDefault="00625281" w:rsidP="00625281">
      <w:pPr>
        <w:pStyle w:val="aa"/>
        <w:numPr>
          <w:ilvl w:val="0"/>
          <w:numId w:val="2"/>
        </w:numPr>
        <w:rPr>
          <w:rFonts w:ascii="Tahoma" w:hAnsi="Tahoma" w:cs="Tahoma"/>
          <w:sz w:val="21"/>
          <w:szCs w:val="21"/>
        </w:rPr>
      </w:pPr>
      <w:r w:rsidRPr="002C654C">
        <w:rPr>
          <w:rFonts w:ascii="Tahoma" w:hAnsi="Tahoma" w:cs="Tahoma"/>
          <w:sz w:val="21"/>
          <w:szCs w:val="21"/>
        </w:rPr>
        <w:t xml:space="preserve">Η εκδρομή δεν ενδείκνυται για άτομα με κινητικές δυσκολίες (σκαλοπάτια, ανηφόρες, περπάτημα </w:t>
      </w:r>
      <w:proofErr w:type="spellStart"/>
      <w:r w:rsidRPr="002C654C">
        <w:rPr>
          <w:rFonts w:ascii="Tahoma" w:hAnsi="Tahoma" w:cs="Tahoma"/>
          <w:sz w:val="21"/>
          <w:szCs w:val="21"/>
        </w:rPr>
        <w:t>κ.τ.λ</w:t>
      </w:r>
      <w:proofErr w:type="spellEnd"/>
      <w:r w:rsidRPr="002C654C">
        <w:rPr>
          <w:rFonts w:ascii="Tahoma" w:hAnsi="Tahoma" w:cs="Tahoma"/>
          <w:sz w:val="21"/>
          <w:szCs w:val="21"/>
        </w:rPr>
        <w:t>)</w:t>
      </w:r>
    </w:p>
    <w:p w14:paraId="61741187" w14:textId="77777777" w:rsidR="00625281" w:rsidRDefault="00625281" w:rsidP="00625281">
      <w:pPr>
        <w:pStyle w:val="aa"/>
        <w:numPr>
          <w:ilvl w:val="0"/>
          <w:numId w:val="2"/>
        </w:numPr>
        <w:rPr>
          <w:rFonts w:ascii="Tahoma" w:hAnsi="Tahoma" w:cs="Tahoma"/>
          <w:sz w:val="21"/>
          <w:szCs w:val="21"/>
        </w:rPr>
      </w:pPr>
      <w:r>
        <w:rPr>
          <w:rFonts w:ascii="Tahoma" w:hAnsi="Tahoma" w:cs="Tahoma"/>
          <w:sz w:val="21"/>
          <w:szCs w:val="21"/>
        </w:rPr>
        <w:t xml:space="preserve">Σε περίπτωση που η πρόσβαση σε κάποιο σημείο του προγράμματος είναι αδύνατη, γίνεται αλλαγή επίσκεψης με κάποιο άλλο μέρος. </w:t>
      </w:r>
    </w:p>
    <w:p w14:paraId="3CD15344" w14:textId="77777777" w:rsidR="00625281" w:rsidRDefault="00625281" w:rsidP="00625281">
      <w:pPr>
        <w:widowControl w:val="0"/>
        <w:suppressAutoHyphens/>
        <w:spacing w:after="0" w:line="240" w:lineRule="auto"/>
        <w:jc w:val="both"/>
        <w:rPr>
          <w:rFonts w:ascii="Tahoma" w:eastAsia="SimSun" w:hAnsi="Tahoma" w:cs="Mangal"/>
          <w:kern w:val="2"/>
          <w:sz w:val="21"/>
          <w:szCs w:val="21"/>
          <w:lang w:eastAsia="hi-IN" w:bidi="hi-IN"/>
        </w:rPr>
      </w:pPr>
    </w:p>
    <w:p w14:paraId="45742EC5" w14:textId="77777777" w:rsidR="00625281" w:rsidRDefault="00625281" w:rsidP="00625281">
      <w:pPr>
        <w:widowControl w:val="0"/>
        <w:suppressAutoHyphens/>
        <w:spacing w:after="0" w:line="240" w:lineRule="auto"/>
        <w:jc w:val="both"/>
        <w:rPr>
          <w:rFonts w:ascii="Tahoma" w:eastAsia="SimSun" w:hAnsi="Tahoma" w:cs="Mangal"/>
          <w:kern w:val="2"/>
          <w:sz w:val="6"/>
          <w:szCs w:val="6"/>
          <w:lang w:eastAsia="hi-IN" w:bidi="hi-IN"/>
        </w:rPr>
      </w:pPr>
    </w:p>
    <w:p w14:paraId="153317F5" w14:textId="77777777" w:rsidR="00625281" w:rsidRPr="005C0660" w:rsidRDefault="00625281" w:rsidP="00625281">
      <w:pPr>
        <w:widowControl w:val="0"/>
        <w:pBdr>
          <w:top w:val="single" w:sz="4" w:space="0" w:color="000000"/>
          <w:left w:val="single" w:sz="4" w:space="4" w:color="000000"/>
          <w:bottom w:val="single" w:sz="4" w:space="1" w:color="000000"/>
          <w:right w:val="single" w:sz="4" w:space="4" w:color="000000"/>
        </w:pBdr>
        <w:suppressAutoHyphens/>
        <w:spacing w:after="0" w:line="240" w:lineRule="auto"/>
        <w:jc w:val="center"/>
        <w:rPr>
          <w:rFonts w:ascii="Tahoma" w:eastAsia="SimSun" w:hAnsi="Tahoma" w:cs="Mangal"/>
          <w:b/>
          <w:bCs/>
          <w:kern w:val="2"/>
          <w:sz w:val="20"/>
          <w:szCs w:val="20"/>
          <w:lang w:eastAsia="hi-IN" w:bidi="hi-IN"/>
        </w:rPr>
      </w:pPr>
      <w:r w:rsidRPr="005C0660">
        <w:rPr>
          <w:rFonts w:ascii="Tahoma" w:eastAsia="SimSun" w:hAnsi="Tahoma" w:cs="Mangal"/>
          <w:b/>
          <w:bCs/>
          <w:kern w:val="2"/>
          <w:sz w:val="20"/>
          <w:szCs w:val="20"/>
          <w:lang w:eastAsia="hi-IN" w:bidi="hi-IN"/>
        </w:rPr>
        <w:t>ΕΝΔΙΑΦΕΡΟΥΝ  ΤΟΥΣ  ΕΚΔΡΟΜΕΙΣ</w:t>
      </w:r>
    </w:p>
    <w:p w14:paraId="642AC40E" w14:textId="77777777" w:rsidR="00625281" w:rsidRPr="005C0660" w:rsidRDefault="00625281" w:rsidP="00625281">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sidRPr="005C0660">
        <w:rPr>
          <w:rFonts w:ascii="Tahoma" w:eastAsia="SimSun" w:hAnsi="Tahoma" w:cs="Mangal"/>
          <w:kern w:val="2"/>
          <w:sz w:val="20"/>
          <w:szCs w:val="20"/>
          <w:lang w:eastAsia="hi-IN" w:bidi="hi-IN"/>
        </w:rPr>
        <w:t xml:space="preserve">Οι θέσεις δηλώνονται με σειρά προτεραιότητας και δεν αλλάζουν </w:t>
      </w:r>
    </w:p>
    <w:p w14:paraId="57B033D0" w14:textId="77777777" w:rsidR="00625281" w:rsidRPr="005C0660" w:rsidRDefault="00625281" w:rsidP="00625281">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sidRPr="005C0660">
        <w:rPr>
          <w:rFonts w:ascii="Tahoma" w:eastAsia="SimSun" w:hAnsi="Tahoma" w:cs="Mangal"/>
          <w:kern w:val="2"/>
          <w:sz w:val="20"/>
          <w:szCs w:val="20"/>
          <w:lang w:eastAsia="hi-IN" w:bidi="hi-IN"/>
        </w:rPr>
        <w:t xml:space="preserve">Τα δωμάτια των ξενοδοχείων παραλαμβάνονται στις 15:00 και παραδίδονται στις 11:00 ανεξάρτητα από την ώρα άφιξης και αναχώρησης των ταξιδιωτών. </w:t>
      </w:r>
    </w:p>
    <w:p w14:paraId="1DC08D87" w14:textId="77777777" w:rsidR="00625281" w:rsidRPr="005C0660" w:rsidRDefault="00625281" w:rsidP="00625281">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sidRPr="005C0660">
        <w:rPr>
          <w:rFonts w:ascii="Tahoma" w:eastAsia="SimSun" w:hAnsi="Tahoma" w:cs="Mangal"/>
          <w:kern w:val="2"/>
          <w:sz w:val="20"/>
          <w:szCs w:val="20"/>
          <w:lang w:eastAsia="hi-IN" w:bidi="hi-IN"/>
        </w:rPr>
        <w:t xml:space="preserve">Οι μετακινήσεις στα νησιά του Αιγαίου πραγματοποιούνται με τοπικά συνεργαζόμενα πούλμαν </w:t>
      </w:r>
    </w:p>
    <w:p w14:paraId="7F023B25" w14:textId="77777777" w:rsidR="00625281" w:rsidRPr="005C0660" w:rsidRDefault="00625281" w:rsidP="00625281">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sidRPr="005C0660">
        <w:rPr>
          <w:rFonts w:ascii="Tahoma" w:eastAsia="SimSun" w:hAnsi="Tahoma" w:cs="Mangal"/>
          <w:kern w:val="2"/>
          <w:sz w:val="20"/>
          <w:szCs w:val="20"/>
          <w:lang w:eastAsia="hi-IN" w:bidi="hi-IN"/>
        </w:rPr>
        <w:t>Ο αρχηγός έχει το δικαίωμα να αλλάξει τις ώρες ή τη σειρά των επισκέψεων για τη καλύτερη εξυπηρέτηση των εκδρομέων</w:t>
      </w:r>
    </w:p>
    <w:p w14:paraId="13A4091C" w14:textId="77777777" w:rsidR="00625281" w:rsidRPr="005C0660" w:rsidRDefault="00625281" w:rsidP="00625281">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sidRPr="005C0660">
        <w:rPr>
          <w:rFonts w:ascii="Tahoma" w:eastAsia="SimSun" w:hAnsi="Tahoma" w:cs="Mangal"/>
          <w:kern w:val="2"/>
          <w:sz w:val="20"/>
          <w:szCs w:val="20"/>
          <w:lang w:eastAsia="hi-IN" w:bidi="hi-IN"/>
        </w:rPr>
        <w:t xml:space="preserve">Η εταιρία </w:t>
      </w:r>
      <w:r w:rsidRPr="005C0660">
        <w:rPr>
          <w:rFonts w:ascii="Tahoma" w:eastAsia="SimSun" w:hAnsi="Tahoma" w:cs="Mangal"/>
          <w:kern w:val="2"/>
          <w:sz w:val="20"/>
          <w:szCs w:val="20"/>
          <w:lang w:val="en-US" w:eastAsia="hi-IN" w:bidi="hi-IN"/>
        </w:rPr>
        <w:t>MARGELIS</w:t>
      </w:r>
      <w:r w:rsidRPr="005C0660">
        <w:rPr>
          <w:rFonts w:ascii="Tahoma" w:eastAsia="SimSun" w:hAnsi="Tahoma" w:cs="Mangal"/>
          <w:kern w:val="2"/>
          <w:sz w:val="20"/>
          <w:szCs w:val="20"/>
          <w:lang w:eastAsia="hi-IN" w:bidi="hi-IN"/>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16FE24A8" w14:textId="77777777" w:rsidR="00625281" w:rsidRPr="005C0660" w:rsidRDefault="00625281" w:rsidP="00625281">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sidRPr="005C0660">
        <w:rPr>
          <w:rFonts w:ascii="Tahoma" w:eastAsia="SimSun" w:hAnsi="Tahoma" w:cs="Mangal"/>
          <w:kern w:val="2"/>
          <w:sz w:val="20"/>
          <w:szCs w:val="20"/>
          <w:lang w:eastAsia="hi-IN" w:bidi="hi-IN"/>
        </w:rPr>
        <w:t xml:space="preserve">Σε περίπτωση ακύρωσης της κράτησης σας </w:t>
      </w:r>
      <w:proofErr w:type="spellStart"/>
      <w:r w:rsidRPr="005C0660">
        <w:rPr>
          <w:rFonts w:ascii="Tahoma" w:eastAsia="SimSun" w:hAnsi="Tahoma" w:cs="Mangal"/>
          <w:kern w:val="2"/>
          <w:sz w:val="20"/>
          <w:szCs w:val="20"/>
          <w:lang w:eastAsia="hi-IN" w:bidi="hi-IN"/>
        </w:rPr>
        <w:t>επιβαρύνεσθε</w:t>
      </w:r>
      <w:proofErr w:type="spellEnd"/>
      <w:r w:rsidRPr="005C0660">
        <w:rPr>
          <w:rFonts w:ascii="Tahoma" w:eastAsia="SimSun" w:hAnsi="Tahoma" w:cs="Mangal"/>
          <w:kern w:val="2"/>
          <w:sz w:val="20"/>
          <w:szCs w:val="20"/>
          <w:lang w:eastAsia="hi-IN" w:bidi="hi-IN"/>
        </w:rPr>
        <w:t xml:space="preserve"> με τα παρακάτω ποσά επί της αξίας της εκδρομής</w:t>
      </w:r>
      <w:r>
        <w:rPr>
          <w:rFonts w:ascii="Tahoma" w:eastAsia="SimSun" w:hAnsi="Tahoma" w:cs="Mangal"/>
          <w:kern w:val="2"/>
          <w:sz w:val="20"/>
          <w:szCs w:val="20"/>
          <w:lang w:eastAsia="hi-IN" w:bidi="hi-IN"/>
        </w:rPr>
        <w:t>. Σε διάστημα από 30 – 15</w:t>
      </w:r>
      <w:r w:rsidRPr="005C0660">
        <w:rPr>
          <w:rFonts w:ascii="Tahoma" w:eastAsia="SimSun" w:hAnsi="Tahoma" w:cs="Mangal"/>
          <w:kern w:val="2"/>
          <w:sz w:val="20"/>
          <w:szCs w:val="20"/>
          <w:lang w:eastAsia="hi-IN" w:bidi="hi-IN"/>
        </w:rPr>
        <w:t xml:space="preserve"> ημέρες πριν την έναρξη της εκδρομής </w:t>
      </w:r>
      <w:proofErr w:type="spellStart"/>
      <w:r w:rsidRPr="005C0660">
        <w:rPr>
          <w:rFonts w:ascii="Tahoma" w:eastAsia="SimSun" w:hAnsi="Tahoma" w:cs="Mangal"/>
          <w:kern w:val="2"/>
          <w:sz w:val="20"/>
          <w:szCs w:val="20"/>
          <w:lang w:eastAsia="hi-IN" w:bidi="hi-IN"/>
        </w:rPr>
        <w:t>παρακρατείται</w:t>
      </w:r>
      <w:proofErr w:type="spellEnd"/>
      <w:r w:rsidRPr="005C0660">
        <w:rPr>
          <w:rFonts w:ascii="Tahoma" w:eastAsia="SimSun" w:hAnsi="Tahoma" w:cs="Mangal"/>
          <w:kern w:val="2"/>
          <w:sz w:val="20"/>
          <w:szCs w:val="20"/>
          <w:lang w:eastAsia="hi-IN" w:bidi="hi-IN"/>
        </w:rPr>
        <w:t xml:space="preserve"> η</w:t>
      </w:r>
      <w:r>
        <w:rPr>
          <w:rFonts w:ascii="Tahoma" w:eastAsia="SimSun" w:hAnsi="Tahoma" w:cs="Mangal"/>
          <w:kern w:val="2"/>
          <w:sz w:val="20"/>
          <w:szCs w:val="20"/>
          <w:lang w:eastAsia="hi-IN" w:bidi="hi-IN"/>
        </w:rPr>
        <w:t xml:space="preserve"> προκαταβολή, σε διάστημα από 14 – 7</w:t>
      </w:r>
      <w:r w:rsidRPr="005C0660">
        <w:rPr>
          <w:rFonts w:ascii="Tahoma" w:eastAsia="SimSun" w:hAnsi="Tahoma" w:cs="Mangal"/>
          <w:kern w:val="2"/>
          <w:sz w:val="20"/>
          <w:szCs w:val="20"/>
          <w:lang w:eastAsia="hi-IN" w:bidi="hi-IN"/>
        </w:rPr>
        <w:t xml:space="preserve"> ημέρες το 50% </w:t>
      </w:r>
      <w:r>
        <w:rPr>
          <w:rFonts w:ascii="Tahoma" w:eastAsia="SimSun" w:hAnsi="Tahoma" w:cs="Mangal"/>
          <w:kern w:val="2"/>
          <w:sz w:val="20"/>
          <w:szCs w:val="20"/>
          <w:lang w:eastAsia="hi-IN" w:bidi="hi-IN"/>
        </w:rPr>
        <w:t>της αξίας της εκδρομής και από 6</w:t>
      </w:r>
      <w:r w:rsidRPr="005C0660">
        <w:rPr>
          <w:rFonts w:ascii="Tahoma" w:eastAsia="SimSun" w:hAnsi="Tahoma" w:cs="Mangal"/>
          <w:kern w:val="2"/>
          <w:sz w:val="20"/>
          <w:szCs w:val="20"/>
          <w:lang w:eastAsia="hi-IN" w:bidi="hi-IN"/>
        </w:rPr>
        <w:t xml:space="preserve"> ημέρες έως την αναχώρηση ο πελάτης χρεώνεται με ακυρωτικά που αντιστοιχούν στο 100% της αξίας της εκδρομής.  </w:t>
      </w:r>
    </w:p>
    <w:p w14:paraId="2ED0FE53" w14:textId="77777777" w:rsidR="00625281" w:rsidRPr="005C0660" w:rsidRDefault="00625281" w:rsidP="00625281">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sidRPr="005C0660">
        <w:rPr>
          <w:rFonts w:ascii="Tahoma" w:eastAsia="SimSun" w:hAnsi="Tahoma" w:cs="Mangal"/>
          <w:kern w:val="2"/>
          <w:sz w:val="20"/>
          <w:szCs w:val="20"/>
          <w:lang w:eastAsia="hi-IN" w:bidi="hi-IN"/>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w:t>
      </w:r>
      <w:proofErr w:type="spellStart"/>
      <w:r w:rsidRPr="005C0660">
        <w:rPr>
          <w:rFonts w:ascii="Tahoma" w:eastAsia="SimSun" w:hAnsi="Tahoma" w:cs="Mangal"/>
          <w:kern w:val="2"/>
          <w:sz w:val="20"/>
          <w:szCs w:val="20"/>
          <w:lang w:eastAsia="hi-IN" w:bidi="hi-IN"/>
        </w:rPr>
        <w:t>πλημμύρων</w:t>
      </w:r>
      <w:proofErr w:type="spellEnd"/>
      <w:r w:rsidRPr="005C0660">
        <w:rPr>
          <w:rFonts w:ascii="Tahoma" w:eastAsia="SimSun" w:hAnsi="Tahoma" w:cs="Mangal"/>
          <w:kern w:val="2"/>
          <w:sz w:val="20"/>
          <w:szCs w:val="20"/>
          <w:lang w:eastAsia="hi-IN" w:bidi="hi-IN"/>
        </w:rPr>
        <w:t xml:space="preserve">, οποιοδήποτε άλλων αναγκών ή κατάσταση ανωτέρας βίας, τα επιπλέον έξοδα διαμονής και μεταφοράς επιβαρύνουν τους εκδρομείς. </w:t>
      </w:r>
    </w:p>
    <w:p w14:paraId="22B97FF5" w14:textId="77777777" w:rsidR="00625281" w:rsidRDefault="00625281" w:rsidP="00625281">
      <w:pPr>
        <w:spacing w:after="0"/>
        <w:rPr>
          <w:rFonts w:ascii="Tahoma" w:eastAsia="SimSun" w:hAnsi="Tahoma" w:cs="Mangal"/>
          <w:b/>
          <w:sz w:val="18"/>
          <w:szCs w:val="18"/>
          <w:lang w:eastAsia="hi-IN" w:bidi="hi-IN"/>
        </w:rPr>
      </w:pPr>
    </w:p>
    <w:p w14:paraId="416EB09F" w14:textId="77777777" w:rsidR="00625281" w:rsidRDefault="00625281" w:rsidP="00625281"/>
    <w:p w14:paraId="4E7A9CB3" w14:textId="77777777" w:rsidR="00625281" w:rsidRDefault="00625281" w:rsidP="00625281"/>
    <w:p w14:paraId="601D3585" w14:textId="77777777" w:rsidR="00134549" w:rsidRDefault="00134549"/>
    <w:sectPr w:rsidR="00134549" w:rsidSect="00625281">
      <w:pgSz w:w="11906" w:h="16838"/>
      <w:pgMar w:top="284" w:right="566" w:bottom="851"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3" w15:restartNumberingAfterBreak="0">
    <w:nsid w:val="1F3609AB"/>
    <w:multiLevelType w:val="hybridMultilevel"/>
    <w:tmpl w:val="3424D3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222445049">
    <w:abstractNumId w:val="0"/>
  </w:num>
  <w:num w:numId="2" w16cid:durableId="1529878589">
    <w:abstractNumId w:val="1"/>
  </w:num>
  <w:num w:numId="3" w16cid:durableId="279576616">
    <w:abstractNumId w:val="2"/>
  </w:num>
  <w:num w:numId="4" w16cid:durableId="3663721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281"/>
    <w:rsid w:val="00134549"/>
    <w:rsid w:val="00625281"/>
    <w:rsid w:val="00EB68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7B65B"/>
  <w15:chartTrackingRefBased/>
  <w15:docId w15:val="{ABF2439B-F489-45D4-A620-EEBD004E5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5281"/>
    <w:pPr>
      <w:spacing w:after="200" w:line="276" w:lineRule="auto"/>
    </w:pPr>
    <w:rPr>
      <w:kern w:val="0"/>
      <w14:ligatures w14:val="none"/>
    </w:rPr>
  </w:style>
  <w:style w:type="paragraph" w:styleId="1">
    <w:name w:val="heading 1"/>
    <w:basedOn w:val="a"/>
    <w:next w:val="a"/>
    <w:link w:val="1Char"/>
    <w:uiPriority w:val="9"/>
    <w:qFormat/>
    <w:rsid w:val="006252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252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2528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2528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2528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2528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2528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2528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2528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2528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2528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2528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2528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2528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2528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2528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2528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25281"/>
    <w:rPr>
      <w:rFonts w:eastAsiaTheme="majorEastAsia" w:cstheme="majorBidi"/>
      <w:color w:val="272727" w:themeColor="text1" w:themeTint="D8"/>
    </w:rPr>
  </w:style>
  <w:style w:type="paragraph" w:styleId="a3">
    <w:name w:val="Title"/>
    <w:basedOn w:val="a"/>
    <w:next w:val="a"/>
    <w:link w:val="Char"/>
    <w:uiPriority w:val="10"/>
    <w:qFormat/>
    <w:rsid w:val="006252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2528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2528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2528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25281"/>
    <w:pPr>
      <w:spacing w:before="160"/>
      <w:jc w:val="center"/>
    </w:pPr>
    <w:rPr>
      <w:i/>
      <w:iCs/>
      <w:color w:val="404040" w:themeColor="text1" w:themeTint="BF"/>
    </w:rPr>
  </w:style>
  <w:style w:type="character" w:customStyle="1" w:styleId="Char1">
    <w:name w:val="Απόσπασμα Char"/>
    <w:basedOn w:val="a0"/>
    <w:link w:val="a5"/>
    <w:uiPriority w:val="29"/>
    <w:rsid w:val="00625281"/>
    <w:rPr>
      <w:i/>
      <w:iCs/>
      <w:color w:val="404040" w:themeColor="text1" w:themeTint="BF"/>
    </w:rPr>
  </w:style>
  <w:style w:type="paragraph" w:styleId="a6">
    <w:name w:val="List Paragraph"/>
    <w:basedOn w:val="a"/>
    <w:uiPriority w:val="34"/>
    <w:qFormat/>
    <w:rsid w:val="00625281"/>
    <w:pPr>
      <w:ind w:left="720"/>
      <w:contextualSpacing/>
    </w:pPr>
  </w:style>
  <w:style w:type="character" w:styleId="a7">
    <w:name w:val="Intense Emphasis"/>
    <w:basedOn w:val="a0"/>
    <w:uiPriority w:val="21"/>
    <w:qFormat/>
    <w:rsid w:val="00625281"/>
    <w:rPr>
      <w:i/>
      <w:iCs/>
      <w:color w:val="0F4761" w:themeColor="accent1" w:themeShade="BF"/>
    </w:rPr>
  </w:style>
  <w:style w:type="paragraph" w:styleId="a8">
    <w:name w:val="Intense Quote"/>
    <w:basedOn w:val="a"/>
    <w:next w:val="a"/>
    <w:link w:val="Char2"/>
    <w:uiPriority w:val="30"/>
    <w:qFormat/>
    <w:rsid w:val="006252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25281"/>
    <w:rPr>
      <w:i/>
      <w:iCs/>
      <w:color w:val="0F4761" w:themeColor="accent1" w:themeShade="BF"/>
    </w:rPr>
  </w:style>
  <w:style w:type="character" w:styleId="a9">
    <w:name w:val="Intense Reference"/>
    <w:basedOn w:val="a0"/>
    <w:uiPriority w:val="32"/>
    <w:qFormat/>
    <w:rsid w:val="00625281"/>
    <w:rPr>
      <w:b/>
      <w:bCs/>
      <w:smallCaps/>
      <w:color w:val="0F4761" w:themeColor="accent1" w:themeShade="BF"/>
      <w:spacing w:val="5"/>
    </w:rPr>
  </w:style>
  <w:style w:type="character" w:styleId="-">
    <w:name w:val="Hyperlink"/>
    <w:basedOn w:val="a0"/>
    <w:uiPriority w:val="99"/>
    <w:unhideWhenUsed/>
    <w:rsid w:val="00625281"/>
    <w:rPr>
      <w:color w:val="0000FF"/>
      <w:u w:val="single"/>
    </w:rPr>
  </w:style>
  <w:style w:type="paragraph" w:styleId="aa">
    <w:name w:val="No Spacing"/>
    <w:uiPriority w:val="1"/>
    <w:qFormat/>
    <w:rsid w:val="00625281"/>
    <w:pPr>
      <w:spacing w:after="0" w:line="240" w:lineRule="auto"/>
    </w:pPr>
    <w:rPr>
      <w:kern w:val="0"/>
      <w14:ligatures w14:val="none"/>
    </w:rPr>
  </w:style>
  <w:style w:type="table" w:styleId="ab">
    <w:name w:val="Table Grid"/>
    <w:basedOn w:val="a1"/>
    <w:uiPriority w:val="59"/>
    <w:rsid w:val="00625281"/>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1111</Words>
  <Characters>6002</Characters>
  <Application>Microsoft Office Word</Application>
  <DocSecurity>0</DocSecurity>
  <Lines>50</Lines>
  <Paragraphs>14</Paragraphs>
  <ScaleCrop>false</ScaleCrop>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1</cp:revision>
  <dcterms:created xsi:type="dcterms:W3CDTF">2025-04-30T10:15:00Z</dcterms:created>
  <dcterms:modified xsi:type="dcterms:W3CDTF">2025-04-30T10:16:00Z</dcterms:modified>
</cp:coreProperties>
</file>