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33355" w14:textId="77777777" w:rsidR="008E44F2" w:rsidRDefault="008E44F2" w:rsidP="008E44F2">
      <w:pPr>
        <w:rPr>
          <w:rFonts w:ascii="Tahoma" w:hAnsi="Tahoma"/>
          <w:b/>
          <w:i/>
          <w:sz w:val="80"/>
          <w:szCs w:val="80"/>
          <w:lang w:val="en-US"/>
        </w:rPr>
      </w:pPr>
      <w:r>
        <w:rPr>
          <w:rFonts w:ascii="Tahoma" w:hAnsi="Tahoma"/>
          <w:b/>
          <w:i/>
          <w:sz w:val="80"/>
          <w:szCs w:val="80"/>
          <w:lang w:val="en-US"/>
        </w:rPr>
        <w:t>MARGELIS</w:t>
      </w:r>
    </w:p>
    <w:p w14:paraId="0D9539F8" w14:textId="77777777" w:rsidR="008E44F2" w:rsidRDefault="008E44F2" w:rsidP="008E44F2">
      <w:pPr>
        <w:rPr>
          <w:rFonts w:ascii="Tahoma" w:hAnsi="Tahoma"/>
          <w:lang w:val="en-US"/>
        </w:rPr>
      </w:pPr>
      <w:r>
        <w:rPr>
          <w:rFonts w:ascii="Tahoma" w:hAnsi="Tahoma"/>
          <w:lang w:val="en-US"/>
        </w:rPr>
        <w:t>TRAVEL SERVICES &amp; COACH OPERATOR</w:t>
      </w:r>
    </w:p>
    <w:p w14:paraId="30DD9CC3" w14:textId="77777777" w:rsidR="008E44F2" w:rsidRDefault="008E44F2" w:rsidP="008E44F2">
      <w:pPr>
        <w:rPr>
          <w:rFonts w:ascii="Tahoma" w:hAnsi="Tahoma"/>
          <w:lang w:val="en-US"/>
        </w:rPr>
      </w:pPr>
      <w:r>
        <w:rPr>
          <w:rFonts w:ascii="Tahoma" w:hAnsi="Tahoma"/>
        </w:rPr>
        <w:t>ΣΑΤΩΒΡΙΑΝΔΟΥ</w:t>
      </w:r>
      <w:r w:rsidRPr="004362A2">
        <w:rPr>
          <w:rFonts w:ascii="Tahoma" w:hAnsi="Tahoma"/>
          <w:lang w:val="en-US"/>
        </w:rPr>
        <w:t xml:space="preserve"> </w:t>
      </w:r>
      <w:r>
        <w:rPr>
          <w:rFonts w:ascii="Tahoma" w:hAnsi="Tahoma"/>
          <w:lang w:val="en-US"/>
        </w:rPr>
        <w:t xml:space="preserve"> 3  –  </w:t>
      </w:r>
      <w:r>
        <w:rPr>
          <w:rFonts w:ascii="Tahoma" w:hAnsi="Tahoma"/>
        </w:rPr>
        <w:t>ΠΑΤΡΑ</w:t>
      </w:r>
      <w:r>
        <w:rPr>
          <w:rFonts w:ascii="Tahoma" w:hAnsi="Tahoma"/>
          <w:lang w:val="en-US"/>
        </w:rPr>
        <w:t>,  262 23</w:t>
      </w:r>
    </w:p>
    <w:p w14:paraId="40D3AB1F" w14:textId="77777777" w:rsidR="008E44F2" w:rsidRDefault="008E44F2" w:rsidP="008E44F2">
      <w:pPr>
        <w:rPr>
          <w:rFonts w:ascii="Tahoma" w:hAnsi="Tahoma"/>
          <w:lang w:val="en-US"/>
        </w:rPr>
      </w:pPr>
      <w:r>
        <w:rPr>
          <w:rFonts w:ascii="Tahoma" w:hAnsi="Tahoma"/>
          <w:lang w:val="en-US"/>
        </w:rPr>
        <w:t xml:space="preserve"> </w:t>
      </w:r>
      <w:r>
        <w:rPr>
          <w:rFonts w:ascii="Tahoma" w:hAnsi="Tahoma"/>
        </w:rPr>
        <w:t>ΤΗΛ</w:t>
      </w:r>
      <w:r>
        <w:rPr>
          <w:rFonts w:ascii="Tahoma" w:hAnsi="Tahoma"/>
          <w:lang w:val="en-US"/>
        </w:rPr>
        <w:t xml:space="preserve">: 2610222350  &amp;  2610278259  </w:t>
      </w:r>
    </w:p>
    <w:p w14:paraId="1358ACA4" w14:textId="77777777" w:rsidR="008E44F2" w:rsidRDefault="008E44F2" w:rsidP="008E44F2">
      <w:pPr>
        <w:rPr>
          <w:rFonts w:ascii="Tahoma" w:hAnsi="Tahoma" w:cs="Tahoma"/>
          <w:sz w:val="21"/>
          <w:szCs w:val="21"/>
          <w:lang w:val="en-US"/>
        </w:rPr>
      </w:pPr>
      <w:r>
        <w:rPr>
          <w:rFonts w:ascii="Tahoma" w:hAnsi="Tahoma" w:cs="Tahoma"/>
          <w:sz w:val="21"/>
          <w:szCs w:val="21"/>
          <w:lang w:val="en-GB"/>
        </w:rPr>
        <w:t>e</w:t>
      </w:r>
      <w:r>
        <w:rPr>
          <w:rFonts w:ascii="Tahoma" w:hAnsi="Tahoma" w:cs="Tahoma"/>
          <w:sz w:val="21"/>
          <w:szCs w:val="21"/>
          <w:lang w:val="en-US"/>
        </w:rPr>
        <w:t>-</w:t>
      </w:r>
      <w:r>
        <w:rPr>
          <w:rFonts w:ascii="Tahoma" w:hAnsi="Tahoma" w:cs="Tahoma"/>
          <w:sz w:val="21"/>
          <w:szCs w:val="21"/>
          <w:lang w:val="en-GB"/>
        </w:rPr>
        <w:t>mail</w:t>
      </w:r>
      <w:r>
        <w:rPr>
          <w:rFonts w:ascii="Tahoma" w:hAnsi="Tahoma" w:cs="Tahoma"/>
          <w:sz w:val="21"/>
          <w:szCs w:val="21"/>
          <w:lang w:val="en-US"/>
        </w:rPr>
        <w:t xml:space="preserve">: </w:t>
      </w:r>
      <w:hyperlink r:id="rId5" w:history="1">
        <w:r>
          <w:rPr>
            <w:rStyle w:val="-"/>
            <w:rFonts w:ascii="Tahoma" w:hAnsi="Tahoma" w:cs="Tahoma"/>
            <w:sz w:val="21"/>
            <w:szCs w:val="21"/>
            <w:lang w:val="en-GB"/>
          </w:rPr>
          <w:t>info</w:t>
        </w:r>
        <w:r>
          <w:rPr>
            <w:rStyle w:val="-"/>
            <w:rFonts w:ascii="Tahoma" w:hAnsi="Tahoma" w:cs="Tahoma"/>
            <w:sz w:val="21"/>
            <w:szCs w:val="21"/>
            <w:lang w:val="en-US"/>
          </w:rPr>
          <w:t>@</w:t>
        </w:r>
        <w:r>
          <w:rPr>
            <w:rStyle w:val="-"/>
            <w:rFonts w:ascii="Tahoma" w:hAnsi="Tahoma" w:cs="Tahoma"/>
            <w:sz w:val="21"/>
            <w:szCs w:val="21"/>
            <w:lang w:val="en-GB"/>
          </w:rPr>
          <w:t>margelis</w:t>
        </w:r>
        <w:r>
          <w:rPr>
            <w:rStyle w:val="-"/>
            <w:rFonts w:ascii="Tahoma" w:hAnsi="Tahoma" w:cs="Tahoma"/>
            <w:sz w:val="21"/>
            <w:szCs w:val="21"/>
            <w:lang w:val="en-US"/>
          </w:rPr>
          <w:t>.eu</w:t>
        </w:r>
      </w:hyperlink>
      <w:r>
        <w:rPr>
          <w:rFonts w:ascii="Tahoma" w:hAnsi="Tahoma" w:cs="Tahoma"/>
          <w:sz w:val="21"/>
          <w:szCs w:val="21"/>
          <w:lang w:val="en-US"/>
        </w:rPr>
        <w:t xml:space="preserve">   </w:t>
      </w:r>
      <w:hyperlink r:id="rId6" w:history="1">
        <w:r>
          <w:rPr>
            <w:rStyle w:val="-"/>
            <w:rFonts w:ascii="Tahoma" w:hAnsi="Tahoma" w:cs="Tahoma"/>
            <w:sz w:val="21"/>
            <w:szCs w:val="21"/>
            <w:lang w:val="en-US"/>
          </w:rPr>
          <w:t>www.margelis.eu</w:t>
        </w:r>
      </w:hyperlink>
      <w:r>
        <w:rPr>
          <w:rFonts w:ascii="Tahoma" w:hAnsi="Tahoma" w:cs="Tahoma"/>
          <w:sz w:val="21"/>
          <w:szCs w:val="21"/>
          <w:lang w:val="en-US"/>
        </w:rPr>
        <w:t xml:space="preserve"> </w:t>
      </w:r>
    </w:p>
    <w:p w14:paraId="4BE3C407" w14:textId="77777777" w:rsidR="008E44F2" w:rsidRDefault="008E44F2" w:rsidP="008E44F2">
      <w:pPr>
        <w:jc w:val="center"/>
        <w:rPr>
          <w:rFonts w:ascii="Tahoma" w:hAnsi="Tahoma"/>
          <w:b/>
          <w:sz w:val="40"/>
          <w:szCs w:val="40"/>
          <w:u w:val="single"/>
        </w:rPr>
      </w:pPr>
      <w:r w:rsidRPr="001D17FF">
        <w:rPr>
          <w:rFonts w:ascii="Tahoma" w:hAnsi="Tahoma"/>
          <w:b/>
          <w:sz w:val="40"/>
          <w:szCs w:val="40"/>
          <w:u w:val="single"/>
        </w:rPr>
        <w:t>Η Θ</w:t>
      </w:r>
      <w:r>
        <w:rPr>
          <w:rFonts w:ascii="Tahoma" w:hAnsi="Tahoma"/>
          <w:b/>
          <w:sz w:val="40"/>
          <w:szCs w:val="40"/>
          <w:u w:val="single"/>
        </w:rPr>
        <w:t>εσσαλονίκη</w:t>
      </w:r>
      <w:r w:rsidRPr="001D17FF">
        <w:rPr>
          <w:rFonts w:ascii="Tahoma" w:hAnsi="Tahoma"/>
          <w:b/>
          <w:sz w:val="40"/>
          <w:szCs w:val="40"/>
          <w:u w:val="single"/>
        </w:rPr>
        <w:t xml:space="preserve"> στα βάθη των αιώνων</w:t>
      </w:r>
      <w:r>
        <w:rPr>
          <w:rFonts w:ascii="Tahoma" w:hAnsi="Tahoma"/>
          <w:b/>
          <w:sz w:val="40"/>
          <w:szCs w:val="40"/>
          <w:u w:val="single"/>
        </w:rPr>
        <w:t xml:space="preserve"> – </w:t>
      </w:r>
    </w:p>
    <w:p w14:paraId="7BE42013" w14:textId="0069243F" w:rsidR="008E44F2" w:rsidRPr="001D17FF" w:rsidRDefault="008E44F2" w:rsidP="008E44F2">
      <w:pPr>
        <w:jc w:val="center"/>
        <w:rPr>
          <w:rFonts w:ascii="Tahoma" w:hAnsi="Tahoma"/>
          <w:b/>
          <w:sz w:val="40"/>
          <w:szCs w:val="40"/>
          <w:u w:val="single"/>
        </w:rPr>
      </w:pPr>
      <w:r>
        <w:rPr>
          <w:rFonts w:ascii="Tahoma" w:hAnsi="Tahoma"/>
          <w:b/>
          <w:sz w:val="40"/>
          <w:szCs w:val="40"/>
          <w:u w:val="single"/>
        </w:rPr>
        <w:t>Παναγία Σουμελά – Παλαιός Άγιος Αθανάσιος</w:t>
      </w:r>
      <w:r w:rsidRPr="001D17FF">
        <w:rPr>
          <w:rFonts w:ascii="Tahoma" w:hAnsi="Tahoma"/>
          <w:b/>
          <w:sz w:val="40"/>
          <w:szCs w:val="40"/>
          <w:u w:val="single"/>
        </w:rPr>
        <w:t xml:space="preserve">           </w:t>
      </w:r>
    </w:p>
    <w:p w14:paraId="79AF6971" w14:textId="77777777" w:rsidR="008E44F2" w:rsidRDefault="008E44F2" w:rsidP="008E44F2">
      <w:pPr>
        <w:jc w:val="center"/>
        <w:rPr>
          <w:rFonts w:ascii="Tahoma" w:hAnsi="Tahoma"/>
          <w:b/>
          <w:bCs/>
          <w:i/>
          <w:iCs/>
          <w:sz w:val="6"/>
          <w:szCs w:val="6"/>
        </w:rPr>
      </w:pPr>
    </w:p>
    <w:p w14:paraId="596D0DA8" w14:textId="0A543151" w:rsidR="008E44F2" w:rsidRDefault="008E44F2" w:rsidP="008E44F2">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rPr>
        <w:t>4 ΗΜΕΡΕΣ</w:t>
      </w:r>
    </w:p>
    <w:tbl>
      <w:tblPr>
        <w:tblStyle w:val="ab"/>
        <w:tblW w:w="0" w:type="auto"/>
        <w:tblInd w:w="3794" w:type="dxa"/>
        <w:tblLook w:val="04A0" w:firstRow="1" w:lastRow="0" w:firstColumn="1" w:lastColumn="0" w:noHBand="0" w:noVBand="1"/>
      </w:tblPr>
      <w:tblGrid>
        <w:gridCol w:w="1771"/>
        <w:gridCol w:w="1773"/>
      </w:tblGrid>
      <w:tr w:rsidR="008E44F2" w14:paraId="56BF40EA" w14:textId="77777777" w:rsidTr="004D5FD6">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1DEBE" w14:textId="77777777" w:rsidR="008E44F2" w:rsidRDefault="008E44F2" w:rsidP="004D5FD6">
            <w:pPr>
              <w:tabs>
                <w:tab w:val="left" w:pos="4611"/>
              </w:tabs>
              <w:jc w:val="center"/>
              <w:rPr>
                <w:rFonts w:ascii="Tahoma" w:hAnsi="Tahoma"/>
                <w:b/>
                <w:bCs/>
                <w:sz w:val="21"/>
                <w:szCs w:val="21"/>
              </w:rPr>
            </w:pPr>
            <w:r>
              <w:rPr>
                <w:rFonts w:ascii="Tahoma" w:hAnsi="Tahoma"/>
                <w:b/>
                <w:bCs/>
                <w:sz w:val="21"/>
                <w:szCs w:val="21"/>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AEA68" w14:textId="77777777" w:rsidR="008E44F2" w:rsidRDefault="008E44F2" w:rsidP="004D5FD6">
            <w:pPr>
              <w:tabs>
                <w:tab w:val="left" w:pos="4611"/>
              </w:tabs>
              <w:jc w:val="center"/>
              <w:rPr>
                <w:rFonts w:ascii="Tahoma" w:hAnsi="Tahoma"/>
                <w:b/>
                <w:bCs/>
                <w:sz w:val="21"/>
                <w:szCs w:val="21"/>
              </w:rPr>
            </w:pPr>
            <w:r>
              <w:rPr>
                <w:rFonts w:ascii="Tahoma" w:hAnsi="Tahoma"/>
                <w:b/>
                <w:bCs/>
                <w:sz w:val="21"/>
                <w:szCs w:val="21"/>
              </w:rPr>
              <w:t>ΕΠΙΣΤΡΟΦΗ</w:t>
            </w:r>
          </w:p>
        </w:tc>
      </w:tr>
      <w:tr w:rsidR="008E44F2" w14:paraId="52F807E9" w14:textId="77777777" w:rsidTr="004D5FD6">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A4680" w14:textId="1A16EFF5" w:rsidR="008E44F2" w:rsidRDefault="008E44F2" w:rsidP="004D5FD6">
            <w:pPr>
              <w:tabs>
                <w:tab w:val="left" w:pos="4611"/>
              </w:tabs>
              <w:jc w:val="center"/>
              <w:rPr>
                <w:rFonts w:ascii="Tahoma" w:hAnsi="Tahoma"/>
                <w:b/>
                <w:bCs/>
                <w:sz w:val="21"/>
                <w:szCs w:val="21"/>
              </w:rPr>
            </w:pPr>
            <w:r>
              <w:rPr>
                <w:rFonts w:ascii="Tahoma" w:hAnsi="Tahoma"/>
                <w:b/>
                <w:bCs/>
                <w:sz w:val="21"/>
                <w:szCs w:val="21"/>
              </w:rPr>
              <w:t>22/03</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F48C9" w14:textId="2FD82DD2" w:rsidR="008E44F2" w:rsidRDefault="008E44F2" w:rsidP="004D5FD6">
            <w:pPr>
              <w:tabs>
                <w:tab w:val="left" w:pos="4611"/>
              </w:tabs>
              <w:jc w:val="center"/>
              <w:rPr>
                <w:rFonts w:ascii="Tahoma" w:hAnsi="Tahoma"/>
                <w:b/>
                <w:bCs/>
                <w:sz w:val="21"/>
                <w:szCs w:val="21"/>
              </w:rPr>
            </w:pPr>
            <w:r>
              <w:rPr>
                <w:rFonts w:ascii="Tahoma" w:hAnsi="Tahoma"/>
                <w:b/>
                <w:bCs/>
                <w:sz w:val="21"/>
                <w:szCs w:val="21"/>
              </w:rPr>
              <w:t>25/0</w:t>
            </w:r>
            <w:r w:rsidR="00F149A9">
              <w:rPr>
                <w:rFonts w:ascii="Tahoma" w:hAnsi="Tahoma"/>
                <w:b/>
                <w:bCs/>
                <w:sz w:val="21"/>
                <w:szCs w:val="21"/>
              </w:rPr>
              <w:t>3</w:t>
            </w:r>
          </w:p>
        </w:tc>
      </w:tr>
    </w:tbl>
    <w:p w14:paraId="10544BAA" w14:textId="77777777" w:rsidR="008E44F2" w:rsidRDefault="008E44F2" w:rsidP="008E44F2">
      <w:pPr>
        <w:tabs>
          <w:tab w:val="left" w:pos="7680"/>
        </w:tabs>
        <w:rPr>
          <w:rFonts w:ascii="Tahoma" w:hAnsi="Tahoma"/>
          <w:b/>
          <w:bCs/>
          <w:sz w:val="4"/>
          <w:szCs w:val="4"/>
        </w:rPr>
      </w:pPr>
    </w:p>
    <w:p w14:paraId="0CE78051" w14:textId="77777777" w:rsidR="008E44F2" w:rsidRDefault="008E44F2" w:rsidP="008E44F2">
      <w:pPr>
        <w:tabs>
          <w:tab w:val="left" w:pos="1200"/>
        </w:tabs>
        <w:rPr>
          <w:rFonts w:ascii="Tahoma" w:hAnsi="Tahoma"/>
          <w:b/>
          <w:bCs/>
          <w:sz w:val="10"/>
          <w:szCs w:val="10"/>
        </w:rPr>
      </w:pPr>
    </w:p>
    <w:p w14:paraId="283268D0" w14:textId="231BFE8E" w:rsidR="008E44F2" w:rsidRDefault="008E44F2" w:rsidP="008E44F2">
      <w:pPr>
        <w:tabs>
          <w:tab w:val="left" w:pos="4611"/>
        </w:tabs>
        <w:jc w:val="both"/>
        <w:rPr>
          <w:rFonts w:ascii="Tahoma" w:hAnsi="Tahoma"/>
          <w:b/>
          <w:bCs/>
          <w:sz w:val="21"/>
          <w:szCs w:val="21"/>
        </w:rPr>
      </w:pPr>
      <w:r>
        <w:rPr>
          <w:rFonts w:ascii="Tahoma" w:hAnsi="Tahoma"/>
          <w:b/>
          <w:bCs/>
          <w:sz w:val="21"/>
          <w:szCs w:val="21"/>
        </w:rPr>
        <w:t>1</w:t>
      </w:r>
      <w:r>
        <w:rPr>
          <w:rFonts w:ascii="Tahoma" w:hAnsi="Tahoma"/>
          <w:b/>
          <w:bCs/>
          <w:sz w:val="21"/>
          <w:szCs w:val="21"/>
          <w:vertAlign w:val="superscript"/>
        </w:rPr>
        <w:t>η</w:t>
      </w:r>
      <w:r>
        <w:rPr>
          <w:rFonts w:ascii="Tahoma" w:hAnsi="Tahoma"/>
          <w:b/>
          <w:bCs/>
          <w:sz w:val="21"/>
          <w:szCs w:val="21"/>
        </w:rPr>
        <w:t xml:space="preserve"> ημέρα (Κυριακή 22/03): ΠΑΤΡΑ – ΠΑΝΑΓΙΑ ΣΟΥΜΕΛΑ – ΘΕΣΣΑΛΟΝΙΚΗ </w:t>
      </w:r>
    </w:p>
    <w:p w14:paraId="30EBAEAF" w14:textId="4FBAF9FF" w:rsidR="008E44F2" w:rsidRDefault="00EB70F8" w:rsidP="008E44F2">
      <w:pPr>
        <w:tabs>
          <w:tab w:val="left" w:pos="4011"/>
        </w:tabs>
        <w:jc w:val="both"/>
        <w:rPr>
          <w:rFonts w:ascii="Tahoma" w:hAnsi="Tahoma"/>
          <w:sz w:val="21"/>
          <w:szCs w:val="21"/>
        </w:rPr>
      </w:pPr>
      <w:r>
        <w:rPr>
          <w:rFonts w:ascii="Tahoma" w:hAnsi="Tahoma"/>
          <w:sz w:val="21"/>
          <w:szCs w:val="21"/>
        </w:rPr>
        <w:t xml:space="preserve">Συγκέντρωση των εκδρομέων στη πλατεία Τριών Συμμάχων (στο κάτω μέρος στην </w:t>
      </w:r>
      <w:proofErr w:type="spellStart"/>
      <w:r>
        <w:rPr>
          <w:rFonts w:ascii="Tahoma" w:hAnsi="Tahoma"/>
          <w:sz w:val="21"/>
          <w:szCs w:val="21"/>
        </w:rPr>
        <w:t>Όθωνος</w:t>
      </w:r>
      <w:proofErr w:type="spellEnd"/>
      <w:r>
        <w:rPr>
          <w:rFonts w:ascii="Tahoma" w:hAnsi="Tahoma"/>
          <w:sz w:val="21"/>
          <w:szCs w:val="21"/>
        </w:rPr>
        <w:t xml:space="preserve"> Αμαλίας) και στις 0</w:t>
      </w:r>
      <w:r w:rsidRPr="00966B3E">
        <w:rPr>
          <w:rFonts w:ascii="Tahoma" w:hAnsi="Tahoma"/>
          <w:sz w:val="21"/>
          <w:szCs w:val="21"/>
        </w:rPr>
        <w:t>7</w:t>
      </w:r>
      <w:r>
        <w:rPr>
          <w:rFonts w:ascii="Tahoma" w:hAnsi="Tahoma"/>
          <w:sz w:val="21"/>
          <w:szCs w:val="21"/>
        </w:rPr>
        <w:t>:</w:t>
      </w:r>
      <w:r w:rsidRPr="00966B3E">
        <w:rPr>
          <w:rFonts w:ascii="Tahoma" w:hAnsi="Tahoma"/>
          <w:sz w:val="21"/>
          <w:szCs w:val="21"/>
        </w:rPr>
        <w:t>0</w:t>
      </w:r>
      <w:r>
        <w:rPr>
          <w:rFonts w:ascii="Tahoma" w:hAnsi="Tahoma"/>
          <w:sz w:val="21"/>
          <w:szCs w:val="21"/>
        </w:rPr>
        <w:t>0 αναχωρούμε για Ρίο – Αντίρριο – Ιόνια και Εγνατία Οδό με ενδιάμεσες στάσεις, άφιξη</w:t>
      </w:r>
      <w:r>
        <w:rPr>
          <w:rFonts w:ascii="Tahoma" w:hAnsi="Tahoma" w:cs="Tahoma"/>
          <w:sz w:val="21"/>
          <w:szCs w:val="21"/>
        </w:rPr>
        <w:t xml:space="preserve"> στη Μονή Παναγίας Σουμελάς. Βρίσκεται στις πλαγιές του Βερμίου, στο χωριό Καστανιές Ημαθίας και αποτελεί το πνευματικό κέντρο του Ποντιακού Ελληνισμού. Η Μονή ιδρύθηκε το 1951 ως συνέχεια της ομώνυμης Μονής του Εύξεινου Πόντου και αποτελεί σύμβολο των Ποντίων στον ελλαδικό χώρο. Προσκύνημα στη θαυματουργή εικόνα της Παναγίας και ελεύθερος χρόνος για γεύμα. </w:t>
      </w:r>
      <w:r>
        <w:rPr>
          <w:rStyle w:val="apple-converted-space"/>
          <w:rFonts w:ascii="Tahoma" w:hAnsi="Tahoma" w:cs="Tahoma"/>
          <w:color w:val="000000" w:themeColor="text1"/>
          <w:sz w:val="21"/>
          <w:szCs w:val="21"/>
          <w:shd w:val="clear" w:color="auto" w:fill="FBFBFB"/>
        </w:rPr>
        <w:t xml:space="preserve">Συνεχίζουμε τη διαδρομή μας </w:t>
      </w:r>
      <w:r>
        <w:rPr>
          <w:rFonts w:ascii="Tahoma" w:hAnsi="Tahoma"/>
          <w:sz w:val="21"/>
          <w:szCs w:val="21"/>
        </w:rPr>
        <w:t xml:space="preserve">για </w:t>
      </w:r>
      <w:r w:rsidR="008E44F2">
        <w:rPr>
          <w:rFonts w:ascii="Tahoma" w:hAnsi="Tahoma"/>
          <w:sz w:val="21"/>
          <w:szCs w:val="21"/>
        </w:rPr>
        <w:t>τη</w:t>
      </w:r>
      <w:r>
        <w:rPr>
          <w:rFonts w:ascii="Tahoma" w:hAnsi="Tahoma"/>
          <w:sz w:val="21"/>
          <w:szCs w:val="21"/>
        </w:rPr>
        <w:t>ν</w:t>
      </w:r>
      <w:r w:rsidR="008E44F2">
        <w:rPr>
          <w:rFonts w:ascii="Tahoma" w:hAnsi="Tahoma"/>
          <w:sz w:val="21"/>
          <w:szCs w:val="21"/>
        </w:rPr>
        <w:t xml:space="preserve"> Θεσσαλονίκη. </w:t>
      </w:r>
      <w:r w:rsidR="008E44F2">
        <w:rPr>
          <w:rFonts w:ascii="Tahoma" w:hAnsi="Tahoma" w:cs="Tahoma"/>
          <w:sz w:val="21"/>
          <w:szCs w:val="21"/>
        </w:rPr>
        <w:t xml:space="preserve">Άφιξη και τακτοποίηση στο ξενοδοχείο. Ελεύθερος ο υπόλοιπος χρόνος σας </w:t>
      </w:r>
      <w:r w:rsidR="008E44F2">
        <w:rPr>
          <w:rFonts w:ascii="Tahoma" w:hAnsi="Tahoma"/>
          <w:sz w:val="21"/>
          <w:szCs w:val="21"/>
        </w:rPr>
        <w:t xml:space="preserve">με πολλές επιλογές για την διασκέδαση σας… </w:t>
      </w:r>
    </w:p>
    <w:p w14:paraId="5C992F1D" w14:textId="77777777" w:rsidR="008E44F2" w:rsidRPr="009B4953" w:rsidRDefault="008E44F2" w:rsidP="008E44F2">
      <w:pPr>
        <w:pStyle w:val="aa"/>
        <w:jc w:val="both"/>
        <w:rPr>
          <w:rFonts w:ascii="Tahoma" w:hAnsi="Tahoma" w:cs="Tahoma"/>
          <w:sz w:val="10"/>
          <w:szCs w:val="10"/>
        </w:rPr>
      </w:pPr>
    </w:p>
    <w:p w14:paraId="7BB14692" w14:textId="6E24D0FD" w:rsidR="008E44F2" w:rsidRDefault="008E44F2" w:rsidP="008E44F2">
      <w:pPr>
        <w:tabs>
          <w:tab w:val="left" w:pos="4611"/>
        </w:tabs>
        <w:jc w:val="both"/>
        <w:rPr>
          <w:rFonts w:ascii="Tahoma" w:hAnsi="Tahoma"/>
          <w:b/>
          <w:bCs/>
          <w:sz w:val="21"/>
          <w:szCs w:val="21"/>
        </w:rPr>
      </w:pPr>
      <w:r>
        <w:rPr>
          <w:rFonts w:ascii="Tahoma" w:hAnsi="Tahoma"/>
          <w:b/>
          <w:bCs/>
          <w:sz w:val="21"/>
          <w:szCs w:val="21"/>
        </w:rPr>
        <w:t>2</w:t>
      </w:r>
      <w:r>
        <w:rPr>
          <w:rFonts w:ascii="Tahoma" w:hAnsi="Tahoma"/>
          <w:b/>
          <w:bCs/>
          <w:sz w:val="21"/>
          <w:szCs w:val="21"/>
          <w:vertAlign w:val="superscript"/>
        </w:rPr>
        <w:t>η</w:t>
      </w:r>
      <w:r>
        <w:rPr>
          <w:rFonts w:ascii="Tahoma" w:hAnsi="Tahoma"/>
          <w:b/>
          <w:bCs/>
          <w:sz w:val="21"/>
          <w:szCs w:val="21"/>
        </w:rPr>
        <w:t xml:space="preserve"> ημέρα (Δευτέρα 2</w:t>
      </w:r>
      <w:r w:rsidR="00D035AB">
        <w:rPr>
          <w:rFonts w:ascii="Tahoma" w:hAnsi="Tahoma"/>
          <w:b/>
          <w:bCs/>
          <w:sz w:val="21"/>
          <w:szCs w:val="21"/>
        </w:rPr>
        <w:t>3/03</w:t>
      </w:r>
      <w:r>
        <w:rPr>
          <w:rFonts w:ascii="Tahoma" w:hAnsi="Tahoma"/>
          <w:b/>
          <w:bCs/>
          <w:sz w:val="21"/>
          <w:szCs w:val="21"/>
        </w:rPr>
        <w:t xml:space="preserve">): ΘΕΣΣΑΛΟΝΙΚΗ </w:t>
      </w:r>
    </w:p>
    <w:p w14:paraId="5AED437A" w14:textId="77777777" w:rsidR="008E44F2" w:rsidRPr="00A66080" w:rsidRDefault="008E44F2" w:rsidP="008E44F2">
      <w:pPr>
        <w:tabs>
          <w:tab w:val="left" w:pos="4011"/>
        </w:tabs>
        <w:jc w:val="both"/>
        <w:rPr>
          <w:rFonts w:ascii="Tahoma" w:hAnsi="Tahoma" w:cs="Tahoma"/>
          <w:sz w:val="21"/>
          <w:szCs w:val="21"/>
        </w:rPr>
      </w:pPr>
      <w:r>
        <w:rPr>
          <w:rFonts w:ascii="Tahoma" w:hAnsi="Tahoma" w:cs="Tahoma"/>
          <w:sz w:val="21"/>
          <w:szCs w:val="21"/>
        </w:rPr>
        <w:t>Πρωινή εμπεριστατωμένη ξενάγηση στη συμπρωτεύουσα, το χωνευτήρι λαών και πολιτισμών, πως συνυπήρχαν Εβραίοι, Οθωμανοί και Χριστιανοί και κυρίως, τι αποτύπωμα άφησαν όλοι αυτοί στην πόλη που αντικατοπτρίζει την ιστορία ολόκληρων εθνοτήτων στο πέρασμα των αιώνων. Λαοί, μύθοι και αλήθειες που χάνονται στα βάθη της ιστορίας και που μας καλούν να τα γνωρίσουμε.</w:t>
      </w:r>
      <w:r w:rsidRPr="00E7067B">
        <w:rPr>
          <w:rFonts w:ascii="Tahoma" w:hAnsi="Tahoma" w:cs="Tahoma"/>
          <w:sz w:val="21"/>
          <w:szCs w:val="21"/>
        </w:rPr>
        <w:t xml:space="preserve"> </w:t>
      </w:r>
      <w:r>
        <w:rPr>
          <w:rFonts w:ascii="Tahoma" w:hAnsi="Tahoma" w:cs="Tahoma"/>
          <w:sz w:val="21"/>
          <w:szCs w:val="21"/>
        </w:rPr>
        <w:t xml:space="preserve">Στην εκτεταμένη περιήγηση με το πούλμαν θα επισκεφτούμε τον ναό του </w:t>
      </w:r>
      <w:r>
        <w:rPr>
          <w:rFonts w:ascii="Tahoma" w:hAnsi="Tahoma" w:cs="Tahoma"/>
          <w:bCs/>
          <w:sz w:val="21"/>
          <w:szCs w:val="21"/>
        </w:rPr>
        <w:t>Αγίου Δημητρίου</w:t>
      </w:r>
      <w:r>
        <w:rPr>
          <w:rFonts w:ascii="Tahoma" w:hAnsi="Tahoma" w:cs="Tahoma"/>
          <w:sz w:val="21"/>
          <w:szCs w:val="21"/>
        </w:rPr>
        <w:t xml:space="preserve"> καθώς και την κρύπτη όπου μαρτύρησε ο πολιούχος της Θεσσαλονίκης. Θα δούμε την πλατεία Αριστοτέλους, την Καμάρα, την Ροτόντα, τα Λαδάδικα, το λιμάνι, την παραλιακή λεωφόρο Νίκης, τον Λευκό Πύργο το σύμβολο της Θεσσαλονίκης, το άγαλμα του Μεγάλου Αλεξάνδρου, την ΔΕΘ, την ΧΑΝΘ, την Πανεπιστημιούπολη, το Διοικητήριο. Θα ολοκληρώσουμε την περιήγηση μας στις  ανατολικές συνοικίες της Θεσσαλονίκης όπου θα δούμε την νέα παραλία και τα θεματικά πάρκα, το Μέγαρο Μουσικής, το Παλατάκι, την Καλαμαριά, την </w:t>
      </w:r>
      <w:proofErr w:type="spellStart"/>
      <w:r>
        <w:rPr>
          <w:rFonts w:ascii="Tahoma" w:hAnsi="Tahoma" w:cs="Tahoma"/>
          <w:sz w:val="21"/>
          <w:szCs w:val="21"/>
        </w:rPr>
        <w:t>Αρετσού</w:t>
      </w:r>
      <w:proofErr w:type="spellEnd"/>
      <w:r>
        <w:rPr>
          <w:rFonts w:ascii="Tahoma" w:hAnsi="Tahoma" w:cs="Tahoma"/>
          <w:sz w:val="21"/>
          <w:szCs w:val="21"/>
        </w:rPr>
        <w:t>, την περιοχή Ντεπό και τα  υπέροχα αρχοντικά που σώζονται από τα τέλη του 19</w:t>
      </w:r>
      <w:r>
        <w:rPr>
          <w:rFonts w:ascii="Tahoma" w:hAnsi="Tahoma" w:cs="Tahoma"/>
          <w:sz w:val="21"/>
          <w:szCs w:val="21"/>
          <w:vertAlign w:val="superscript"/>
        </w:rPr>
        <w:t>ου</w:t>
      </w:r>
      <w:r>
        <w:rPr>
          <w:rFonts w:ascii="Tahoma" w:hAnsi="Tahoma" w:cs="Tahoma"/>
          <w:sz w:val="21"/>
          <w:szCs w:val="21"/>
        </w:rPr>
        <w:t xml:space="preserve"> αιώνα κατά μήκος της λεωφόρου </w:t>
      </w:r>
      <w:proofErr w:type="spellStart"/>
      <w:r>
        <w:rPr>
          <w:rFonts w:ascii="Tahoma" w:hAnsi="Tahoma" w:cs="Tahoma"/>
          <w:sz w:val="21"/>
          <w:szCs w:val="21"/>
        </w:rPr>
        <w:t>Βας</w:t>
      </w:r>
      <w:proofErr w:type="spellEnd"/>
      <w:r>
        <w:rPr>
          <w:rFonts w:ascii="Tahoma" w:hAnsi="Tahoma" w:cs="Tahoma"/>
          <w:sz w:val="21"/>
          <w:szCs w:val="21"/>
        </w:rPr>
        <w:t>. Όλγας. Η ξενάγηση μας θα ολοκληρωθεί το μεσημέρι. Ελεύθερος ο υπόλοιπος χρόνος σας.</w:t>
      </w:r>
    </w:p>
    <w:p w14:paraId="5B4283A6" w14:textId="77777777" w:rsidR="008E44F2" w:rsidRDefault="008E44F2" w:rsidP="008E44F2">
      <w:pPr>
        <w:pStyle w:val="aa"/>
        <w:jc w:val="both"/>
        <w:rPr>
          <w:rFonts w:ascii="Tahoma" w:hAnsi="Tahoma" w:cs="Tahoma"/>
          <w:sz w:val="10"/>
          <w:szCs w:val="10"/>
        </w:rPr>
      </w:pPr>
    </w:p>
    <w:p w14:paraId="3A1868C5" w14:textId="0EE9A731" w:rsidR="00D035AB" w:rsidRDefault="00D035AB" w:rsidP="00D035AB">
      <w:pPr>
        <w:tabs>
          <w:tab w:val="left" w:pos="4611"/>
        </w:tabs>
        <w:jc w:val="both"/>
        <w:rPr>
          <w:rFonts w:ascii="Tahoma" w:hAnsi="Tahoma"/>
          <w:b/>
          <w:bCs/>
          <w:sz w:val="21"/>
          <w:szCs w:val="21"/>
        </w:rPr>
      </w:pPr>
      <w:r>
        <w:rPr>
          <w:rFonts w:ascii="Tahoma" w:hAnsi="Tahoma"/>
          <w:b/>
          <w:bCs/>
          <w:sz w:val="21"/>
          <w:szCs w:val="21"/>
        </w:rPr>
        <w:t>3</w:t>
      </w:r>
      <w:r>
        <w:rPr>
          <w:rFonts w:ascii="Tahoma" w:hAnsi="Tahoma"/>
          <w:b/>
          <w:bCs/>
          <w:sz w:val="21"/>
          <w:szCs w:val="21"/>
          <w:vertAlign w:val="superscript"/>
        </w:rPr>
        <w:t>η</w:t>
      </w:r>
      <w:r>
        <w:rPr>
          <w:rFonts w:ascii="Tahoma" w:hAnsi="Tahoma"/>
          <w:b/>
          <w:bCs/>
          <w:sz w:val="21"/>
          <w:szCs w:val="21"/>
        </w:rPr>
        <w:t xml:space="preserve"> ημέρα (Τρίτη 24/03): ΘΕΣΣΑΛΟΝΙΚΗ </w:t>
      </w:r>
    </w:p>
    <w:p w14:paraId="3EAE8430" w14:textId="5B4560F4" w:rsidR="006D4FCC" w:rsidRPr="00FC004C" w:rsidRDefault="002E0137" w:rsidP="0039402A">
      <w:pPr>
        <w:tabs>
          <w:tab w:val="left" w:pos="4011"/>
        </w:tabs>
        <w:jc w:val="both"/>
        <w:rPr>
          <w:rFonts w:ascii="Tahoma" w:hAnsi="Tahoma" w:cs="Tahoma"/>
          <w:sz w:val="21"/>
          <w:szCs w:val="21"/>
        </w:rPr>
      </w:pPr>
      <w:r>
        <w:rPr>
          <w:rFonts w:ascii="Tahoma" w:hAnsi="Tahoma"/>
          <w:sz w:val="21"/>
          <w:szCs w:val="21"/>
        </w:rPr>
        <w:t xml:space="preserve">Η ημέρα μας είναι αφιερωμένη στο βυζαντινό ένδοξο </w:t>
      </w:r>
      <w:r w:rsidR="006F7C21">
        <w:rPr>
          <w:rFonts w:ascii="Tahoma" w:hAnsi="Tahoma"/>
          <w:sz w:val="21"/>
          <w:szCs w:val="21"/>
        </w:rPr>
        <w:t xml:space="preserve">παρελθόν της πόλης. </w:t>
      </w:r>
      <w:r w:rsidR="00C43944">
        <w:rPr>
          <w:rFonts w:ascii="Tahoma" w:hAnsi="Tahoma"/>
          <w:sz w:val="21"/>
          <w:szCs w:val="21"/>
        </w:rPr>
        <w:t xml:space="preserve">Η Θεσσαλονίκη </w:t>
      </w:r>
      <w:r w:rsidR="00917AB3">
        <w:rPr>
          <w:rFonts w:ascii="Tahoma" w:hAnsi="Tahoma"/>
          <w:sz w:val="21"/>
          <w:szCs w:val="21"/>
        </w:rPr>
        <w:t xml:space="preserve">έχουσα ισχυρή παρουσία στο κοινωνικό-οικονομικό γίγνεσθαι </w:t>
      </w:r>
      <w:r w:rsidR="003F0CE1">
        <w:rPr>
          <w:rFonts w:ascii="Tahoma" w:hAnsi="Tahoma"/>
          <w:sz w:val="21"/>
          <w:szCs w:val="21"/>
        </w:rPr>
        <w:t>κατά τους βυζαντινούς αιώνες, κληροδοτεί την πόλη με αρκετά μνημεία τα οποία αξίζουν</w:t>
      </w:r>
      <w:r w:rsidR="00E00513">
        <w:rPr>
          <w:rFonts w:ascii="Tahoma" w:hAnsi="Tahoma"/>
          <w:sz w:val="21"/>
          <w:szCs w:val="21"/>
        </w:rPr>
        <w:t xml:space="preserve"> μια ιδιαίτερη μνεία μέσω μιας εμπεριστατωμένης ξενάγησης. </w:t>
      </w:r>
      <w:r w:rsidR="002725BB">
        <w:rPr>
          <w:rFonts w:ascii="Tahoma" w:hAnsi="Tahoma"/>
          <w:sz w:val="21"/>
          <w:szCs w:val="21"/>
        </w:rPr>
        <w:t>Θα αρχίσο</w:t>
      </w:r>
      <w:r w:rsidR="00E0491B">
        <w:rPr>
          <w:rFonts w:ascii="Tahoma" w:hAnsi="Tahoma"/>
          <w:sz w:val="21"/>
          <w:szCs w:val="21"/>
        </w:rPr>
        <w:t xml:space="preserve">υμε την ξενάγηση μας από την </w:t>
      </w:r>
      <w:r w:rsidR="00EC3F95">
        <w:rPr>
          <w:rFonts w:ascii="Tahoma" w:hAnsi="Tahoma"/>
          <w:sz w:val="21"/>
          <w:szCs w:val="21"/>
        </w:rPr>
        <w:t>Άνω</w:t>
      </w:r>
      <w:r w:rsidR="00E0491B">
        <w:rPr>
          <w:rFonts w:ascii="Tahoma" w:hAnsi="Tahoma"/>
          <w:sz w:val="21"/>
          <w:szCs w:val="21"/>
        </w:rPr>
        <w:t xml:space="preserve"> πόλη </w:t>
      </w:r>
      <w:r w:rsidR="00EC3F95">
        <w:rPr>
          <w:rFonts w:ascii="Tahoma" w:hAnsi="Tahoma"/>
          <w:sz w:val="21"/>
          <w:szCs w:val="21"/>
        </w:rPr>
        <w:t xml:space="preserve">από την </w:t>
      </w:r>
      <w:r w:rsidR="007D0F6C">
        <w:rPr>
          <w:rFonts w:ascii="Tahoma" w:hAnsi="Tahoma"/>
          <w:sz w:val="21"/>
          <w:szCs w:val="21"/>
        </w:rPr>
        <w:t xml:space="preserve">μονή </w:t>
      </w:r>
      <w:proofErr w:type="spellStart"/>
      <w:r w:rsidR="007D0F6C">
        <w:rPr>
          <w:rFonts w:ascii="Tahoma" w:hAnsi="Tahoma"/>
          <w:sz w:val="21"/>
          <w:szCs w:val="21"/>
        </w:rPr>
        <w:t>Βλατάδων</w:t>
      </w:r>
      <w:proofErr w:type="spellEnd"/>
      <w:r w:rsidR="007D0F6C">
        <w:rPr>
          <w:rFonts w:ascii="Tahoma" w:hAnsi="Tahoma"/>
          <w:sz w:val="21"/>
          <w:szCs w:val="21"/>
        </w:rPr>
        <w:t xml:space="preserve"> και θα ακολουθήσουμε περιπατητική πορεία μέσω από την πόλη, θαυμάζοντας </w:t>
      </w:r>
      <w:r w:rsidR="00306CA1">
        <w:rPr>
          <w:rFonts w:ascii="Tahoma" w:hAnsi="Tahoma"/>
          <w:sz w:val="21"/>
          <w:szCs w:val="21"/>
        </w:rPr>
        <w:t xml:space="preserve">βυζαντινά μνημεία όπως ο Όσιος Δαυίδ, </w:t>
      </w:r>
      <w:r w:rsidR="00884826">
        <w:rPr>
          <w:rFonts w:ascii="Tahoma" w:hAnsi="Tahoma"/>
          <w:sz w:val="21"/>
          <w:szCs w:val="21"/>
        </w:rPr>
        <w:t xml:space="preserve">ο Άγιος Νικόλαος Ορφανός, </w:t>
      </w:r>
      <w:r w:rsidR="00AB77EF">
        <w:rPr>
          <w:rFonts w:ascii="Tahoma" w:hAnsi="Tahoma"/>
          <w:sz w:val="21"/>
          <w:szCs w:val="21"/>
        </w:rPr>
        <w:t>ο Προφήτης Ηλίας</w:t>
      </w:r>
      <w:r w:rsidR="00B84894">
        <w:rPr>
          <w:rFonts w:ascii="Tahoma" w:hAnsi="Tahoma"/>
          <w:sz w:val="21"/>
          <w:szCs w:val="21"/>
        </w:rPr>
        <w:t>, οι Άγιοι Απόστολοι κ.α. Στη συνέχεια θα επιβιβασθούμε στο πούλμαν για να επισκεφθούμε το Βυζαντινό Μουσείο της Θεσσαλονίκ</w:t>
      </w:r>
      <w:r w:rsidR="00E20051">
        <w:rPr>
          <w:rFonts w:ascii="Tahoma" w:hAnsi="Tahoma"/>
          <w:sz w:val="21"/>
          <w:szCs w:val="21"/>
        </w:rPr>
        <w:t xml:space="preserve">ης. </w:t>
      </w:r>
      <w:r w:rsidR="00441C26" w:rsidRPr="00FC004C">
        <w:rPr>
          <w:rFonts w:ascii="Tahoma" w:hAnsi="Tahoma" w:cs="Tahoma"/>
          <w:color w:val="252525"/>
          <w:sz w:val="21"/>
          <w:szCs w:val="21"/>
          <w:shd w:val="clear" w:color="auto" w:fill="FFFFFF"/>
        </w:rPr>
        <w:t>Το πολυβραβευμένο Μουσείο είναι το σημαντικότερο μουσείο Βυζαντινού Πολιτισμού στον κόσμο</w:t>
      </w:r>
      <w:r w:rsidR="00C61777" w:rsidRPr="00FC004C">
        <w:rPr>
          <w:rFonts w:ascii="Tahoma" w:hAnsi="Tahoma" w:cs="Tahoma"/>
          <w:color w:val="252525"/>
          <w:sz w:val="21"/>
          <w:szCs w:val="21"/>
          <w:shd w:val="clear" w:color="auto" w:fill="FFFFFF"/>
        </w:rPr>
        <w:t xml:space="preserve"> όπου </w:t>
      </w:r>
      <w:r w:rsidR="006D4FCC" w:rsidRPr="00FC004C">
        <w:rPr>
          <w:rFonts w:ascii="Tahoma" w:hAnsi="Tahoma" w:cs="Tahoma"/>
          <w:sz w:val="21"/>
          <w:szCs w:val="21"/>
          <w:shd w:val="clear" w:color="auto" w:fill="FFFFFF"/>
        </w:rPr>
        <w:t>παρουσιάζει με αυθεντικά εκθέματα και σύγχρονα μέσα</w:t>
      </w:r>
      <w:r w:rsidR="00FC004C" w:rsidRPr="00FC004C">
        <w:rPr>
          <w:rFonts w:ascii="Tahoma" w:hAnsi="Tahoma" w:cs="Tahoma"/>
          <w:sz w:val="21"/>
          <w:szCs w:val="21"/>
          <w:shd w:val="clear" w:color="auto" w:fill="FFFFFF"/>
        </w:rPr>
        <w:t>,</w:t>
      </w:r>
      <w:r w:rsidR="006D4FCC" w:rsidRPr="00FC004C">
        <w:rPr>
          <w:rFonts w:ascii="Tahoma" w:hAnsi="Tahoma" w:cs="Tahoma"/>
          <w:sz w:val="21"/>
          <w:szCs w:val="21"/>
          <w:shd w:val="clear" w:color="auto" w:fill="FFFFFF"/>
        </w:rPr>
        <w:t xml:space="preserve"> τον βυζαντινό και μεταβυζαντινό πολιτισμό από τη Θεσσαλονίκη και τη Μακεδονία, με έντεκα αίθουσες που καλύπτουν την περίοδο από τον 4ο έως τον 15ο αιώνα.</w:t>
      </w:r>
      <w:r w:rsidR="006D4FCC" w:rsidRPr="00FC004C">
        <w:rPr>
          <w:rStyle w:val="vkekvd"/>
          <w:rFonts w:ascii="Tahoma" w:hAnsi="Tahoma" w:cs="Tahoma"/>
          <w:color w:val="0A0A0A"/>
          <w:sz w:val="21"/>
          <w:szCs w:val="21"/>
          <w:shd w:val="clear" w:color="auto" w:fill="FFFFFF"/>
        </w:rPr>
        <w:t> </w:t>
      </w:r>
      <w:r w:rsidR="0039402A">
        <w:rPr>
          <w:rFonts w:ascii="Tahoma" w:hAnsi="Tahoma" w:cs="Tahoma"/>
          <w:sz w:val="21"/>
          <w:szCs w:val="21"/>
        </w:rPr>
        <w:t>Η ξενάγηση μας θα ολοκληρωθεί το μεσημέρι. Ελεύθερος ο υπόλοιπος χρόνος σας.</w:t>
      </w:r>
    </w:p>
    <w:p w14:paraId="7783610E" w14:textId="77777777" w:rsidR="006D4FCC" w:rsidRPr="005F462E" w:rsidRDefault="006D4FCC" w:rsidP="008E44F2">
      <w:pPr>
        <w:tabs>
          <w:tab w:val="left" w:pos="4011"/>
        </w:tabs>
        <w:jc w:val="both"/>
        <w:rPr>
          <w:rFonts w:ascii="Tahoma" w:hAnsi="Tahoma"/>
          <w:sz w:val="10"/>
          <w:szCs w:val="10"/>
        </w:rPr>
      </w:pPr>
    </w:p>
    <w:p w14:paraId="3A8C8524" w14:textId="32FB213E" w:rsidR="00722D23" w:rsidRPr="001A32EB" w:rsidRDefault="00722D23" w:rsidP="00722D23">
      <w:pPr>
        <w:rPr>
          <w:rFonts w:ascii="Tahoma" w:hAnsi="Tahoma" w:cs="Tahoma"/>
          <w:b/>
          <w:sz w:val="21"/>
          <w:szCs w:val="21"/>
        </w:rPr>
      </w:pPr>
      <w:r>
        <w:rPr>
          <w:rFonts w:ascii="Tahoma" w:hAnsi="Tahoma" w:cs="Tahoma"/>
          <w:b/>
          <w:sz w:val="21"/>
          <w:szCs w:val="21"/>
        </w:rPr>
        <w:t>4</w:t>
      </w:r>
      <w:r w:rsidRPr="004239AC">
        <w:rPr>
          <w:rFonts w:ascii="Tahoma" w:hAnsi="Tahoma" w:cs="Tahoma"/>
          <w:b/>
          <w:sz w:val="21"/>
          <w:szCs w:val="21"/>
        </w:rPr>
        <w:t xml:space="preserve">η </w:t>
      </w:r>
      <w:r>
        <w:rPr>
          <w:rFonts w:ascii="Tahoma" w:hAnsi="Tahoma" w:cs="Tahoma"/>
          <w:b/>
          <w:sz w:val="21"/>
          <w:szCs w:val="21"/>
        </w:rPr>
        <w:t>ημέρα</w:t>
      </w:r>
      <w:r w:rsidRPr="004239AC">
        <w:rPr>
          <w:rFonts w:ascii="Tahoma" w:hAnsi="Tahoma" w:cs="Tahoma"/>
          <w:b/>
          <w:sz w:val="21"/>
          <w:szCs w:val="21"/>
        </w:rPr>
        <w:t xml:space="preserve"> (</w:t>
      </w:r>
      <w:r>
        <w:rPr>
          <w:rFonts w:ascii="Tahoma" w:hAnsi="Tahoma" w:cs="Tahoma"/>
          <w:b/>
          <w:sz w:val="21"/>
          <w:szCs w:val="21"/>
        </w:rPr>
        <w:t>Τετάρτη</w:t>
      </w:r>
      <w:r w:rsidRPr="004239AC">
        <w:rPr>
          <w:rFonts w:ascii="Tahoma" w:hAnsi="Tahoma" w:cs="Tahoma"/>
          <w:b/>
          <w:sz w:val="21"/>
          <w:szCs w:val="21"/>
        </w:rPr>
        <w:t xml:space="preserve"> 2</w:t>
      </w:r>
      <w:r>
        <w:rPr>
          <w:rFonts w:ascii="Tahoma" w:hAnsi="Tahoma" w:cs="Tahoma"/>
          <w:b/>
          <w:sz w:val="21"/>
          <w:szCs w:val="21"/>
        </w:rPr>
        <w:t>5</w:t>
      </w:r>
      <w:r w:rsidRPr="004239AC">
        <w:rPr>
          <w:rFonts w:ascii="Tahoma" w:hAnsi="Tahoma" w:cs="Tahoma"/>
          <w:b/>
          <w:sz w:val="21"/>
          <w:szCs w:val="21"/>
        </w:rPr>
        <w:t>/</w:t>
      </w:r>
      <w:r>
        <w:rPr>
          <w:rFonts w:ascii="Tahoma" w:hAnsi="Tahoma" w:cs="Tahoma"/>
          <w:b/>
          <w:sz w:val="21"/>
          <w:szCs w:val="21"/>
        </w:rPr>
        <w:t>03</w:t>
      </w:r>
      <w:r w:rsidRPr="004239AC">
        <w:rPr>
          <w:rFonts w:ascii="Tahoma" w:hAnsi="Tahoma" w:cs="Tahoma"/>
          <w:b/>
          <w:sz w:val="21"/>
          <w:szCs w:val="21"/>
        </w:rPr>
        <w:t>/2</w:t>
      </w:r>
      <w:r>
        <w:rPr>
          <w:rFonts w:ascii="Tahoma" w:hAnsi="Tahoma" w:cs="Tahoma"/>
          <w:b/>
          <w:sz w:val="21"/>
          <w:szCs w:val="21"/>
        </w:rPr>
        <w:t>6</w:t>
      </w:r>
      <w:r w:rsidRPr="004239AC">
        <w:rPr>
          <w:rFonts w:ascii="Tahoma" w:hAnsi="Tahoma" w:cs="Tahoma"/>
          <w:b/>
          <w:sz w:val="21"/>
          <w:szCs w:val="21"/>
        </w:rPr>
        <w:t>)</w:t>
      </w:r>
      <w:r>
        <w:rPr>
          <w:rFonts w:ascii="Tahoma" w:hAnsi="Tahoma"/>
          <w:b/>
          <w:bCs/>
          <w:sz w:val="21"/>
          <w:szCs w:val="21"/>
        </w:rPr>
        <w:t xml:space="preserve">: ΘΕΣΣΑΛΟΝΙΚΗ – Π. ΑΓΙΟΣ ΑΘΑΝΑΣΙΟΣ – ΠΑΤΡΑ </w:t>
      </w:r>
    </w:p>
    <w:p w14:paraId="3BDC7FF5" w14:textId="77777777" w:rsidR="00722D23" w:rsidRDefault="00722D23" w:rsidP="00722D23">
      <w:pPr>
        <w:tabs>
          <w:tab w:val="left" w:pos="4611"/>
        </w:tabs>
        <w:jc w:val="both"/>
        <w:rPr>
          <w:rFonts w:ascii="Tahoma" w:hAnsi="Tahoma"/>
          <w:sz w:val="21"/>
          <w:szCs w:val="21"/>
        </w:rPr>
      </w:pPr>
      <w:r>
        <w:rPr>
          <w:rFonts w:ascii="Tahoma" w:hAnsi="Tahoma"/>
          <w:sz w:val="21"/>
          <w:szCs w:val="21"/>
        </w:rPr>
        <w:t>Πρωινή αναχώρηση</w:t>
      </w:r>
      <w:r w:rsidRPr="002052AC">
        <w:rPr>
          <w:rFonts w:ascii="Tahoma" w:hAnsi="Tahoma"/>
          <w:sz w:val="21"/>
          <w:szCs w:val="21"/>
        </w:rPr>
        <w:t xml:space="preserve"> για </w:t>
      </w:r>
      <w:r w:rsidRPr="00CC25AB">
        <w:rPr>
          <w:rFonts w:ascii="Tahoma" w:hAnsi="Tahoma"/>
          <w:sz w:val="21"/>
          <w:szCs w:val="21"/>
        </w:rPr>
        <w:t xml:space="preserve">τον Παλαιό Άγιο Αθανάσιο. Ο παραδοσιακός διατηρητέος οικισμός του Παλαιού Αγίου Αθανασίου είναι χτισμένος σε υψόμετρο 1.200 μέτρων στους πρόποδες του Καϊμακτσαλάν ή όρους Βόρας όπως ονομάζεται. Τα παραδοσιακά πέτρινα σπίτια αποτελούν δείγμα της παραδοσιακής τοπικής Μακεδονίτικης αρχιτεκτονικής, κτισμένα από πελεκητή πέτρα. Σήμερα είναι το πιο δημοφιλές χειμερινό τουριστικό θέρετρο της Βόρειας Ελλάδας με ξενώνες, αναπαλαιωμένες κατοικίες, γραφικά μαγαζάκια, ταβερνάκια και </w:t>
      </w:r>
      <w:r w:rsidRPr="00CC25AB">
        <w:rPr>
          <w:rFonts w:ascii="Tahoma" w:hAnsi="Tahoma"/>
          <w:sz w:val="21"/>
          <w:szCs w:val="21"/>
          <w:lang w:val="en-US"/>
        </w:rPr>
        <w:t>cafe</w:t>
      </w:r>
      <w:r w:rsidRPr="00CC25AB">
        <w:rPr>
          <w:rFonts w:ascii="Tahoma" w:hAnsi="Tahoma"/>
          <w:sz w:val="21"/>
          <w:szCs w:val="21"/>
        </w:rPr>
        <w:t>. Ελεύθερος</w:t>
      </w:r>
      <w:r>
        <w:rPr>
          <w:rFonts w:ascii="Tahoma" w:hAnsi="Tahoma"/>
          <w:sz w:val="21"/>
          <w:szCs w:val="21"/>
        </w:rPr>
        <w:t xml:space="preserve"> χρόνος </w:t>
      </w:r>
      <w:r w:rsidRPr="00CC25AB">
        <w:rPr>
          <w:rFonts w:ascii="Tahoma" w:hAnsi="Tahoma"/>
          <w:sz w:val="21"/>
          <w:szCs w:val="21"/>
        </w:rPr>
        <w:t xml:space="preserve"> να ανακαλύψετε τις γραφικές γων</w:t>
      </w:r>
      <w:r>
        <w:rPr>
          <w:rFonts w:ascii="Tahoma" w:hAnsi="Tahoma"/>
          <w:sz w:val="21"/>
          <w:szCs w:val="21"/>
        </w:rPr>
        <w:t xml:space="preserve">ιές </w:t>
      </w:r>
      <w:r w:rsidRPr="00CC25AB">
        <w:rPr>
          <w:rFonts w:ascii="Tahoma" w:hAnsi="Tahoma"/>
          <w:sz w:val="21"/>
          <w:szCs w:val="21"/>
        </w:rPr>
        <w:t xml:space="preserve"> του οικισμού</w:t>
      </w:r>
      <w:r>
        <w:rPr>
          <w:rFonts w:ascii="Tahoma" w:hAnsi="Tahoma"/>
          <w:sz w:val="21"/>
          <w:szCs w:val="21"/>
        </w:rPr>
        <w:t xml:space="preserve"> και να γευματίσετε και στη συνέχεια θα αναχωρήσουμε για την Πάτρα με ενδιάμεσες στάσεις. Άφιξη στην Πάτρα το βράδυ. </w:t>
      </w:r>
    </w:p>
    <w:p w14:paraId="23A87DCA" w14:textId="77777777" w:rsidR="008E44F2" w:rsidRPr="00E562F8" w:rsidRDefault="008E44F2" w:rsidP="008E44F2">
      <w:pPr>
        <w:shd w:val="clear" w:color="auto" w:fill="FFFFFF"/>
        <w:jc w:val="both"/>
        <w:rPr>
          <w:rFonts w:ascii="Tahoma" w:hAnsi="Tahoma" w:cs="Tahoma"/>
          <w:sz w:val="10"/>
          <w:szCs w:val="10"/>
          <w:shd w:val="clear" w:color="auto" w:fill="FFFFFF"/>
        </w:rPr>
      </w:pPr>
    </w:p>
    <w:p w14:paraId="11EE7FD5" w14:textId="77777777" w:rsidR="008E44F2" w:rsidRDefault="008E44F2" w:rsidP="008E44F2">
      <w:pPr>
        <w:tabs>
          <w:tab w:val="left" w:pos="4611"/>
        </w:tabs>
        <w:jc w:val="center"/>
        <w:rPr>
          <w:rFonts w:ascii="Tahoma" w:hAnsi="Tahoma" w:cs="Tahoma"/>
          <w:b/>
          <w:sz w:val="21"/>
          <w:szCs w:val="21"/>
        </w:rPr>
      </w:pPr>
      <w:r>
        <w:rPr>
          <w:rFonts w:ascii="Tahoma" w:hAnsi="Tahoma" w:cs="Tahoma"/>
          <w:b/>
          <w:sz w:val="21"/>
          <w:szCs w:val="21"/>
        </w:rPr>
        <w:t>ΤΙΜΗ ΣΥΜΜΕΤΟΧΗΣ ΚΑΤΑ ΑΤΟΜΟ</w:t>
      </w:r>
    </w:p>
    <w:tbl>
      <w:tblPr>
        <w:tblStyle w:val="ab"/>
        <w:tblW w:w="0" w:type="auto"/>
        <w:tblLook w:val="04A0" w:firstRow="1" w:lastRow="0" w:firstColumn="1" w:lastColumn="0" w:noHBand="0" w:noVBand="1"/>
      </w:tblPr>
      <w:tblGrid>
        <w:gridCol w:w="5545"/>
        <w:gridCol w:w="2830"/>
        <w:gridCol w:w="2671"/>
      </w:tblGrid>
      <w:tr w:rsidR="008E44F2" w14:paraId="063AA842" w14:textId="77777777" w:rsidTr="004D5FD6">
        <w:tc>
          <w:tcPr>
            <w:tcW w:w="5613" w:type="dxa"/>
            <w:tcBorders>
              <w:top w:val="single" w:sz="4" w:space="0" w:color="auto"/>
              <w:left w:val="single" w:sz="4" w:space="0" w:color="auto"/>
              <w:bottom w:val="single" w:sz="4" w:space="0" w:color="auto"/>
              <w:right w:val="single" w:sz="4" w:space="0" w:color="auto"/>
            </w:tcBorders>
          </w:tcPr>
          <w:p w14:paraId="05AAD2DE" w14:textId="77777777" w:rsidR="008E44F2" w:rsidRDefault="008E44F2" w:rsidP="004D5FD6">
            <w:pPr>
              <w:tabs>
                <w:tab w:val="left" w:pos="2657"/>
              </w:tabs>
              <w:jc w:val="center"/>
              <w:rPr>
                <w:rFonts w:ascii="Tahoma" w:hAnsi="Tahoma" w:cs="Tahoma"/>
                <w:b/>
                <w:bCs/>
                <w:sz w:val="21"/>
                <w:szCs w:val="21"/>
              </w:rPr>
            </w:pPr>
          </w:p>
        </w:tc>
        <w:tc>
          <w:tcPr>
            <w:tcW w:w="2859" w:type="dxa"/>
            <w:tcBorders>
              <w:top w:val="single" w:sz="4" w:space="0" w:color="auto"/>
              <w:left w:val="single" w:sz="4" w:space="0" w:color="auto"/>
              <w:bottom w:val="single" w:sz="4" w:space="0" w:color="auto"/>
              <w:right w:val="single" w:sz="4" w:space="0" w:color="auto"/>
            </w:tcBorders>
            <w:hideMark/>
          </w:tcPr>
          <w:p w14:paraId="056842E1" w14:textId="77777777" w:rsidR="008E44F2" w:rsidRDefault="008E44F2" w:rsidP="004D5FD6">
            <w:pPr>
              <w:tabs>
                <w:tab w:val="left" w:pos="2657"/>
              </w:tabs>
              <w:jc w:val="center"/>
              <w:rPr>
                <w:rFonts w:ascii="Tahoma" w:hAnsi="Tahoma" w:cs="Tahoma"/>
                <w:b/>
                <w:bCs/>
                <w:sz w:val="21"/>
                <w:szCs w:val="21"/>
              </w:rPr>
            </w:pPr>
            <w:r>
              <w:rPr>
                <w:rFonts w:ascii="Tahoma" w:hAnsi="Tahoma" w:cs="Tahoma"/>
                <w:b/>
                <w:bCs/>
                <w:sz w:val="21"/>
                <w:szCs w:val="21"/>
              </w:rPr>
              <w:t xml:space="preserve">Σε δίκλινο ή τρίκλινο </w:t>
            </w:r>
          </w:p>
          <w:p w14:paraId="0BDA5602" w14:textId="77777777" w:rsidR="008E44F2" w:rsidRDefault="008E44F2" w:rsidP="004D5FD6">
            <w:pPr>
              <w:tabs>
                <w:tab w:val="left" w:pos="2657"/>
              </w:tabs>
              <w:jc w:val="center"/>
              <w:rPr>
                <w:rFonts w:ascii="Tahoma" w:hAnsi="Tahoma" w:cs="Tahoma"/>
                <w:b/>
                <w:bCs/>
                <w:sz w:val="21"/>
                <w:szCs w:val="21"/>
              </w:rPr>
            </w:pPr>
            <w:r>
              <w:rPr>
                <w:rFonts w:ascii="Tahoma" w:hAnsi="Tahoma" w:cs="Tahoma"/>
                <w:b/>
                <w:bCs/>
                <w:sz w:val="21"/>
                <w:szCs w:val="21"/>
              </w:rPr>
              <w:t>δωμάτιο</w:t>
            </w:r>
          </w:p>
        </w:tc>
        <w:tc>
          <w:tcPr>
            <w:tcW w:w="2693" w:type="dxa"/>
            <w:tcBorders>
              <w:top w:val="single" w:sz="4" w:space="0" w:color="auto"/>
              <w:left w:val="single" w:sz="4" w:space="0" w:color="auto"/>
              <w:bottom w:val="single" w:sz="4" w:space="0" w:color="auto"/>
              <w:right w:val="single" w:sz="4" w:space="0" w:color="auto"/>
            </w:tcBorders>
            <w:hideMark/>
          </w:tcPr>
          <w:p w14:paraId="52223AE8" w14:textId="77777777" w:rsidR="008E44F2" w:rsidRDefault="008E44F2" w:rsidP="004D5FD6">
            <w:pPr>
              <w:tabs>
                <w:tab w:val="left" w:pos="2657"/>
              </w:tabs>
              <w:jc w:val="center"/>
              <w:rPr>
                <w:rFonts w:ascii="Tahoma" w:hAnsi="Tahoma" w:cs="Tahoma"/>
                <w:b/>
                <w:bCs/>
                <w:sz w:val="21"/>
                <w:szCs w:val="21"/>
              </w:rPr>
            </w:pPr>
            <w:r>
              <w:rPr>
                <w:rFonts w:ascii="Tahoma" w:hAnsi="Tahoma" w:cs="Tahoma"/>
                <w:b/>
                <w:bCs/>
                <w:sz w:val="21"/>
                <w:szCs w:val="21"/>
              </w:rPr>
              <w:t>Σε Μονόκλινο δωμάτιο</w:t>
            </w:r>
          </w:p>
        </w:tc>
      </w:tr>
      <w:tr w:rsidR="008E44F2" w14:paraId="16823B44" w14:textId="77777777" w:rsidTr="004D5FD6">
        <w:tc>
          <w:tcPr>
            <w:tcW w:w="5613" w:type="dxa"/>
            <w:tcBorders>
              <w:top w:val="single" w:sz="4" w:space="0" w:color="auto"/>
              <w:left w:val="single" w:sz="4" w:space="0" w:color="auto"/>
              <w:bottom w:val="single" w:sz="4" w:space="0" w:color="auto"/>
              <w:right w:val="single" w:sz="4" w:space="0" w:color="auto"/>
            </w:tcBorders>
            <w:hideMark/>
          </w:tcPr>
          <w:p w14:paraId="13559484" w14:textId="6929AB1D" w:rsidR="008E44F2" w:rsidRDefault="008E44F2" w:rsidP="004D5FD6">
            <w:pPr>
              <w:tabs>
                <w:tab w:val="left" w:pos="2657"/>
              </w:tabs>
              <w:jc w:val="center"/>
              <w:rPr>
                <w:rFonts w:ascii="Tahoma" w:hAnsi="Tahoma" w:cs="Tahoma"/>
                <w:bCs/>
                <w:sz w:val="21"/>
                <w:szCs w:val="21"/>
              </w:rPr>
            </w:pPr>
            <w:r>
              <w:rPr>
                <w:rFonts w:ascii="Tahoma" w:hAnsi="Tahoma" w:cs="Tahoma"/>
                <w:bCs/>
                <w:sz w:val="21"/>
                <w:szCs w:val="21"/>
              </w:rPr>
              <w:t>Για κρατήσεις που θα γίνουν έως 2</w:t>
            </w:r>
            <w:r w:rsidR="00EC71DD">
              <w:rPr>
                <w:rFonts w:ascii="Tahoma" w:hAnsi="Tahoma" w:cs="Tahoma"/>
                <w:bCs/>
                <w:sz w:val="21"/>
                <w:szCs w:val="21"/>
              </w:rPr>
              <w:t>1/02</w:t>
            </w:r>
            <w:r>
              <w:rPr>
                <w:rFonts w:ascii="Tahoma" w:hAnsi="Tahoma" w:cs="Tahoma"/>
                <w:bCs/>
                <w:sz w:val="21"/>
                <w:szCs w:val="21"/>
              </w:rPr>
              <w:t xml:space="preserve"> με προκαταβολή </w:t>
            </w:r>
          </w:p>
        </w:tc>
        <w:tc>
          <w:tcPr>
            <w:tcW w:w="2859" w:type="dxa"/>
            <w:tcBorders>
              <w:top w:val="single" w:sz="4" w:space="0" w:color="auto"/>
              <w:left w:val="single" w:sz="4" w:space="0" w:color="auto"/>
              <w:bottom w:val="single" w:sz="4" w:space="0" w:color="auto"/>
              <w:right w:val="single" w:sz="4" w:space="0" w:color="auto"/>
            </w:tcBorders>
            <w:hideMark/>
          </w:tcPr>
          <w:p w14:paraId="552F49B1" w14:textId="1E25B5B7" w:rsidR="008E44F2" w:rsidRPr="00CE130C" w:rsidRDefault="005A7A93" w:rsidP="004D5FD6">
            <w:pPr>
              <w:tabs>
                <w:tab w:val="left" w:pos="2657"/>
              </w:tabs>
              <w:jc w:val="center"/>
              <w:rPr>
                <w:rFonts w:ascii="Tahoma" w:hAnsi="Tahoma" w:cs="Tahoma"/>
                <w:bCs/>
                <w:sz w:val="21"/>
                <w:szCs w:val="21"/>
                <w:lang w:val="en-US"/>
              </w:rPr>
            </w:pPr>
            <w:r>
              <w:rPr>
                <w:rFonts w:ascii="Tahoma" w:hAnsi="Tahoma" w:cs="Tahoma"/>
                <w:bCs/>
                <w:sz w:val="21"/>
                <w:szCs w:val="21"/>
              </w:rPr>
              <w:t>23</w:t>
            </w:r>
            <w:r w:rsidR="00DF126A">
              <w:rPr>
                <w:rFonts w:ascii="Tahoma" w:hAnsi="Tahoma" w:cs="Tahoma"/>
                <w:bCs/>
                <w:sz w:val="21"/>
                <w:szCs w:val="21"/>
              </w:rPr>
              <w:t>5</w:t>
            </w:r>
            <w:r w:rsidR="008E44F2">
              <w:rPr>
                <w:rFonts w:ascii="Tahoma" w:hAnsi="Tahoma" w:cs="Tahoma"/>
                <w:bCs/>
                <w:sz w:val="21"/>
                <w:szCs w:val="21"/>
                <w:lang w:val="en-US"/>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122AFEEB" w14:textId="309D8D3C" w:rsidR="008E44F2" w:rsidRPr="00C607BB" w:rsidRDefault="00934C3A" w:rsidP="004D5FD6">
            <w:pPr>
              <w:tabs>
                <w:tab w:val="left" w:pos="2657"/>
              </w:tabs>
              <w:jc w:val="center"/>
              <w:rPr>
                <w:rFonts w:ascii="Tahoma" w:hAnsi="Tahoma" w:cs="Tahoma"/>
                <w:bCs/>
                <w:sz w:val="21"/>
                <w:szCs w:val="21"/>
                <w:lang w:val="en-US"/>
              </w:rPr>
            </w:pPr>
            <w:r>
              <w:rPr>
                <w:rFonts w:ascii="Tahoma" w:hAnsi="Tahoma" w:cs="Tahoma"/>
                <w:bCs/>
                <w:sz w:val="21"/>
                <w:szCs w:val="21"/>
              </w:rPr>
              <w:t>345</w:t>
            </w:r>
            <w:r w:rsidR="008E44F2">
              <w:rPr>
                <w:rFonts w:ascii="Tahoma" w:hAnsi="Tahoma" w:cs="Tahoma"/>
                <w:bCs/>
                <w:sz w:val="21"/>
                <w:szCs w:val="21"/>
                <w:lang w:val="en-US"/>
              </w:rPr>
              <w:t xml:space="preserve"> €</w:t>
            </w:r>
          </w:p>
        </w:tc>
      </w:tr>
      <w:tr w:rsidR="008E44F2" w14:paraId="5B3A6F26" w14:textId="77777777" w:rsidTr="004D5FD6">
        <w:tc>
          <w:tcPr>
            <w:tcW w:w="5613" w:type="dxa"/>
            <w:tcBorders>
              <w:top w:val="single" w:sz="4" w:space="0" w:color="auto"/>
              <w:left w:val="single" w:sz="4" w:space="0" w:color="auto"/>
              <w:bottom w:val="single" w:sz="4" w:space="0" w:color="auto"/>
              <w:right w:val="single" w:sz="4" w:space="0" w:color="auto"/>
            </w:tcBorders>
            <w:hideMark/>
          </w:tcPr>
          <w:p w14:paraId="1D285488" w14:textId="1EC0C8C1" w:rsidR="008E44F2" w:rsidRDefault="008E44F2" w:rsidP="004D5FD6">
            <w:pPr>
              <w:tabs>
                <w:tab w:val="left" w:pos="2657"/>
              </w:tabs>
              <w:jc w:val="center"/>
              <w:rPr>
                <w:rFonts w:ascii="Tahoma" w:hAnsi="Tahoma" w:cs="Tahoma"/>
                <w:bCs/>
                <w:sz w:val="21"/>
                <w:szCs w:val="21"/>
              </w:rPr>
            </w:pPr>
            <w:r>
              <w:rPr>
                <w:rFonts w:ascii="Tahoma" w:hAnsi="Tahoma" w:cs="Tahoma"/>
                <w:bCs/>
                <w:sz w:val="21"/>
                <w:szCs w:val="21"/>
              </w:rPr>
              <w:t>Για κρατήσεις που θα γίνουν από τις 2</w:t>
            </w:r>
            <w:r w:rsidR="00EC71DD">
              <w:rPr>
                <w:rFonts w:ascii="Tahoma" w:hAnsi="Tahoma" w:cs="Tahoma"/>
                <w:bCs/>
                <w:sz w:val="21"/>
                <w:szCs w:val="21"/>
              </w:rPr>
              <w:t>2/0</w:t>
            </w:r>
            <w:r w:rsidR="00D1170A">
              <w:rPr>
                <w:rFonts w:ascii="Tahoma" w:hAnsi="Tahoma" w:cs="Tahoma"/>
                <w:bCs/>
                <w:sz w:val="21"/>
                <w:szCs w:val="21"/>
              </w:rPr>
              <w:t>2</w:t>
            </w:r>
          </w:p>
        </w:tc>
        <w:tc>
          <w:tcPr>
            <w:tcW w:w="2859" w:type="dxa"/>
            <w:tcBorders>
              <w:top w:val="single" w:sz="4" w:space="0" w:color="auto"/>
              <w:left w:val="single" w:sz="4" w:space="0" w:color="auto"/>
              <w:bottom w:val="single" w:sz="4" w:space="0" w:color="auto"/>
              <w:right w:val="single" w:sz="4" w:space="0" w:color="auto"/>
            </w:tcBorders>
            <w:hideMark/>
          </w:tcPr>
          <w:p w14:paraId="2F3F9B0E" w14:textId="790C94D6" w:rsidR="008E44F2" w:rsidRPr="00C607BB" w:rsidRDefault="005A7A93" w:rsidP="004D5FD6">
            <w:pPr>
              <w:tabs>
                <w:tab w:val="left" w:pos="2657"/>
              </w:tabs>
              <w:jc w:val="center"/>
              <w:rPr>
                <w:rFonts w:ascii="Tahoma" w:hAnsi="Tahoma" w:cs="Tahoma"/>
                <w:bCs/>
                <w:sz w:val="21"/>
                <w:szCs w:val="21"/>
                <w:lang w:val="en-US"/>
              </w:rPr>
            </w:pPr>
            <w:r>
              <w:rPr>
                <w:rFonts w:ascii="Tahoma" w:hAnsi="Tahoma" w:cs="Tahoma"/>
                <w:bCs/>
                <w:sz w:val="21"/>
                <w:szCs w:val="21"/>
              </w:rPr>
              <w:t>25</w:t>
            </w:r>
            <w:r w:rsidR="008E44F2">
              <w:rPr>
                <w:rFonts w:ascii="Tahoma" w:hAnsi="Tahoma" w:cs="Tahoma"/>
                <w:bCs/>
                <w:sz w:val="21"/>
                <w:szCs w:val="21"/>
                <w:lang w:val="en-US"/>
              </w:rPr>
              <w:t>0 €</w:t>
            </w:r>
          </w:p>
        </w:tc>
        <w:tc>
          <w:tcPr>
            <w:tcW w:w="2693" w:type="dxa"/>
            <w:tcBorders>
              <w:top w:val="single" w:sz="4" w:space="0" w:color="auto"/>
              <w:left w:val="single" w:sz="4" w:space="0" w:color="auto"/>
              <w:bottom w:val="single" w:sz="4" w:space="0" w:color="auto"/>
              <w:right w:val="single" w:sz="4" w:space="0" w:color="auto"/>
            </w:tcBorders>
            <w:hideMark/>
          </w:tcPr>
          <w:p w14:paraId="362C4406" w14:textId="5F8611FD" w:rsidR="008E44F2" w:rsidRPr="00C607BB" w:rsidRDefault="00934C3A" w:rsidP="004D5FD6">
            <w:pPr>
              <w:tabs>
                <w:tab w:val="left" w:pos="2657"/>
              </w:tabs>
              <w:jc w:val="center"/>
              <w:rPr>
                <w:rFonts w:ascii="Tahoma" w:hAnsi="Tahoma" w:cs="Tahoma"/>
                <w:bCs/>
                <w:sz w:val="21"/>
                <w:szCs w:val="21"/>
                <w:lang w:val="en-US"/>
              </w:rPr>
            </w:pPr>
            <w:r>
              <w:rPr>
                <w:rFonts w:ascii="Tahoma" w:hAnsi="Tahoma" w:cs="Tahoma"/>
                <w:bCs/>
                <w:sz w:val="21"/>
                <w:szCs w:val="21"/>
              </w:rPr>
              <w:t>36</w:t>
            </w:r>
            <w:r w:rsidR="00D1170A">
              <w:rPr>
                <w:rFonts w:ascii="Tahoma" w:hAnsi="Tahoma" w:cs="Tahoma"/>
                <w:bCs/>
                <w:sz w:val="21"/>
                <w:szCs w:val="21"/>
              </w:rPr>
              <w:t>0</w:t>
            </w:r>
            <w:r w:rsidR="008E44F2">
              <w:rPr>
                <w:rFonts w:ascii="Tahoma" w:hAnsi="Tahoma" w:cs="Tahoma"/>
                <w:bCs/>
                <w:sz w:val="21"/>
                <w:szCs w:val="21"/>
                <w:lang w:val="en-US"/>
              </w:rPr>
              <w:t xml:space="preserve"> €</w:t>
            </w:r>
          </w:p>
        </w:tc>
      </w:tr>
    </w:tbl>
    <w:p w14:paraId="6BC6DDE4" w14:textId="77777777" w:rsidR="008E44F2" w:rsidRDefault="008E44F2" w:rsidP="008E44F2">
      <w:pPr>
        <w:tabs>
          <w:tab w:val="left" w:pos="4611"/>
        </w:tabs>
        <w:rPr>
          <w:rFonts w:ascii="Tahoma" w:hAnsi="Tahoma"/>
          <w:sz w:val="8"/>
          <w:szCs w:val="8"/>
        </w:rPr>
      </w:pPr>
    </w:p>
    <w:p w14:paraId="512BA707" w14:textId="77777777" w:rsidR="005F462E" w:rsidRDefault="005F462E" w:rsidP="008E44F2">
      <w:pPr>
        <w:tabs>
          <w:tab w:val="left" w:pos="4611"/>
        </w:tabs>
        <w:rPr>
          <w:rFonts w:ascii="Tahoma" w:hAnsi="Tahoma"/>
          <w:sz w:val="8"/>
          <w:szCs w:val="8"/>
        </w:rPr>
      </w:pPr>
    </w:p>
    <w:p w14:paraId="0FCE77E7" w14:textId="77777777" w:rsidR="005F462E" w:rsidRDefault="005F462E" w:rsidP="008E44F2">
      <w:pPr>
        <w:tabs>
          <w:tab w:val="left" w:pos="4611"/>
        </w:tabs>
        <w:rPr>
          <w:rFonts w:ascii="Tahoma" w:hAnsi="Tahoma"/>
          <w:sz w:val="8"/>
          <w:szCs w:val="8"/>
        </w:rPr>
      </w:pPr>
    </w:p>
    <w:p w14:paraId="239BD598" w14:textId="77777777" w:rsidR="005F462E" w:rsidRDefault="005F462E" w:rsidP="008E44F2">
      <w:pPr>
        <w:tabs>
          <w:tab w:val="left" w:pos="4611"/>
        </w:tabs>
        <w:rPr>
          <w:rFonts w:ascii="Tahoma" w:hAnsi="Tahoma"/>
          <w:sz w:val="8"/>
          <w:szCs w:val="8"/>
        </w:rPr>
      </w:pPr>
    </w:p>
    <w:p w14:paraId="2C179B6B" w14:textId="77777777" w:rsidR="005F462E" w:rsidRDefault="005F462E" w:rsidP="008E44F2">
      <w:pPr>
        <w:tabs>
          <w:tab w:val="left" w:pos="4611"/>
        </w:tabs>
        <w:rPr>
          <w:rFonts w:ascii="Tahoma" w:hAnsi="Tahoma"/>
          <w:sz w:val="8"/>
          <w:szCs w:val="8"/>
        </w:rPr>
      </w:pPr>
    </w:p>
    <w:p w14:paraId="6C6C8458" w14:textId="77777777" w:rsidR="005F462E" w:rsidRDefault="005F462E" w:rsidP="008E44F2">
      <w:pPr>
        <w:tabs>
          <w:tab w:val="left" w:pos="4611"/>
        </w:tabs>
        <w:rPr>
          <w:rFonts w:ascii="Tahoma" w:hAnsi="Tahoma"/>
          <w:sz w:val="8"/>
          <w:szCs w:val="8"/>
        </w:rPr>
      </w:pPr>
    </w:p>
    <w:p w14:paraId="0CC3F2C2" w14:textId="77777777" w:rsidR="005F462E" w:rsidRDefault="005F462E" w:rsidP="008E44F2">
      <w:pPr>
        <w:tabs>
          <w:tab w:val="left" w:pos="4611"/>
        </w:tabs>
        <w:rPr>
          <w:rFonts w:ascii="Tahoma" w:hAnsi="Tahoma"/>
          <w:sz w:val="8"/>
          <w:szCs w:val="8"/>
        </w:rPr>
      </w:pPr>
    </w:p>
    <w:p w14:paraId="6B584737" w14:textId="77777777" w:rsidR="005F462E" w:rsidRDefault="005F462E" w:rsidP="008E44F2">
      <w:pPr>
        <w:tabs>
          <w:tab w:val="left" w:pos="4611"/>
        </w:tabs>
        <w:rPr>
          <w:rFonts w:ascii="Tahoma" w:hAnsi="Tahoma"/>
          <w:sz w:val="8"/>
          <w:szCs w:val="8"/>
        </w:rPr>
      </w:pPr>
    </w:p>
    <w:p w14:paraId="0295719F" w14:textId="77777777" w:rsidR="005F462E" w:rsidRDefault="005F462E" w:rsidP="008E44F2">
      <w:pPr>
        <w:tabs>
          <w:tab w:val="left" w:pos="4611"/>
        </w:tabs>
        <w:rPr>
          <w:rFonts w:ascii="Tahoma" w:hAnsi="Tahoma"/>
          <w:sz w:val="8"/>
          <w:szCs w:val="8"/>
        </w:rPr>
      </w:pPr>
    </w:p>
    <w:p w14:paraId="473B72E8" w14:textId="77777777" w:rsidR="008E44F2" w:rsidRDefault="008E44F2" w:rsidP="008E44F2">
      <w:pPr>
        <w:tabs>
          <w:tab w:val="left" w:pos="4611"/>
        </w:tabs>
        <w:rPr>
          <w:rFonts w:ascii="Tahoma" w:hAnsi="Tahoma"/>
          <w:sz w:val="8"/>
          <w:szCs w:val="8"/>
        </w:rPr>
      </w:pPr>
    </w:p>
    <w:p w14:paraId="4EB40A84" w14:textId="77777777" w:rsidR="008E44F2" w:rsidRDefault="008E44F2" w:rsidP="008E44F2">
      <w:pPr>
        <w:pBdr>
          <w:top w:val="single" w:sz="4" w:space="1" w:color="000000"/>
          <w:left w:val="single" w:sz="4" w:space="0" w:color="000000"/>
          <w:bottom w:val="single" w:sz="4" w:space="1" w:color="000000"/>
          <w:right w:val="single" w:sz="4" w:space="0" w:color="000000"/>
        </w:pBdr>
        <w:jc w:val="center"/>
        <w:rPr>
          <w:rFonts w:ascii="Tahoma" w:hAnsi="Tahoma"/>
          <w:b/>
          <w:bCs/>
          <w:sz w:val="21"/>
          <w:szCs w:val="21"/>
        </w:rPr>
      </w:pPr>
      <w:r>
        <w:rPr>
          <w:rFonts w:ascii="Tahoma" w:hAnsi="Tahoma"/>
          <w:b/>
          <w:bCs/>
          <w:sz w:val="21"/>
          <w:szCs w:val="21"/>
        </w:rPr>
        <w:t>ΠΕΡΙΛΑΜΒΑΝΟΝΤΑΙ</w:t>
      </w:r>
    </w:p>
    <w:p w14:paraId="6C045ACB" w14:textId="77777777" w:rsidR="008E44F2" w:rsidRDefault="008E44F2" w:rsidP="008E44F2">
      <w:pPr>
        <w:numPr>
          <w:ilvl w:val="0"/>
          <w:numId w:val="1"/>
        </w:numPr>
        <w:pBdr>
          <w:top w:val="single" w:sz="4" w:space="1" w:color="000000"/>
          <w:left w:val="single" w:sz="4" w:space="0" w:color="000000"/>
          <w:bottom w:val="single" w:sz="4" w:space="1" w:color="000000"/>
          <w:right w:val="single" w:sz="4" w:space="0" w:color="000000"/>
        </w:pBdr>
        <w:rPr>
          <w:rFonts w:ascii="Tahoma" w:hAnsi="Tahoma"/>
          <w:sz w:val="21"/>
          <w:szCs w:val="21"/>
        </w:rPr>
      </w:pPr>
      <w:r>
        <w:rPr>
          <w:rFonts w:ascii="Tahoma" w:hAnsi="Tahoma"/>
          <w:sz w:val="21"/>
          <w:szCs w:val="21"/>
        </w:rPr>
        <w:t xml:space="preserve">Διαμονή στο ξενοδοχείο </w:t>
      </w:r>
      <w:r w:rsidRPr="00843A52">
        <w:rPr>
          <w:rFonts w:ascii="Tahoma" w:hAnsi="Tahoma"/>
          <w:b/>
          <w:bCs/>
          <w:sz w:val="21"/>
          <w:szCs w:val="21"/>
          <w:lang w:val="en-US"/>
        </w:rPr>
        <w:t>MAVILI</w:t>
      </w:r>
      <w:r w:rsidRPr="00843A52">
        <w:rPr>
          <w:rFonts w:ascii="Tahoma" w:hAnsi="Tahoma"/>
          <w:b/>
          <w:bCs/>
          <w:sz w:val="21"/>
          <w:szCs w:val="21"/>
        </w:rPr>
        <w:t xml:space="preserve"> </w:t>
      </w:r>
      <w:r w:rsidRPr="00843A52">
        <w:rPr>
          <w:rFonts w:ascii="Tahoma" w:hAnsi="Tahoma"/>
          <w:b/>
          <w:bCs/>
          <w:sz w:val="21"/>
          <w:szCs w:val="21"/>
          <w:lang w:val="en-US"/>
        </w:rPr>
        <w:t>URBAN</w:t>
      </w:r>
      <w:r w:rsidRPr="00843A52">
        <w:rPr>
          <w:rFonts w:ascii="Tahoma" w:hAnsi="Tahoma"/>
          <w:b/>
          <w:bCs/>
          <w:sz w:val="21"/>
          <w:szCs w:val="21"/>
        </w:rPr>
        <w:t xml:space="preserve"> </w:t>
      </w:r>
      <w:r w:rsidRPr="00843A52">
        <w:rPr>
          <w:rFonts w:ascii="Tahoma" w:hAnsi="Tahoma"/>
          <w:b/>
          <w:bCs/>
          <w:sz w:val="21"/>
          <w:szCs w:val="21"/>
          <w:lang w:val="en-US"/>
        </w:rPr>
        <w:t>STAY</w:t>
      </w:r>
      <w:r w:rsidRPr="00843A52">
        <w:rPr>
          <w:rFonts w:ascii="Tahoma" w:hAnsi="Tahoma"/>
          <w:b/>
          <w:bCs/>
          <w:sz w:val="21"/>
          <w:szCs w:val="21"/>
        </w:rPr>
        <w:t xml:space="preserve"> 3* </w:t>
      </w:r>
      <w:r w:rsidRPr="00843A52">
        <w:rPr>
          <w:rFonts w:ascii="Tahoma" w:hAnsi="Tahoma"/>
          <w:b/>
          <w:bCs/>
          <w:sz w:val="21"/>
          <w:szCs w:val="21"/>
          <w:lang w:val="en-US"/>
        </w:rPr>
        <w:t>Superior</w:t>
      </w:r>
      <w:r>
        <w:rPr>
          <w:rFonts w:ascii="Tahoma" w:hAnsi="Tahoma"/>
          <w:sz w:val="21"/>
          <w:szCs w:val="21"/>
        </w:rPr>
        <w:t xml:space="preserve"> στο κέντρο της Θεσσαλονίκης με πρωινό σε μπουφέ</w:t>
      </w:r>
    </w:p>
    <w:p w14:paraId="7E1C0CB6" w14:textId="77777777" w:rsidR="008E44F2" w:rsidRDefault="008E44F2" w:rsidP="008E44F2">
      <w:pPr>
        <w:numPr>
          <w:ilvl w:val="0"/>
          <w:numId w:val="1"/>
        </w:numPr>
        <w:pBdr>
          <w:top w:val="single" w:sz="4" w:space="1" w:color="000000"/>
          <w:left w:val="single" w:sz="4" w:space="0" w:color="000000"/>
          <w:bottom w:val="single" w:sz="4" w:space="1" w:color="000000"/>
          <w:right w:val="single" w:sz="4" w:space="0" w:color="000000"/>
        </w:pBdr>
        <w:rPr>
          <w:rFonts w:ascii="Tahoma" w:hAnsi="Tahoma"/>
          <w:sz w:val="21"/>
          <w:szCs w:val="21"/>
        </w:rPr>
      </w:pPr>
      <w:r>
        <w:rPr>
          <w:rFonts w:ascii="Tahoma" w:hAnsi="Tahoma"/>
          <w:sz w:val="21"/>
          <w:szCs w:val="21"/>
        </w:rPr>
        <w:t xml:space="preserve">Μεταφορά / περιηγήσεις με πούλμαν σύμφωνα με το πρόγραμμα </w:t>
      </w:r>
    </w:p>
    <w:p w14:paraId="1520A2C6" w14:textId="2BE739D7" w:rsidR="008E44F2" w:rsidRDefault="0014643D" w:rsidP="008E44F2">
      <w:pPr>
        <w:numPr>
          <w:ilvl w:val="0"/>
          <w:numId w:val="1"/>
        </w:numPr>
        <w:pBdr>
          <w:top w:val="single" w:sz="4" w:space="1" w:color="000000"/>
          <w:left w:val="single" w:sz="4" w:space="0" w:color="000000"/>
          <w:bottom w:val="single" w:sz="4" w:space="1" w:color="000000"/>
          <w:right w:val="single" w:sz="4" w:space="0" w:color="000000"/>
        </w:pBdr>
        <w:rPr>
          <w:rFonts w:ascii="Tahoma" w:hAnsi="Tahoma"/>
          <w:sz w:val="21"/>
          <w:szCs w:val="21"/>
        </w:rPr>
      </w:pPr>
      <w:r>
        <w:rPr>
          <w:rFonts w:ascii="Tahoma" w:hAnsi="Tahoma"/>
          <w:sz w:val="21"/>
          <w:szCs w:val="21"/>
        </w:rPr>
        <w:t>Εμπεριστατωμένες ξεναγήσεις στη Θεσσαλονίκη</w:t>
      </w:r>
    </w:p>
    <w:p w14:paraId="201134C3" w14:textId="77777777" w:rsidR="008E44F2" w:rsidRPr="00F7211E" w:rsidRDefault="008E44F2" w:rsidP="008E44F2">
      <w:pPr>
        <w:numPr>
          <w:ilvl w:val="0"/>
          <w:numId w:val="1"/>
        </w:numPr>
        <w:pBdr>
          <w:top w:val="single" w:sz="4" w:space="1" w:color="000000"/>
          <w:left w:val="single" w:sz="4" w:space="0" w:color="000000"/>
          <w:bottom w:val="single" w:sz="4" w:space="1" w:color="000000"/>
          <w:right w:val="single" w:sz="4" w:space="0" w:color="000000"/>
        </w:pBdr>
        <w:rPr>
          <w:rFonts w:ascii="Tahoma" w:hAnsi="Tahoma"/>
          <w:sz w:val="21"/>
          <w:szCs w:val="21"/>
        </w:rPr>
      </w:pPr>
      <w:r>
        <w:rPr>
          <w:rFonts w:ascii="Tahoma" w:hAnsi="Tahoma"/>
          <w:sz w:val="21"/>
          <w:szCs w:val="21"/>
        </w:rPr>
        <w:t xml:space="preserve">Αρχηγός – συνοδός </w:t>
      </w:r>
    </w:p>
    <w:p w14:paraId="7A4519B4" w14:textId="77777777" w:rsidR="008E44F2" w:rsidRDefault="008E44F2" w:rsidP="008E44F2">
      <w:pPr>
        <w:widowControl/>
        <w:suppressAutoHyphens w:val="0"/>
        <w:rPr>
          <w:rFonts w:ascii="Tahoma" w:eastAsiaTheme="minorHAnsi" w:hAnsi="Tahoma" w:cs="Tahoma"/>
          <w:b/>
          <w:kern w:val="0"/>
          <w:sz w:val="21"/>
          <w:szCs w:val="21"/>
          <w:u w:val="single"/>
          <w:lang w:eastAsia="en-US" w:bidi="ar-SA"/>
        </w:rPr>
      </w:pPr>
    </w:p>
    <w:p w14:paraId="47F7F75D" w14:textId="77777777" w:rsidR="008E44F2" w:rsidRPr="0075214E" w:rsidRDefault="008E44F2" w:rsidP="008E44F2">
      <w:pPr>
        <w:widowControl/>
        <w:suppressAutoHyphens w:val="0"/>
        <w:rPr>
          <w:rFonts w:ascii="Tahoma" w:eastAsiaTheme="minorHAnsi" w:hAnsi="Tahoma" w:cs="Tahoma"/>
          <w:b/>
          <w:kern w:val="0"/>
          <w:sz w:val="21"/>
          <w:szCs w:val="21"/>
          <w:u w:val="single"/>
          <w:lang w:eastAsia="en-US" w:bidi="ar-SA"/>
        </w:rPr>
      </w:pPr>
      <w:r w:rsidRPr="0075214E">
        <w:rPr>
          <w:rFonts w:ascii="Tahoma" w:eastAsiaTheme="minorHAnsi" w:hAnsi="Tahoma" w:cs="Tahoma"/>
          <w:b/>
          <w:kern w:val="0"/>
          <w:sz w:val="21"/>
          <w:szCs w:val="21"/>
          <w:u w:val="single"/>
          <w:lang w:eastAsia="en-US" w:bidi="ar-SA"/>
        </w:rPr>
        <w:t>ΣΗΜΕΙΩΣΕΙΣ:</w:t>
      </w:r>
    </w:p>
    <w:p w14:paraId="0ED9970F" w14:textId="5F5935AB" w:rsidR="008E44F2" w:rsidRPr="0075214E" w:rsidRDefault="008E44F2" w:rsidP="008E44F2">
      <w:pPr>
        <w:numPr>
          <w:ilvl w:val="0"/>
          <w:numId w:val="2"/>
        </w:numPr>
        <w:rPr>
          <w:rFonts w:ascii="Tahoma" w:hAnsi="Tahoma" w:cs="Tahoma"/>
          <w:b/>
          <w:sz w:val="21"/>
          <w:szCs w:val="21"/>
        </w:rPr>
      </w:pPr>
      <w:r w:rsidRPr="0075214E">
        <w:rPr>
          <w:rFonts w:ascii="Tahoma" w:hAnsi="Tahoma" w:cs="Tahoma"/>
          <w:b/>
          <w:sz w:val="21"/>
          <w:szCs w:val="21"/>
        </w:rPr>
        <w:t xml:space="preserve">Προκαταβολή για κράτηση θέσης </w:t>
      </w:r>
      <w:r>
        <w:rPr>
          <w:rFonts w:ascii="Tahoma" w:hAnsi="Tahoma" w:cs="Tahoma"/>
          <w:b/>
          <w:sz w:val="21"/>
          <w:szCs w:val="21"/>
        </w:rPr>
        <w:t>7</w:t>
      </w:r>
      <w:r w:rsidRPr="0075214E">
        <w:rPr>
          <w:rFonts w:ascii="Tahoma" w:hAnsi="Tahoma" w:cs="Tahoma"/>
          <w:b/>
          <w:sz w:val="21"/>
          <w:szCs w:val="21"/>
        </w:rPr>
        <w:t xml:space="preserve">0 €. </w:t>
      </w:r>
      <w:r w:rsidRPr="0075214E">
        <w:rPr>
          <w:rFonts w:ascii="Tahoma" w:hAnsi="Tahoma" w:cs="Tahoma"/>
          <w:b/>
          <w:bCs/>
          <w:sz w:val="21"/>
          <w:szCs w:val="21"/>
        </w:rPr>
        <w:t xml:space="preserve">Εξόφληση έως </w:t>
      </w:r>
      <w:r w:rsidR="00EC71DD">
        <w:rPr>
          <w:rFonts w:ascii="Tahoma" w:hAnsi="Tahoma" w:cs="Tahoma"/>
          <w:b/>
          <w:bCs/>
          <w:sz w:val="21"/>
          <w:szCs w:val="21"/>
        </w:rPr>
        <w:t>18/03</w:t>
      </w:r>
      <w:r w:rsidRPr="0075214E">
        <w:rPr>
          <w:rFonts w:ascii="Tahoma" w:hAnsi="Tahoma" w:cs="Tahoma"/>
          <w:b/>
          <w:bCs/>
          <w:sz w:val="21"/>
          <w:szCs w:val="21"/>
        </w:rPr>
        <w:t xml:space="preserve"> </w:t>
      </w:r>
    </w:p>
    <w:p w14:paraId="4C84DFFB" w14:textId="77777777" w:rsidR="008E44F2" w:rsidRPr="0075214E" w:rsidRDefault="008E44F2" w:rsidP="008E44F2">
      <w:pPr>
        <w:numPr>
          <w:ilvl w:val="0"/>
          <w:numId w:val="2"/>
        </w:numPr>
        <w:rPr>
          <w:rFonts w:ascii="Tahoma" w:hAnsi="Tahoma" w:cs="Tahoma"/>
          <w:sz w:val="21"/>
          <w:szCs w:val="21"/>
        </w:rPr>
      </w:pPr>
      <w:r w:rsidRPr="0075214E">
        <w:rPr>
          <w:rFonts w:ascii="Tahoma" w:hAnsi="Tahoma" w:cs="Tahoma"/>
          <w:sz w:val="21"/>
          <w:szCs w:val="21"/>
        </w:rPr>
        <w:t>Δεν περιλαμβάνονται: φόρος διαμονής, οι είσοδοι στους επισκεπτόμενους χώρους και ότι ρητά δεν αναφέρεται.</w:t>
      </w:r>
    </w:p>
    <w:p w14:paraId="20918F9B" w14:textId="77777777" w:rsidR="008E44F2" w:rsidRPr="0075214E" w:rsidRDefault="008E44F2" w:rsidP="008E44F2">
      <w:pPr>
        <w:widowControl/>
        <w:numPr>
          <w:ilvl w:val="0"/>
          <w:numId w:val="2"/>
        </w:numPr>
        <w:suppressAutoHyphens w:val="0"/>
        <w:rPr>
          <w:rFonts w:ascii="Tahoma" w:eastAsiaTheme="minorHAnsi" w:hAnsi="Tahoma" w:cs="Tahoma"/>
          <w:kern w:val="0"/>
          <w:sz w:val="21"/>
          <w:szCs w:val="21"/>
          <w:lang w:eastAsia="en-US" w:bidi="ar-SA"/>
        </w:rPr>
      </w:pPr>
      <w:r w:rsidRPr="0075214E">
        <w:rPr>
          <w:rFonts w:ascii="Tahoma" w:eastAsiaTheme="minorHAnsi" w:hAnsi="Tahoma" w:cs="Tahoma"/>
          <w:kern w:val="0"/>
          <w:sz w:val="21"/>
          <w:szCs w:val="21"/>
          <w:lang w:eastAsia="en-US" w:bidi="ar-SA"/>
        </w:rPr>
        <w:t>Το πρόγραμμα είναι ενδεικτικό και ενδέχεται να υπάρξουν τροποποιήσεις ως προς τη σειρά του προγράμματος.</w:t>
      </w:r>
    </w:p>
    <w:p w14:paraId="0B3EE49C" w14:textId="77777777" w:rsidR="008E44F2" w:rsidRPr="0009092E" w:rsidRDefault="008E44F2" w:rsidP="008E44F2">
      <w:pPr>
        <w:numPr>
          <w:ilvl w:val="0"/>
          <w:numId w:val="2"/>
        </w:numPr>
        <w:rPr>
          <w:rFonts w:ascii="Tahoma" w:hAnsi="Tahoma" w:cs="Tahoma"/>
          <w:b/>
          <w:sz w:val="21"/>
          <w:szCs w:val="21"/>
        </w:rPr>
      </w:pPr>
      <w:r w:rsidRPr="0075214E">
        <w:rPr>
          <w:rFonts w:ascii="Tahoma" w:hAnsi="Tahoma" w:cs="Tahoma"/>
          <w:sz w:val="21"/>
          <w:szCs w:val="21"/>
        </w:rPr>
        <w:t>Σε περίπτωση που η πρόσβαση σε κάποιο σημείο του προγράμματος είναι αδύνατη</w:t>
      </w:r>
      <w:r>
        <w:rPr>
          <w:rFonts w:ascii="Tahoma" w:hAnsi="Tahoma" w:cs="Tahoma"/>
          <w:sz w:val="21"/>
          <w:szCs w:val="21"/>
        </w:rPr>
        <w:t xml:space="preserve"> είτε είναι δύσκολη λόγω των καιρικών συνθηκών</w:t>
      </w:r>
      <w:r w:rsidRPr="0075214E">
        <w:rPr>
          <w:rFonts w:ascii="Tahoma" w:hAnsi="Tahoma" w:cs="Tahoma"/>
          <w:sz w:val="21"/>
          <w:szCs w:val="21"/>
        </w:rPr>
        <w:t xml:space="preserve">, γίνεται αλλαγή επίσκεψης με κάποιο άλλο μέρος. </w:t>
      </w:r>
    </w:p>
    <w:p w14:paraId="06D4EA19" w14:textId="77777777" w:rsidR="008E44F2" w:rsidRDefault="008E44F2" w:rsidP="008E44F2">
      <w:pPr>
        <w:jc w:val="both"/>
        <w:rPr>
          <w:sz w:val="4"/>
          <w:szCs w:val="4"/>
        </w:rPr>
      </w:pPr>
    </w:p>
    <w:p w14:paraId="3125881E" w14:textId="77777777" w:rsidR="008E44F2" w:rsidRDefault="008E44F2" w:rsidP="008E44F2">
      <w:pPr>
        <w:jc w:val="both"/>
        <w:rPr>
          <w:sz w:val="4"/>
          <w:szCs w:val="4"/>
        </w:rPr>
      </w:pPr>
    </w:p>
    <w:p w14:paraId="07E3A1DF" w14:textId="77777777" w:rsidR="008E44F2" w:rsidRDefault="008E44F2" w:rsidP="008E44F2">
      <w:pPr>
        <w:jc w:val="both"/>
        <w:rPr>
          <w:sz w:val="4"/>
          <w:szCs w:val="4"/>
        </w:rPr>
      </w:pPr>
    </w:p>
    <w:p w14:paraId="42C5999D" w14:textId="77777777" w:rsidR="008E44F2" w:rsidRDefault="008E44F2" w:rsidP="008E44F2">
      <w:pPr>
        <w:jc w:val="both"/>
        <w:rPr>
          <w:sz w:val="4"/>
          <w:szCs w:val="4"/>
        </w:rPr>
      </w:pPr>
    </w:p>
    <w:p w14:paraId="31A2FF51" w14:textId="77777777" w:rsidR="008E44F2" w:rsidRDefault="008E44F2" w:rsidP="008E44F2">
      <w:pPr>
        <w:jc w:val="both"/>
        <w:rPr>
          <w:sz w:val="4"/>
          <w:szCs w:val="4"/>
        </w:rPr>
      </w:pPr>
    </w:p>
    <w:p w14:paraId="552993C0" w14:textId="77777777" w:rsidR="008E44F2" w:rsidRDefault="008E44F2" w:rsidP="008E44F2">
      <w:pPr>
        <w:pBdr>
          <w:top w:val="single" w:sz="4" w:space="0" w:color="000000"/>
          <w:left w:val="single" w:sz="4" w:space="4" w:color="000000"/>
          <w:bottom w:val="single" w:sz="4" w:space="1" w:color="000000"/>
          <w:right w:val="single" w:sz="4" w:space="4" w:color="000000"/>
        </w:pBdr>
        <w:jc w:val="center"/>
        <w:rPr>
          <w:rFonts w:ascii="Tahoma" w:hAnsi="Tahoma"/>
          <w:b/>
          <w:bCs/>
          <w:sz w:val="20"/>
        </w:rPr>
      </w:pPr>
      <w:r>
        <w:rPr>
          <w:rFonts w:ascii="Tahoma" w:hAnsi="Tahoma"/>
          <w:b/>
          <w:bCs/>
          <w:sz w:val="20"/>
        </w:rPr>
        <w:t>ΕΝΔΙΑΦΕΡΟΥΝ  ΤΟΥΣ  ΕΚΔΡΟΜΕΙΣ</w:t>
      </w:r>
    </w:p>
    <w:p w14:paraId="371617F9" w14:textId="77777777" w:rsidR="008E44F2" w:rsidRDefault="008E44F2" w:rsidP="008E44F2">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Οι θέσεις δηλώνονται με σειρά προτεραιότητας και δεν αλλάζουν</w:t>
      </w:r>
    </w:p>
    <w:p w14:paraId="65A28286" w14:textId="77777777" w:rsidR="008E44F2" w:rsidRDefault="008E44F2" w:rsidP="008E44F2">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Τα δωμάτια των ξενοδοχείων παραλαμβάνονται στις 15:00 το μεσημέρι και παραδίδονται στις 11:00 το μεσημέρι ανεξάρτητα από την ώρα άφιξης και αναχώρησης των ταξιδιωτών. </w:t>
      </w:r>
    </w:p>
    <w:p w14:paraId="26762B11" w14:textId="77777777" w:rsidR="008E44F2" w:rsidRDefault="008E44F2" w:rsidP="008E44F2">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Ο αρχηγός έχει το δικαίωμα να αλλάξει τις ώρες ή τη σειρά των επισκέψεων για τη καλύτερη εξυπηρέτηση των εκδρομέων</w:t>
      </w:r>
    </w:p>
    <w:p w14:paraId="1E5F0398" w14:textId="77777777" w:rsidR="008E44F2" w:rsidRDefault="008E44F2" w:rsidP="008E44F2">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Η εταιρία </w:t>
      </w:r>
      <w:r>
        <w:rPr>
          <w:rFonts w:ascii="Tahoma" w:hAnsi="Tahoma"/>
          <w:sz w:val="20"/>
          <w:lang w:val="en-US"/>
        </w:rPr>
        <w:t>MARGELIS</w:t>
      </w:r>
      <w:r>
        <w:rPr>
          <w:rFonts w:ascii="Tahoma" w:hAnsi="Tahoma"/>
          <w:sz w:val="20"/>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3E199E95" w14:textId="77777777" w:rsidR="008E44F2" w:rsidRDefault="008E44F2" w:rsidP="008E44F2">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Σε περίπτωση ακύρωσης της κράτησης σας </w:t>
      </w:r>
      <w:proofErr w:type="spellStart"/>
      <w:r>
        <w:rPr>
          <w:rFonts w:ascii="Tahoma" w:hAnsi="Tahoma"/>
          <w:sz w:val="20"/>
        </w:rPr>
        <w:t>επιβαρύνεσθε</w:t>
      </w:r>
      <w:proofErr w:type="spellEnd"/>
      <w:r>
        <w:rPr>
          <w:rFonts w:ascii="Tahoma" w:hAnsi="Tahoma"/>
          <w:sz w:val="20"/>
        </w:rPr>
        <w:t xml:space="preserve"> με τα παρακάτω ποσά επί της αξίας της εκδρομής. Σε διάστημα από 30 – 15 ημέρες πριν την έναρξη της εκδρομής </w:t>
      </w:r>
      <w:proofErr w:type="spellStart"/>
      <w:r>
        <w:rPr>
          <w:rFonts w:ascii="Tahoma" w:hAnsi="Tahoma"/>
          <w:sz w:val="20"/>
        </w:rPr>
        <w:t>παρακρατείται</w:t>
      </w:r>
      <w:proofErr w:type="spellEnd"/>
      <w:r>
        <w:rPr>
          <w:rFonts w:ascii="Tahoma" w:hAnsi="Tahoma"/>
          <w:sz w:val="20"/>
        </w:rPr>
        <w:t xml:space="preserve"> η προκαταβολή, σε διάστημα από 14 – 6 ημέρες το 50% της αξίας της εκδρομής και από 5 ημέρες έως την αναχώρηση ο πελάτης χρεώνεται με ακυρωτικά που αντιστοιχούν στο 100% της αξίας της εκδρομής.  </w:t>
      </w:r>
    </w:p>
    <w:p w14:paraId="77E59517" w14:textId="77777777" w:rsidR="008E44F2" w:rsidRDefault="008E44F2" w:rsidP="008E44F2">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Pr>
          <w:rFonts w:ascii="Tahoma" w:hAnsi="Tahoma"/>
          <w:sz w:val="20"/>
        </w:rPr>
        <w:t>πλημμύρων</w:t>
      </w:r>
      <w:proofErr w:type="spellEnd"/>
      <w:r>
        <w:rPr>
          <w:rFonts w:ascii="Tahoma" w:hAnsi="Tahoma"/>
          <w:sz w:val="20"/>
        </w:rPr>
        <w:t xml:space="preserve">, οποιοδήποτε άλλων αναγκών ή κατάσταση ανωτέρας βίας, τα επιπλέον έξοδα διαμονής και μεταφοράς επιβαρύνουν τους εκδρομείς.  </w:t>
      </w:r>
    </w:p>
    <w:p w14:paraId="3D9580D4" w14:textId="77777777" w:rsidR="008E44F2" w:rsidRDefault="008E44F2" w:rsidP="008E44F2"/>
    <w:p w14:paraId="2B7C0707" w14:textId="77777777" w:rsidR="008E44F2" w:rsidRDefault="008E44F2" w:rsidP="008E44F2"/>
    <w:p w14:paraId="34BF14B6" w14:textId="77777777" w:rsidR="00134549" w:rsidRDefault="00134549"/>
    <w:sectPr w:rsidR="00134549" w:rsidSect="00722D23">
      <w:pgSz w:w="11906" w:h="16838"/>
      <w:pgMar w:top="142"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b/>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num w:numId="1" w16cid:durableId="1954242168">
    <w:abstractNumId w:val="0"/>
  </w:num>
  <w:num w:numId="2" w16cid:durableId="908921467">
    <w:abstractNumId w:val="1"/>
  </w:num>
  <w:num w:numId="3" w16cid:durableId="1691178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F2"/>
    <w:rsid w:val="00134549"/>
    <w:rsid w:val="0014643D"/>
    <w:rsid w:val="002725BB"/>
    <w:rsid w:val="002C701C"/>
    <w:rsid w:val="002E0137"/>
    <w:rsid w:val="00306CA1"/>
    <w:rsid w:val="0039402A"/>
    <w:rsid w:val="003F0CE1"/>
    <w:rsid w:val="00413A02"/>
    <w:rsid w:val="00441C26"/>
    <w:rsid w:val="004D3213"/>
    <w:rsid w:val="005A7A93"/>
    <w:rsid w:val="005F462E"/>
    <w:rsid w:val="006D4FCC"/>
    <w:rsid w:val="006F7C21"/>
    <w:rsid w:val="00722D23"/>
    <w:rsid w:val="007D0F6C"/>
    <w:rsid w:val="00843A52"/>
    <w:rsid w:val="00884826"/>
    <w:rsid w:val="008E44F2"/>
    <w:rsid w:val="00917AB3"/>
    <w:rsid w:val="00934C3A"/>
    <w:rsid w:val="00AB77EF"/>
    <w:rsid w:val="00B22189"/>
    <w:rsid w:val="00B84894"/>
    <w:rsid w:val="00C43944"/>
    <w:rsid w:val="00C61777"/>
    <w:rsid w:val="00D035AB"/>
    <w:rsid w:val="00D1170A"/>
    <w:rsid w:val="00DF126A"/>
    <w:rsid w:val="00E00513"/>
    <w:rsid w:val="00E0491B"/>
    <w:rsid w:val="00E20051"/>
    <w:rsid w:val="00EB70F8"/>
    <w:rsid w:val="00EC3F95"/>
    <w:rsid w:val="00EC71DD"/>
    <w:rsid w:val="00F149A9"/>
    <w:rsid w:val="00FC00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15B0"/>
  <w15:chartTrackingRefBased/>
  <w15:docId w15:val="{B165FFCE-094E-465B-BBC9-0C1896C0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4F2"/>
    <w:pPr>
      <w:widowControl w:val="0"/>
      <w:suppressAutoHyphens/>
      <w:spacing w:after="0" w:line="240" w:lineRule="auto"/>
    </w:pPr>
    <w:rPr>
      <w:rFonts w:ascii="Times New Roman" w:eastAsia="SimSun" w:hAnsi="Times New Roman" w:cs="Mangal"/>
      <w:sz w:val="24"/>
      <w:szCs w:val="24"/>
      <w:lang w:eastAsia="hi-IN" w:bidi="hi-IN"/>
      <w14:ligatures w14:val="none"/>
    </w:rPr>
  </w:style>
  <w:style w:type="paragraph" w:styleId="1">
    <w:name w:val="heading 1"/>
    <w:basedOn w:val="a"/>
    <w:next w:val="a"/>
    <w:link w:val="1Char"/>
    <w:uiPriority w:val="9"/>
    <w:qFormat/>
    <w:rsid w:val="008E44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E44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E44F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E44F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E44F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E44F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E44F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E44F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E44F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E44F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E44F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E44F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E44F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E44F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E44F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E44F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E44F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E44F2"/>
    <w:rPr>
      <w:rFonts w:eastAsiaTheme="majorEastAsia" w:cstheme="majorBidi"/>
      <w:color w:val="272727" w:themeColor="text1" w:themeTint="D8"/>
    </w:rPr>
  </w:style>
  <w:style w:type="paragraph" w:styleId="a3">
    <w:name w:val="Title"/>
    <w:basedOn w:val="a"/>
    <w:next w:val="a"/>
    <w:link w:val="Char"/>
    <w:uiPriority w:val="10"/>
    <w:qFormat/>
    <w:rsid w:val="008E44F2"/>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E44F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E44F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E44F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E44F2"/>
    <w:pPr>
      <w:spacing w:before="160"/>
      <w:jc w:val="center"/>
    </w:pPr>
    <w:rPr>
      <w:i/>
      <w:iCs/>
      <w:color w:val="404040" w:themeColor="text1" w:themeTint="BF"/>
    </w:rPr>
  </w:style>
  <w:style w:type="character" w:customStyle="1" w:styleId="Char1">
    <w:name w:val="Απόσπασμα Char"/>
    <w:basedOn w:val="a0"/>
    <w:link w:val="a5"/>
    <w:uiPriority w:val="29"/>
    <w:rsid w:val="008E44F2"/>
    <w:rPr>
      <w:i/>
      <w:iCs/>
      <w:color w:val="404040" w:themeColor="text1" w:themeTint="BF"/>
    </w:rPr>
  </w:style>
  <w:style w:type="paragraph" w:styleId="a6">
    <w:name w:val="List Paragraph"/>
    <w:basedOn w:val="a"/>
    <w:uiPriority w:val="34"/>
    <w:qFormat/>
    <w:rsid w:val="008E44F2"/>
    <w:pPr>
      <w:ind w:left="720"/>
      <w:contextualSpacing/>
    </w:pPr>
  </w:style>
  <w:style w:type="character" w:styleId="a7">
    <w:name w:val="Intense Emphasis"/>
    <w:basedOn w:val="a0"/>
    <w:uiPriority w:val="21"/>
    <w:qFormat/>
    <w:rsid w:val="008E44F2"/>
    <w:rPr>
      <w:i/>
      <w:iCs/>
      <w:color w:val="0F4761" w:themeColor="accent1" w:themeShade="BF"/>
    </w:rPr>
  </w:style>
  <w:style w:type="paragraph" w:styleId="a8">
    <w:name w:val="Intense Quote"/>
    <w:basedOn w:val="a"/>
    <w:next w:val="a"/>
    <w:link w:val="Char2"/>
    <w:uiPriority w:val="30"/>
    <w:qFormat/>
    <w:rsid w:val="008E44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E44F2"/>
    <w:rPr>
      <w:i/>
      <w:iCs/>
      <w:color w:val="0F4761" w:themeColor="accent1" w:themeShade="BF"/>
    </w:rPr>
  </w:style>
  <w:style w:type="character" w:styleId="a9">
    <w:name w:val="Intense Reference"/>
    <w:basedOn w:val="a0"/>
    <w:uiPriority w:val="32"/>
    <w:qFormat/>
    <w:rsid w:val="008E44F2"/>
    <w:rPr>
      <w:b/>
      <w:bCs/>
      <w:smallCaps/>
      <w:color w:val="0F4761" w:themeColor="accent1" w:themeShade="BF"/>
      <w:spacing w:val="5"/>
    </w:rPr>
  </w:style>
  <w:style w:type="character" w:styleId="-">
    <w:name w:val="Hyperlink"/>
    <w:basedOn w:val="a0"/>
    <w:unhideWhenUsed/>
    <w:rsid w:val="008E44F2"/>
    <w:rPr>
      <w:color w:val="0000FF"/>
      <w:u w:val="single"/>
    </w:rPr>
  </w:style>
  <w:style w:type="paragraph" w:styleId="aa">
    <w:name w:val="No Spacing"/>
    <w:uiPriority w:val="1"/>
    <w:qFormat/>
    <w:rsid w:val="008E44F2"/>
    <w:pPr>
      <w:spacing w:after="0" w:line="240" w:lineRule="auto"/>
    </w:pPr>
    <w:rPr>
      <w:kern w:val="0"/>
      <w14:ligatures w14:val="none"/>
    </w:rPr>
  </w:style>
  <w:style w:type="table" w:styleId="ab">
    <w:name w:val="Table Grid"/>
    <w:basedOn w:val="a1"/>
    <w:uiPriority w:val="59"/>
    <w:rsid w:val="008E44F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Strong"/>
    <w:basedOn w:val="a0"/>
    <w:uiPriority w:val="22"/>
    <w:qFormat/>
    <w:rsid w:val="008E44F2"/>
    <w:rPr>
      <w:b/>
      <w:bCs/>
    </w:rPr>
  </w:style>
  <w:style w:type="character" w:customStyle="1" w:styleId="apple-converted-space">
    <w:name w:val="apple-converted-space"/>
    <w:basedOn w:val="a0"/>
    <w:rsid w:val="00EB70F8"/>
  </w:style>
  <w:style w:type="character" w:customStyle="1" w:styleId="vkekvd">
    <w:name w:val="vkekvd"/>
    <w:basedOn w:val="a0"/>
    <w:rsid w:val="006D4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983</Words>
  <Characters>5311</Characters>
  <Application>Microsoft Office Word</Application>
  <DocSecurity>0</DocSecurity>
  <Lines>44</Lines>
  <Paragraphs>12</Paragraphs>
  <ScaleCrop>false</ScaleCrop>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34</cp:revision>
  <dcterms:created xsi:type="dcterms:W3CDTF">2025-12-29T11:51:00Z</dcterms:created>
  <dcterms:modified xsi:type="dcterms:W3CDTF">2025-12-31T10:07:00Z</dcterms:modified>
</cp:coreProperties>
</file>